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51A3" w:rsidRPr="0026574B" w:rsidRDefault="008151A3" w:rsidP="008151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74B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4930" cy="1402080"/>
            <wp:effectExtent l="19050" t="0" r="7620" b="0"/>
            <wp:wrapTight wrapText="bothSides">
              <wp:wrapPolygon edited="0">
                <wp:start x="-306" y="0"/>
                <wp:lineTo x="-306" y="21424"/>
                <wp:lineTo x="21722" y="21424"/>
                <wp:lineTo x="21722" y="0"/>
                <wp:lineTo x="-30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0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74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8151A3" w:rsidRPr="0026574B" w:rsidRDefault="001C0E07" w:rsidP="008151A3">
      <w:pPr>
        <w:pStyle w:val="a5"/>
        <w:jc w:val="right"/>
        <w:rPr>
          <w:rStyle w:val="a9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3.8pt" to="68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" strokeweight="1.06mm">
            <v:stroke joinstyle="miter"/>
          </v:line>
        </w:pict>
      </w:r>
    </w:p>
    <w:p w:rsidR="008151A3" w:rsidRPr="0026574B" w:rsidRDefault="008151A3" w:rsidP="008151A3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>658828, Алтайский край, г</w:t>
      </w:r>
      <w:proofErr w:type="gramStart"/>
      <w:r w:rsidRPr="0026574B">
        <w:rPr>
          <w:rStyle w:val="a9"/>
          <w:rFonts w:ascii="Times New Roman" w:hAnsi="Times New Roman" w:cs="Times New Roman"/>
        </w:rPr>
        <w:t>.С</w:t>
      </w:r>
      <w:proofErr w:type="gramEnd"/>
      <w:r w:rsidRPr="0026574B">
        <w:rPr>
          <w:rStyle w:val="a9"/>
          <w:rFonts w:ascii="Times New Roman" w:hAnsi="Times New Roman" w:cs="Times New Roman"/>
        </w:rPr>
        <w:t>лавгород</w:t>
      </w:r>
    </w:p>
    <w:p w:rsidR="008151A3" w:rsidRPr="0026574B" w:rsidRDefault="008151A3" w:rsidP="008151A3">
      <w:pPr>
        <w:pStyle w:val="a5"/>
        <w:jc w:val="right"/>
        <w:rPr>
          <w:rStyle w:val="a9"/>
          <w:rFonts w:ascii="Times New Roman" w:hAnsi="Times New Roman" w:cs="Times New Roman"/>
        </w:rPr>
      </w:pPr>
      <w:proofErr w:type="gramStart"/>
      <w:r w:rsidRPr="0026574B">
        <w:rPr>
          <w:rStyle w:val="a9"/>
          <w:rFonts w:ascii="Times New Roman" w:hAnsi="Times New Roman" w:cs="Times New Roman"/>
        </w:rPr>
        <w:t>м-н</w:t>
      </w:r>
      <w:proofErr w:type="gramEnd"/>
      <w:r w:rsidRPr="0026574B">
        <w:rPr>
          <w:rStyle w:val="a9"/>
          <w:rFonts w:ascii="Times New Roman" w:hAnsi="Times New Roman" w:cs="Times New Roman"/>
        </w:rPr>
        <w:t xml:space="preserve"> 3, строение 1, email:bib-sckola15@mail.ru</w:t>
      </w:r>
    </w:p>
    <w:p w:rsidR="008151A3" w:rsidRPr="0026574B" w:rsidRDefault="008151A3" w:rsidP="008151A3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 xml:space="preserve">                                            тел. 8(38568) 54608, 8(38568) 58202</w:t>
      </w:r>
    </w:p>
    <w:p w:rsidR="008151A3" w:rsidRPr="0026574B" w:rsidRDefault="008151A3" w:rsidP="008151A3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8151A3" w:rsidRPr="00004F48" w:rsidRDefault="008151A3" w:rsidP="008151A3">
      <w:pPr>
        <w:pStyle w:val="a5"/>
        <w:rPr>
          <w:rFonts w:ascii="Times New Roman" w:hAnsi="Times New Roman" w:cs="Times New Roman"/>
        </w:rPr>
      </w:pPr>
    </w:p>
    <w:p w:rsidR="008151A3" w:rsidRPr="00004F48" w:rsidRDefault="008151A3" w:rsidP="008151A3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 СОГЛАСОВАНО                                                                 УТВЕРЖДЕНО                                           </w:t>
      </w:r>
    </w:p>
    <w:p w:rsidR="008151A3" w:rsidRPr="00004F48" w:rsidRDefault="008151A3" w:rsidP="008151A3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заместителем директора                                                       приказом МБОУ « СОШ №15» </w:t>
      </w:r>
    </w:p>
    <w:p w:rsidR="008151A3" w:rsidRPr="00004F48" w:rsidRDefault="008151A3" w:rsidP="008151A3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по воспитательной работе                                                   от  </w:t>
      </w:r>
      <w:r>
        <w:rPr>
          <w:rFonts w:ascii="Times New Roman" w:hAnsi="Times New Roman" w:cs="Times New Roman"/>
        </w:rPr>
        <w:t>27.08.2024</w:t>
      </w:r>
      <w:r w:rsidRPr="00004F48">
        <w:rPr>
          <w:rFonts w:ascii="Times New Roman" w:hAnsi="Times New Roman" w:cs="Times New Roman"/>
        </w:rPr>
        <w:t xml:space="preserve">    №</w:t>
      </w:r>
      <w:r>
        <w:rPr>
          <w:rFonts w:ascii="Times New Roman" w:hAnsi="Times New Roman" w:cs="Times New Roman"/>
        </w:rPr>
        <w:t xml:space="preserve"> 405</w:t>
      </w:r>
    </w:p>
    <w:p w:rsidR="008151A3" w:rsidRPr="00004F48" w:rsidRDefault="008151A3" w:rsidP="008151A3">
      <w:pPr>
        <w:pStyle w:val="a5"/>
        <w:rPr>
          <w:rFonts w:ascii="Times New Roman" w:hAnsi="Times New Roman" w:cs="Times New Roman"/>
          <w:b/>
        </w:rPr>
      </w:pPr>
      <w:proofErr w:type="spellStart"/>
      <w:r w:rsidRPr="00004F48">
        <w:rPr>
          <w:rFonts w:ascii="Times New Roman" w:hAnsi="Times New Roman" w:cs="Times New Roman"/>
        </w:rPr>
        <w:t>Г.Н.Веремеенко</w:t>
      </w:r>
      <w:proofErr w:type="spellEnd"/>
      <w:r w:rsidRPr="00004F48">
        <w:rPr>
          <w:rFonts w:ascii="Times New Roman" w:hAnsi="Times New Roman" w:cs="Times New Roman"/>
        </w:rPr>
        <w:t xml:space="preserve"> _______                                                 </w:t>
      </w:r>
    </w:p>
    <w:p w:rsidR="008151A3" w:rsidRPr="00004F48" w:rsidRDefault="008151A3" w:rsidP="008151A3">
      <w:pPr>
        <w:spacing w:line="100" w:lineRule="atLeast"/>
        <w:ind w:firstLine="0"/>
        <w:jc w:val="both"/>
        <w:rPr>
          <w:rFonts w:ascii="Times New Roman" w:hAnsi="Times New Roman" w:cs="Times New Roman"/>
        </w:rPr>
      </w:pPr>
      <w:r w:rsidRPr="00004F48">
        <w:rPr>
          <w:rFonts w:ascii="Times New Roman" w:hAnsi="Times New Roman" w:cs="Times New Roman"/>
        </w:rPr>
        <w:t>от   2</w:t>
      </w:r>
      <w:r>
        <w:rPr>
          <w:rFonts w:ascii="Times New Roman" w:hAnsi="Times New Roman" w:cs="Times New Roman"/>
        </w:rPr>
        <w:t>7</w:t>
      </w:r>
      <w:r w:rsidRPr="00004F48">
        <w:rPr>
          <w:rFonts w:ascii="Times New Roman" w:hAnsi="Times New Roman" w:cs="Times New Roman"/>
        </w:rPr>
        <w:t>.08. 20</w:t>
      </w:r>
      <w:r>
        <w:rPr>
          <w:rFonts w:ascii="Times New Roman" w:hAnsi="Times New Roman" w:cs="Times New Roman"/>
        </w:rPr>
        <w:t>24</w:t>
      </w:r>
      <w:r w:rsidRPr="00004F48">
        <w:rPr>
          <w:rFonts w:ascii="Times New Roman" w:hAnsi="Times New Roman" w:cs="Times New Roman"/>
        </w:rPr>
        <w:t xml:space="preserve"> г.</w:t>
      </w: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74B">
        <w:rPr>
          <w:rFonts w:ascii="Times New Roman" w:hAnsi="Times New Roman" w:cs="Times New Roman"/>
          <w:sz w:val="32"/>
          <w:szCs w:val="32"/>
        </w:rPr>
        <w:t>План</w:t>
      </w: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4B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</w:t>
      </w:r>
      <w:r w:rsidRPr="0026574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6574B">
        <w:rPr>
          <w:rFonts w:ascii="Times New Roman" w:hAnsi="Times New Roman" w:cs="Times New Roman"/>
          <w:sz w:val="32"/>
          <w:szCs w:val="32"/>
        </w:rPr>
        <w:t>класс</w:t>
      </w: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51A3" w:rsidRPr="0026574B" w:rsidRDefault="008151A3" w:rsidP="008151A3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151A3" w:rsidRPr="0026574B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6574B">
        <w:rPr>
          <w:rFonts w:ascii="Times New Roman" w:hAnsi="Times New Roman" w:cs="Times New Roman"/>
          <w:sz w:val="28"/>
          <w:szCs w:val="28"/>
        </w:rPr>
        <w:t xml:space="preserve">Составитель: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151A3" w:rsidRPr="0026574B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1A3" w:rsidRPr="0026574B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1A3" w:rsidRPr="0026574B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1A3" w:rsidRPr="0026574B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1A3" w:rsidRPr="0026574B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1A3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1A3" w:rsidRPr="0026574B" w:rsidRDefault="008151A3" w:rsidP="008151A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1A3" w:rsidRPr="00B3785B" w:rsidRDefault="008151A3" w:rsidP="00B3785B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г. Славгород, 2024</w:t>
      </w:r>
      <w:r w:rsidRPr="0026574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</w:t>
      </w:r>
    </w:p>
    <w:p w:rsidR="008151A3" w:rsidRPr="002F689D" w:rsidRDefault="008151A3" w:rsidP="008151A3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89D">
        <w:rPr>
          <w:rFonts w:ascii="Times New Roman" w:hAnsi="Times New Roman" w:cs="Times New Roman"/>
          <w:b/>
          <w:sz w:val="24"/>
          <w:szCs w:val="24"/>
        </w:rPr>
        <w:lastRenderedPageBreak/>
        <w:t>Цель и зад</w:t>
      </w:r>
      <w:r w:rsidR="00786ACB">
        <w:rPr>
          <w:rFonts w:ascii="Times New Roman" w:hAnsi="Times New Roman" w:cs="Times New Roman"/>
          <w:b/>
          <w:sz w:val="24"/>
          <w:szCs w:val="24"/>
        </w:rPr>
        <w:t>ачи классного коллектива на 2024-2025</w:t>
      </w:r>
      <w:r w:rsidRPr="002F68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2F689D">
        <w:rPr>
          <w:rFonts w:ascii="Times New Roman" w:hAnsi="Times New Roman" w:cs="Times New Roman"/>
          <w:b/>
          <w:sz w:val="24"/>
          <w:szCs w:val="24"/>
        </w:rPr>
        <w:tab/>
      </w:r>
    </w:p>
    <w:p w:rsidR="008151A3" w:rsidRPr="00004F48" w:rsidRDefault="008151A3" w:rsidP="008151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51A3" w:rsidRPr="00071BFE" w:rsidRDefault="008151A3" w:rsidP="008151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10</w:t>
      </w: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должны 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Гражданского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Эстетического 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Трудового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8151A3" w:rsidRPr="00071BFE" w:rsidRDefault="008151A3" w:rsidP="008151A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151A3" w:rsidRDefault="008151A3" w:rsidP="008151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51A3" w:rsidRPr="00004F48" w:rsidRDefault="008151A3" w:rsidP="008151A3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8151A3" w:rsidRPr="004E106D" w:rsidRDefault="008151A3" w:rsidP="008151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6D">
        <w:rPr>
          <w:rFonts w:ascii="Times New Roman" w:hAnsi="Times New Roman" w:cs="Times New Roman"/>
          <w:b/>
          <w:sz w:val="24"/>
          <w:szCs w:val="24"/>
        </w:rPr>
        <w:t xml:space="preserve">Цель и задачи воспитательной работы школы </w:t>
      </w:r>
    </w:p>
    <w:p w:rsidR="008151A3" w:rsidRDefault="008151A3" w:rsidP="008151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51A3" w:rsidRPr="004E106D" w:rsidRDefault="008151A3" w:rsidP="00AD33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06D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4E106D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4E106D">
        <w:rPr>
          <w:rFonts w:ascii="Times New Roman" w:hAnsi="Times New Roman" w:cs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151A3" w:rsidRPr="004E106D" w:rsidRDefault="008151A3" w:rsidP="00AD33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06D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:rsidR="008151A3" w:rsidRPr="004E106D" w:rsidRDefault="00AD3383" w:rsidP="00AD33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8151A3" w:rsidRPr="004E106D">
        <w:rPr>
          <w:rFonts w:ascii="Times New Roman" w:hAnsi="Times New Roman" w:cs="Times New Roman"/>
          <w:b/>
          <w:sz w:val="24"/>
          <w:szCs w:val="24"/>
        </w:rPr>
        <w:t>ель воспитания</w:t>
      </w:r>
      <w:r w:rsidR="008151A3" w:rsidRPr="004E106D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="008151A3" w:rsidRPr="004E106D">
        <w:rPr>
          <w:rFonts w:ascii="Times New Roman" w:hAnsi="Times New Roman" w:cs="Times New Roman"/>
          <w:sz w:val="24"/>
          <w:szCs w:val="24"/>
        </w:rPr>
        <w:t>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151A3" w:rsidRPr="004E106D" w:rsidRDefault="008151A3" w:rsidP="00AD33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06D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4E106D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4E106D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</w:t>
      </w:r>
      <w:r w:rsidRPr="004E106D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общеобразовательных программ в соответствии с ФГОС. Личностные результаты освоения </w:t>
      </w:r>
      <w:proofErr w:type="gramStart"/>
      <w:r w:rsidRPr="004E10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106D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4E10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106D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E10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106D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151A3" w:rsidRPr="00C7151A" w:rsidRDefault="008151A3" w:rsidP="00AD33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51A3" w:rsidRDefault="008151A3" w:rsidP="00AD3383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1A3" w:rsidRPr="00E9710E" w:rsidRDefault="008151A3" w:rsidP="00815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0E">
        <w:rPr>
          <w:rFonts w:ascii="Times New Roman" w:hAnsi="Times New Roman" w:cs="Times New Roman"/>
          <w:b/>
          <w:sz w:val="24"/>
          <w:szCs w:val="24"/>
        </w:rPr>
        <w:t xml:space="preserve">   Психолого-педагогическая характеристика классного коллектива</w:t>
      </w:r>
    </w:p>
    <w:p w:rsidR="008151A3" w:rsidRPr="00E9710E" w:rsidRDefault="008151A3" w:rsidP="0081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1A3" w:rsidRPr="00AD3383" w:rsidRDefault="008151A3" w:rsidP="00AD3383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383">
        <w:rPr>
          <w:rFonts w:ascii="Times New Roman" w:hAnsi="Times New Roman" w:cs="Times New Roman"/>
          <w:sz w:val="24"/>
          <w:szCs w:val="24"/>
        </w:rPr>
        <w:t xml:space="preserve">В </w:t>
      </w:r>
      <w:r w:rsidR="0034653F" w:rsidRPr="00AD3383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AD338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D3383">
        <w:rPr>
          <w:rFonts w:ascii="Times New Roman" w:hAnsi="Times New Roman" w:cs="Times New Roman"/>
          <w:sz w:val="24"/>
          <w:szCs w:val="24"/>
        </w:rPr>
        <w:t xml:space="preserve"> классе обучается  </w:t>
      </w:r>
      <w:r w:rsidR="0034653F" w:rsidRPr="00AD3383">
        <w:rPr>
          <w:rFonts w:ascii="Times New Roman" w:hAnsi="Times New Roman" w:cs="Times New Roman"/>
          <w:sz w:val="24"/>
          <w:szCs w:val="24"/>
        </w:rPr>
        <w:t xml:space="preserve"> 1</w:t>
      </w:r>
      <w:r w:rsidR="001C0E07">
        <w:rPr>
          <w:rFonts w:ascii="Times New Roman" w:hAnsi="Times New Roman" w:cs="Times New Roman"/>
          <w:sz w:val="24"/>
          <w:szCs w:val="24"/>
        </w:rPr>
        <w:t>6 человек, в том числе 8</w:t>
      </w:r>
      <w:r w:rsidR="0034653F" w:rsidRPr="00AD3383">
        <w:rPr>
          <w:rFonts w:ascii="Times New Roman" w:hAnsi="Times New Roman" w:cs="Times New Roman"/>
          <w:sz w:val="24"/>
          <w:szCs w:val="24"/>
        </w:rPr>
        <w:t xml:space="preserve"> мальчиков и 8</w:t>
      </w:r>
      <w:r w:rsidRPr="00AD3383">
        <w:rPr>
          <w:rFonts w:ascii="Times New Roman" w:hAnsi="Times New Roman" w:cs="Times New Roman"/>
          <w:sz w:val="24"/>
          <w:szCs w:val="24"/>
        </w:rPr>
        <w:t xml:space="preserve"> девочек.  1 мальчик  - 2007</w:t>
      </w:r>
      <w:r w:rsidR="0034653F" w:rsidRPr="00AD3383">
        <w:rPr>
          <w:rFonts w:ascii="Times New Roman" w:hAnsi="Times New Roman" w:cs="Times New Roman"/>
          <w:sz w:val="24"/>
          <w:szCs w:val="24"/>
        </w:rPr>
        <w:t xml:space="preserve"> года рождения,  </w:t>
      </w:r>
      <w:r w:rsidR="001C0E07">
        <w:rPr>
          <w:rFonts w:ascii="Times New Roman" w:hAnsi="Times New Roman" w:cs="Times New Roman"/>
          <w:sz w:val="24"/>
          <w:szCs w:val="24"/>
        </w:rPr>
        <w:t>1 девочка 2009 года рождения; 14</w:t>
      </w:r>
      <w:bookmarkStart w:id="0" w:name="_GoBack"/>
      <w:bookmarkEnd w:id="0"/>
      <w:r w:rsidR="0034653F" w:rsidRPr="00AD3383">
        <w:rPr>
          <w:rFonts w:ascii="Times New Roman" w:hAnsi="Times New Roman" w:cs="Times New Roman"/>
          <w:sz w:val="24"/>
          <w:szCs w:val="24"/>
        </w:rPr>
        <w:t xml:space="preserve"> ребят </w:t>
      </w:r>
      <w:r w:rsidRPr="00AD3383">
        <w:rPr>
          <w:rFonts w:ascii="Times New Roman" w:hAnsi="Times New Roman" w:cs="Times New Roman"/>
          <w:sz w:val="24"/>
          <w:szCs w:val="24"/>
        </w:rPr>
        <w:t xml:space="preserve"> – 2008 года рождения.</w:t>
      </w:r>
    </w:p>
    <w:p w:rsidR="008151A3" w:rsidRPr="00AD3383" w:rsidRDefault="008151A3" w:rsidP="00AD3383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383">
        <w:rPr>
          <w:rFonts w:ascii="Times New Roman" w:hAnsi="Times New Roman" w:cs="Times New Roman"/>
          <w:sz w:val="24"/>
          <w:szCs w:val="24"/>
        </w:rPr>
        <w:t>Классный коллек</w:t>
      </w:r>
      <w:r w:rsidR="0034653F" w:rsidRPr="00AD3383">
        <w:rPr>
          <w:rFonts w:ascii="Times New Roman" w:hAnsi="Times New Roman" w:cs="Times New Roman"/>
          <w:sz w:val="24"/>
          <w:szCs w:val="24"/>
        </w:rPr>
        <w:t xml:space="preserve">тив в данном составе существует первый </w:t>
      </w:r>
      <w:r w:rsidRPr="00AD3383"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8151A3" w:rsidRPr="00AD3383" w:rsidRDefault="008151A3" w:rsidP="00AD33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1A3" w:rsidRPr="00C608E0" w:rsidRDefault="008151A3" w:rsidP="008151A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51A3" w:rsidRDefault="008151A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 работы на 2023-2024 учебный год</w:t>
      </w:r>
    </w:p>
    <w:p w:rsidR="008151A3" w:rsidRDefault="008151A3" w:rsidP="008151A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8" w:type="dxa"/>
        <w:tblLook w:val="04A0" w:firstRow="1" w:lastRow="0" w:firstColumn="1" w:lastColumn="0" w:noHBand="0" w:noVBand="1"/>
      </w:tblPr>
      <w:tblGrid>
        <w:gridCol w:w="3633"/>
        <w:gridCol w:w="929"/>
        <w:gridCol w:w="175"/>
        <w:gridCol w:w="312"/>
        <w:gridCol w:w="536"/>
        <w:gridCol w:w="1873"/>
        <w:gridCol w:w="183"/>
        <w:gridCol w:w="2427"/>
      </w:tblGrid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8151A3" w:rsidRPr="005E1575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575">
              <w:rPr>
                <w:rFonts w:ascii="Times New Roman" w:hAnsi="Times New Roman" w:cs="Times New Roman"/>
                <w:b/>
                <w:sz w:val="24"/>
              </w:rPr>
              <w:t>Ключевые общешкольные дела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E53407">
              <w:rPr>
                <w:rFonts w:ascii="Times New Roman" w:hAnsi="Times New Roman" w:cs="Times New Roman"/>
                <w:szCs w:val="24"/>
              </w:rPr>
              <w:t>День солидарности в борьбе с терроризмом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День Здоровья (осенний кросс)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E53407">
              <w:rPr>
                <w:rFonts w:ascii="Times New Roman" w:hAnsi="Times New Roman" w:cs="Times New Roman"/>
                <w:szCs w:val="24"/>
              </w:rPr>
              <w:t>День Народного единства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E53407">
              <w:rPr>
                <w:rFonts w:ascii="Times New Roman" w:hAnsi="Times New Roman" w:cs="Times New Roman"/>
                <w:szCs w:val="24"/>
              </w:rPr>
              <w:t>День Героев Отечества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E53407">
              <w:rPr>
                <w:rFonts w:ascii="Times New Roman" w:hAnsi="Times New Roman" w:cs="Times New Roman"/>
                <w:szCs w:val="24"/>
              </w:rPr>
              <w:t>День Конституции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Месячник гражданско - патриотического воспитания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lastRenderedPageBreak/>
              <w:t>День Победы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C5BD5" w:rsidRPr="00423CE7" w:rsidTr="004E6064">
        <w:trPr>
          <w:trHeight w:val="162"/>
        </w:trPr>
        <w:tc>
          <w:tcPr>
            <w:tcW w:w="3633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Итоговая линейка</w:t>
            </w:r>
          </w:p>
        </w:tc>
        <w:tc>
          <w:tcPr>
            <w:tcW w:w="1416" w:type="dxa"/>
            <w:gridSpan w:val="3"/>
          </w:tcPr>
          <w:p w:rsidR="002C5BD5" w:rsidRDefault="002C5BD5">
            <w:r w:rsidRPr="00375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7" w:type="dxa"/>
          </w:tcPr>
          <w:p w:rsidR="002C5BD5" w:rsidRPr="00E53407" w:rsidRDefault="002C5BD5" w:rsidP="008151A3">
            <w:pPr>
              <w:pStyle w:val="a5"/>
              <w:rPr>
                <w:rFonts w:ascii="Times New Roman" w:hAnsi="Times New Roman" w:cs="Times New Roman"/>
              </w:rPr>
            </w:pPr>
            <w:r w:rsidRPr="00E5340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786ACB" w:rsidRDefault="00786ACB" w:rsidP="00AD338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1A3" w:rsidRPr="00DE533B" w:rsidRDefault="008151A3" w:rsidP="008151A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Классные мероприятия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«С чего начинается выбор?»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2 .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«Как выбирать»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3.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«Сферы жизни»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«Будущее: успех или счастье»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5.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«Моё будущее»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6.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«Изучи себя»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7.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«Как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вдожновить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себя на подвиг»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8.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.ч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«Мой план развития себя»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86ACB" w:rsidRPr="00423CE7" w:rsidTr="004E6064">
        <w:trPr>
          <w:trHeight w:val="162"/>
        </w:trPr>
        <w:tc>
          <w:tcPr>
            <w:tcW w:w="3633" w:type="dxa"/>
          </w:tcPr>
          <w:p w:rsidR="00786ACB" w:rsidRPr="004D7E4A" w:rsidRDefault="00DB7123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9.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Кл.час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«Проект своего будущего»</w:t>
            </w:r>
          </w:p>
        </w:tc>
        <w:tc>
          <w:tcPr>
            <w:tcW w:w="1416" w:type="dxa"/>
            <w:gridSpan w:val="3"/>
          </w:tcPr>
          <w:p w:rsidR="00786ACB" w:rsidRDefault="00786ACB">
            <w:r w:rsidRPr="00295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786ACB" w:rsidRPr="00423CE7" w:rsidRDefault="00786ACB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24DEC" w:rsidRPr="00423CE7" w:rsidTr="004E6064">
        <w:trPr>
          <w:trHeight w:val="162"/>
        </w:trPr>
        <w:tc>
          <w:tcPr>
            <w:tcW w:w="3633" w:type="dxa"/>
          </w:tcPr>
          <w:p w:rsidR="00824DEC" w:rsidRDefault="00824DEC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</w:tcPr>
          <w:p w:rsidR="00824DEC" w:rsidRPr="00295EED" w:rsidRDefault="0082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3"/>
          </w:tcPr>
          <w:p w:rsidR="00824DEC" w:rsidRDefault="00824DEC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24DEC" w:rsidRDefault="00824DEC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EC" w:rsidRPr="00423CE7" w:rsidTr="004E6064">
        <w:trPr>
          <w:trHeight w:val="162"/>
        </w:trPr>
        <w:tc>
          <w:tcPr>
            <w:tcW w:w="3633" w:type="dxa"/>
          </w:tcPr>
          <w:p w:rsidR="00824DEC" w:rsidRDefault="00824DEC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</w:tcPr>
          <w:p w:rsidR="00824DEC" w:rsidRPr="00295EED" w:rsidRDefault="0082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3"/>
          </w:tcPr>
          <w:p w:rsidR="00824DEC" w:rsidRDefault="00824DEC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24DEC" w:rsidRDefault="00824DEC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DEC" w:rsidRPr="00423CE7" w:rsidTr="004E6064">
        <w:trPr>
          <w:trHeight w:val="162"/>
        </w:trPr>
        <w:tc>
          <w:tcPr>
            <w:tcW w:w="3633" w:type="dxa"/>
          </w:tcPr>
          <w:p w:rsidR="00824DEC" w:rsidRDefault="00824DEC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824DEC" w:rsidRDefault="00824DEC" w:rsidP="002C5BD5">
            <w:pPr>
              <w:pStyle w:val="aa"/>
              <w:shd w:val="clear" w:color="auto" w:fill="FFFFFF"/>
              <w:suppressAutoHyphens w:val="0"/>
              <w:spacing w:before="100" w:beforeAutospacing="1" w:after="300" w:afterAutospacing="1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gridSpan w:val="3"/>
          </w:tcPr>
          <w:p w:rsidR="00824DEC" w:rsidRPr="00295EED" w:rsidRDefault="0082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3"/>
          </w:tcPr>
          <w:p w:rsidR="00824DEC" w:rsidRDefault="00824DEC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24DEC" w:rsidRDefault="00824DEC" w:rsidP="008151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D3383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51A3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lastRenderedPageBreak/>
              <w:t>Курсы внеурочной деятельности</w:t>
            </w:r>
          </w:p>
          <w:p w:rsidR="008151A3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51A3" w:rsidRPr="00004F48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  <w:gridSpan w:val="2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721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10" w:type="dxa"/>
            <w:gridSpan w:val="2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 w:rsidRPr="003F2EB0">
              <w:t xml:space="preserve">Россия </w:t>
            </w:r>
            <w:proofErr w:type="gramStart"/>
            <w:r w:rsidRPr="003F2EB0">
              <w:t>–м</w:t>
            </w:r>
            <w:proofErr w:type="gramEnd"/>
            <w:r w:rsidRPr="003F2EB0">
              <w:t>ои горизонты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14.15</w:t>
            </w: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Смысловое чтение (читательская грамотность)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14.15</w:t>
            </w: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Музейное дело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НВП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Н.П.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Билет в будущее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А.В.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proofErr w:type="spellStart"/>
            <w:r>
              <w:t>Юнармия</w:t>
            </w:r>
            <w:proofErr w:type="spellEnd"/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Веремеенко Г.Н.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РДДМ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Веремеенко Г.Н.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Россия – моя история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Футбол в школе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А.Г.</w:t>
            </w:r>
          </w:p>
        </w:tc>
      </w:tr>
      <w:tr w:rsidR="00E44BD7" w:rsidRPr="005C5759" w:rsidTr="004E6064">
        <w:trPr>
          <w:trHeight w:val="162"/>
        </w:trPr>
        <w:tc>
          <w:tcPr>
            <w:tcW w:w="3633" w:type="dxa"/>
          </w:tcPr>
          <w:p w:rsidR="00E44BD7" w:rsidRPr="003F2EB0" w:rsidRDefault="00E44BD7" w:rsidP="00E44BD7">
            <w:pPr>
              <w:pStyle w:val="a5"/>
            </w:pPr>
            <w:r>
              <w:t>Практические задачи по информатике</w:t>
            </w:r>
          </w:p>
        </w:tc>
        <w:tc>
          <w:tcPr>
            <w:tcW w:w="1104" w:type="dxa"/>
            <w:gridSpan w:val="2"/>
          </w:tcPr>
          <w:p w:rsidR="00E44BD7" w:rsidRDefault="00E44BD7" w:rsidP="00E44BD7">
            <w:pPr>
              <w:pStyle w:val="a5"/>
            </w:pPr>
            <w:r w:rsidRPr="00833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  <w:gridSpan w:val="3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E44BD7" w:rsidRPr="005C5759" w:rsidRDefault="00E44BD7" w:rsidP="00E44B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Т.Н.</w:t>
            </w:r>
          </w:p>
        </w:tc>
      </w:tr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8151A3" w:rsidRPr="00D85FE2" w:rsidRDefault="008151A3" w:rsidP="008151A3">
            <w:pPr>
              <w:pStyle w:val="TableParagraph"/>
              <w:spacing w:line="240" w:lineRule="auto"/>
              <w:ind w:left="0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FA1C15" w:rsidRDefault="008151A3" w:rsidP="008151A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Распределение обязанностей в классе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Участие в Дне здоровья.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Учащиеся класса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 Распределение обязанностей при проведении КТД.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Рейд «Внешний вид школьника»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 Контроль успеваемости в классе.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Участие в организации и проведении олимпиад, предметных недель.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Участие в собраниях РД</w:t>
            </w:r>
            <w:r w:rsidR="00824DEC"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44BD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44BD7">
              <w:rPr>
                <w:rFonts w:ascii="Times New Roman" w:hAnsi="Times New Roman" w:cs="Times New Roman"/>
              </w:rPr>
              <w:t xml:space="preserve"> посещаемостью.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44BD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44BD7">
              <w:rPr>
                <w:rFonts w:ascii="Times New Roman" w:hAnsi="Times New Roman" w:cs="Times New Roman"/>
              </w:rPr>
              <w:t xml:space="preserve"> выполнением режима дня и Устава школы.</w:t>
            </w:r>
          </w:p>
        </w:tc>
        <w:tc>
          <w:tcPr>
            <w:tcW w:w="1416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27" w:type="dxa"/>
          </w:tcPr>
          <w:p w:rsidR="00E44BD7" w:rsidRPr="00E44BD7" w:rsidRDefault="00E44BD7" w:rsidP="00E44BD7">
            <w:pPr>
              <w:pStyle w:val="a5"/>
              <w:rPr>
                <w:rFonts w:ascii="Times New Roman" w:hAnsi="Times New Roman" w:cs="Times New Roman"/>
              </w:rPr>
            </w:pPr>
            <w:r w:rsidRPr="00E44BD7">
              <w:rPr>
                <w:rFonts w:ascii="Times New Roman" w:hAnsi="Times New Roman" w:cs="Times New Roman"/>
              </w:rPr>
              <w:t>Актив класса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83" w:rsidRPr="00423CE7" w:rsidTr="004E6064">
        <w:trPr>
          <w:trHeight w:val="162"/>
        </w:trPr>
        <w:tc>
          <w:tcPr>
            <w:tcW w:w="3633" w:type="dxa"/>
          </w:tcPr>
          <w:p w:rsidR="00AD3383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3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AD3383" w:rsidRPr="00423CE7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AD3383" w:rsidRPr="00423CE7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D3383" w:rsidRPr="00423CE7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83" w:rsidRPr="00423CE7" w:rsidTr="004E6064">
        <w:trPr>
          <w:trHeight w:val="162"/>
        </w:trPr>
        <w:tc>
          <w:tcPr>
            <w:tcW w:w="3633" w:type="dxa"/>
          </w:tcPr>
          <w:p w:rsidR="00AD3383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3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AD3383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3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3" w:rsidRPr="00423CE7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AD3383" w:rsidRPr="00423CE7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D3383" w:rsidRPr="00423CE7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8151A3" w:rsidRPr="00DE533B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lastRenderedPageBreak/>
              <w:t>Профориентация</w:t>
            </w:r>
          </w:p>
        </w:tc>
      </w:tr>
      <w:tr w:rsidR="00AD3383" w:rsidRPr="00423CE7" w:rsidTr="004E6064">
        <w:trPr>
          <w:trHeight w:val="162"/>
        </w:trPr>
        <w:tc>
          <w:tcPr>
            <w:tcW w:w="10068" w:type="dxa"/>
            <w:gridSpan w:val="8"/>
          </w:tcPr>
          <w:p w:rsidR="00AD3383" w:rsidRPr="00DE533B" w:rsidRDefault="00AD3383" w:rsidP="008151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D7" w:rsidRPr="00423CE7" w:rsidTr="004E6064">
        <w:trPr>
          <w:trHeight w:val="162"/>
        </w:trPr>
        <w:tc>
          <w:tcPr>
            <w:tcW w:w="4562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Мир профессий. Чтобы люди были красивыми. Парикмахер. </w:t>
            </w:r>
          </w:p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Визажист. Конкурс. Экскурсия в парикмахерскую.</w:t>
            </w:r>
          </w:p>
        </w:tc>
        <w:tc>
          <w:tcPr>
            <w:tcW w:w="1023" w:type="dxa"/>
            <w:gridSpan w:val="3"/>
          </w:tcPr>
          <w:p w:rsidR="00E44BD7" w:rsidRDefault="00E44BD7">
            <w:r w:rsidRPr="00F32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6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4BD7" w:rsidRPr="00423CE7" w:rsidTr="004E6064">
        <w:trPr>
          <w:trHeight w:val="162"/>
        </w:trPr>
        <w:tc>
          <w:tcPr>
            <w:tcW w:w="4562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40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профессий. Когда на весах лекарства. Фармацевт.</w:t>
            </w:r>
            <w:r w:rsidRPr="00E5340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аптеку.</w:t>
            </w:r>
          </w:p>
        </w:tc>
        <w:tc>
          <w:tcPr>
            <w:tcW w:w="1023" w:type="dxa"/>
            <w:gridSpan w:val="3"/>
          </w:tcPr>
          <w:p w:rsidR="00E44BD7" w:rsidRDefault="00E44BD7">
            <w:r w:rsidRPr="00F32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6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7" w:type="dxa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4BD7" w:rsidRPr="00423CE7" w:rsidTr="004E6064">
        <w:trPr>
          <w:trHeight w:val="162"/>
        </w:trPr>
        <w:tc>
          <w:tcPr>
            <w:tcW w:w="4562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факторы оказывают значительное внимание на</w:t>
            </w:r>
            <w:r w:rsidRPr="00E5340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</w:t>
            </w:r>
            <w:r w:rsidRPr="00E5340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профессии. Анкетирование.</w:t>
            </w:r>
          </w:p>
        </w:tc>
        <w:tc>
          <w:tcPr>
            <w:tcW w:w="1023" w:type="dxa"/>
            <w:gridSpan w:val="3"/>
          </w:tcPr>
          <w:p w:rsidR="00E44BD7" w:rsidRDefault="00E44BD7">
            <w:r w:rsidRPr="00F32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6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7" w:type="dxa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4BD7" w:rsidRPr="00423CE7" w:rsidTr="004E6064">
        <w:trPr>
          <w:trHeight w:val="162"/>
        </w:trPr>
        <w:tc>
          <w:tcPr>
            <w:tcW w:w="4562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профессий. Электронные помощники.</w:t>
            </w:r>
          </w:p>
        </w:tc>
        <w:tc>
          <w:tcPr>
            <w:tcW w:w="1023" w:type="dxa"/>
            <w:gridSpan w:val="3"/>
          </w:tcPr>
          <w:p w:rsidR="00E44BD7" w:rsidRDefault="00E44BD7">
            <w:r w:rsidRPr="00F32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6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44BD7" w:rsidRPr="00423CE7" w:rsidTr="004E6064">
        <w:trPr>
          <w:trHeight w:val="162"/>
        </w:trPr>
        <w:tc>
          <w:tcPr>
            <w:tcW w:w="4562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Что? Где? Когда? Информация о профессиях. Периодическая печать и литература.</w:t>
            </w:r>
          </w:p>
        </w:tc>
        <w:tc>
          <w:tcPr>
            <w:tcW w:w="1023" w:type="dxa"/>
            <w:gridSpan w:val="3"/>
          </w:tcPr>
          <w:p w:rsidR="00E44BD7" w:rsidRDefault="00E44BD7">
            <w:r w:rsidRPr="00F32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6" w:type="dxa"/>
            <w:gridSpan w:val="2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E44BD7" w:rsidRPr="00E5340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4562" w:type="dxa"/>
            <w:gridSpan w:val="2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8151A3" w:rsidRPr="00DE533B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33B">
              <w:rPr>
                <w:rFonts w:ascii="Times New Roman" w:hAnsi="Times New Roman" w:cs="Times New Roman"/>
                <w:b/>
                <w:sz w:val="24"/>
              </w:rPr>
              <w:t>Волонтёрство</w:t>
            </w:r>
            <w:proofErr w:type="spellEnd"/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Акция «Чем можем, тем поможем»</w:t>
            </w:r>
          </w:p>
          <w:p w:rsidR="00E44BD7" w:rsidRPr="00071BFE" w:rsidRDefault="00E44BD7" w:rsidP="008151A3">
            <w:pPr>
              <w:pStyle w:val="a5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Акция ко Дню Учителя « Пожелаем друг другу добра»</w:t>
            </w: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Акция «Зелёный десант»</w:t>
            </w:r>
          </w:p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День добрых дел « Твори добро»</w:t>
            </w: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Час информации « Мы волонтёры»</w:t>
            </w: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Информационно-профилактическая акция «Я не курю и это здорово!</w:t>
            </w: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44BD7" w:rsidRPr="00423CE7" w:rsidTr="004E6064">
        <w:trPr>
          <w:trHeight w:val="162"/>
        </w:trPr>
        <w:tc>
          <w:tcPr>
            <w:tcW w:w="3633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Проект «Волонтёры книжной культуры»</w:t>
            </w:r>
          </w:p>
        </w:tc>
        <w:tc>
          <w:tcPr>
            <w:tcW w:w="1416" w:type="dxa"/>
            <w:gridSpan w:val="3"/>
          </w:tcPr>
          <w:p w:rsidR="00E44BD7" w:rsidRDefault="00E44BD7">
            <w:r w:rsidRPr="005B5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E44BD7" w:rsidRPr="00071BFE" w:rsidRDefault="00E44BD7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:rsidR="00E44BD7" w:rsidRPr="00071BFE" w:rsidRDefault="00E44BD7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071BFE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41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41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41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41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41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8151A3" w:rsidRPr="00DE533B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64" w:rsidRPr="00423CE7" w:rsidTr="004E6064">
        <w:trPr>
          <w:trHeight w:val="162"/>
        </w:trPr>
        <w:tc>
          <w:tcPr>
            <w:tcW w:w="3633" w:type="dxa"/>
          </w:tcPr>
          <w:p w:rsidR="004E6064" w:rsidRPr="00071BFE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B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родительское </w:t>
            </w: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416" w:type="dxa"/>
            <w:gridSpan w:val="3"/>
          </w:tcPr>
          <w:p w:rsidR="004E6064" w:rsidRDefault="004E6064">
            <w:r w:rsidRPr="002A2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071BFE" w:rsidRDefault="004E6064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27" w:type="dxa"/>
          </w:tcPr>
          <w:p w:rsidR="004E6064" w:rsidRPr="00071BFE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6064" w:rsidRPr="00423CE7" w:rsidTr="004E6064">
        <w:trPr>
          <w:trHeight w:val="162"/>
        </w:trPr>
        <w:tc>
          <w:tcPr>
            <w:tcW w:w="3633" w:type="dxa"/>
          </w:tcPr>
          <w:p w:rsidR="004E6064" w:rsidRPr="004E6064" w:rsidRDefault="004E6064" w:rsidP="008151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4E606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«Особенности общения с детьми-старшеклассниками.»</w:t>
            </w: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064" w:rsidRPr="00F3531F" w:rsidRDefault="004E6064" w:rsidP="00E44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4E6064" w:rsidRDefault="004E6064">
            <w:r w:rsidRPr="002A2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071BFE" w:rsidRDefault="004E6064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</w:tcPr>
          <w:p w:rsidR="004E6064" w:rsidRPr="00071BFE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23CE7" w:rsidTr="004E6064">
        <w:trPr>
          <w:trHeight w:val="162"/>
        </w:trPr>
        <w:tc>
          <w:tcPr>
            <w:tcW w:w="3633" w:type="dxa"/>
          </w:tcPr>
          <w:p w:rsidR="004E6064" w:rsidRPr="00F3531F" w:rsidRDefault="004E6064" w:rsidP="008151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«Юность и её психологические проблемы»</w:t>
            </w: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3"/>
          </w:tcPr>
          <w:p w:rsidR="004E6064" w:rsidRDefault="004E6064">
            <w:r w:rsidRPr="002A2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071BFE" w:rsidRDefault="004E6064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7" w:type="dxa"/>
          </w:tcPr>
          <w:p w:rsidR="004E6064" w:rsidRPr="00071BFE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23CE7" w:rsidTr="004E6064">
        <w:trPr>
          <w:trHeight w:val="162"/>
        </w:trPr>
        <w:tc>
          <w:tcPr>
            <w:tcW w:w="3633" w:type="dxa"/>
          </w:tcPr>
          <w:p w:rsidR="004E6064" w:rsidRPr="00F3531F" w:rsidRDefault="004E6064" w:rsidP="008151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«Трудности воспитания детей в семье: наследственность, микро- и макросреда»</w:t>
            </w:r>
            <w:r w:rsidRPr="00F3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35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6" w:type="dxa"/>
            <w:gridSpan w:val="3"/>
          </w:tcPr>
          <w:p w:rsidR="004E6064" w:rsidRDefault="004E6064">
            <w:r w:rsidRPr="002A2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071BFE" w:rsidRDefault="004E6064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4E6064" w:rsidRPr="00071BFE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23CE7" w:rsidTr="004E6064">
        <w:trPr>
          <w:trHeight w:val="162"/>
        </w:trPr>
        <w:tc>
          <w:tcPr>
            <w:tcW w:w="3633" w:type="dxa"/>
          </w:tcPr>
          <w:p w:rsidR="004E6064" w:rsidRPr="00F3531F" w:rsidRDefault="004E6064" w:rsidP="008151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ребёнку в постановке реалистичных жизненных целей»</w:t>
            </w:r>
          </w:p>
          <w:p w:rsidR="004E6064" w:rsidRPr="00071BFE" w:rsidRDefault="004E6064" w:rsidP="004E6064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F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1416" w:type="dxa"/>
            <w:gridSpan w:val="3"/>
          </w:tcPr>
          <w:p w:rsidR="004E6064" w:rsidRDefault="004E6064">
            <w:r w:rsidRPr="002A2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071BFE" w:rsidRDefault="004E6064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4E6064" w:rsidRPr="00071BFE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23CE7" w:rsidTr="004E6064">
        <w:trPr>
          <w:trHeight w:val="162"/>
        </w:trPr>
        <w:tc>
          <w:tcPr>
            <w:tcW w:w="3633" w:type="dxa"/>
          </w:tcPr>
          <w:p w:rsidR="004E6064" w:rsidRPr="00071BFE" w:rsidRDefault="004E6064" w:rsidP="008151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416" w:type="dxa"/>
            <w:gridSpan w:val="3"/>
          </w:tcPr>
          <w:p w:rsidR="004E6064" w:rsidRDefault="004E6064">
            <w:r w:rsidRPr="002A2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071BFE" w:rsidRDefault="004E6064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:rsidR="004E6064" w:rsidRPr="00071BFE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1BF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64" w:rsidRDefault="004E6064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3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3" w:rsidRPr="00423CE7" w:rsidRDefault="00AD338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162"/>
        </w:trPr>
        <w:tc>
          <w:tcPr>
            <w:tcW w:w="10068" w:type="dxa"/>
            <w:gridSpan w:val="8"/>
          </w:tcPr>
          <w:p w:rsidR="008151A3" w:rsidRPr="00DE533B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lastRenderedPageBreak/>
              <w:t>Профилактика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Pr="00082ACC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8151A3" w:rsidRPr="00423CE7" w:rsidTr="004E6064">
        <w:trPr>
          <w:trHeight w:val="162"/>
        </w:trPr>
        <w:tc>
          <w:tcPr>
            <w:tcW w:w="3633" w:type="dxa"/>
          </w:tcPr>
          <w:p w:rsidR="008151A3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423CE7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423CE7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64" w:rsidRPr="004E6064" w:rsidTr="004E6064">
        <w:trPr>
          <w:trHeight w:val="1537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Что такое Закон. Зачем нужно его соблюдать. Что такое «правонарушение»</w:t>
            </w:r>
            <w:proofErr w:type="gramStart"/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отвечает перед Законом за проступки несовершеннолетних.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834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его плюсы и минусы. </w:t>
            </w:r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</w:t>
            </w:r>
            <w:proofErr w:type="spellStart"/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Игромания</w:t>
            </w:r>
            <w:proofErr w:type="spellEnd"/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опасная болезнь»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834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«Хулиганство. Вандализм. Массовые беспорядки»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834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«Чтобы не случилось беды». Бродяжничество.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834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 Как избежать конфликта, драки?»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834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Мы в ответе за свою жизнь»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812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Кодекс школьника</w:t>
            </w:r>
          </w:p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834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60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«Законы родительской истины»</w:t>
            </w:r>
          </w:p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922"/>
        </w:trPr>
        <w:tc>
          <w:tcPr>
            <w:tcW w:w="3633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пропусков учащимися учебных занятий </w:t>
            </w:r>
            <w:proofErr w:type="gramStart"/>
            <w:r w:rsidRPr="004E60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пропущено по какой причине)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E6064" w:rsidRPr="004E6064" w:rsidTr="004E6064">
        <w:trPr>
          <w:trHeight w:val="922"/>
        </w:trPr>
        <w:tc>
          <w:tcPr>
            <w:tcW w:w="3633" w:type="dxa"/>
          </w:tcPr>
          <w:p w:rsidR="004E6064" w:rsidRPr="004E6064" w:rsidRDefault="001C0E07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6064" w:rsidRPr="004E606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Контроль</w:t>
              </w:r>
            </w:hyperlink>
            <w:r w:rsidR="004E6064" w:rsidRPr="004E6064">
              <w:rPr>
                <w:rFonts w:ascii="Times New Roman" w:hAnsi="Times New Roman" w:cs="Times New Roman"/>
                <w:sz w:val="24"/>
                <w:szCs w:val="24"/>
              </w:rPr>
              <w:t> учебной деятельности учащихся. (Взаимосвязь с учителям</w:t>
            </w:r>
            <w:proofErr w:type="gramStart"/>
            <w:r w:rsidR="004E6064" w:rsidRPr="004E606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4E6064" w:rsidRPr="004E606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предметниками)</w:t>
            </w:r>
          </w:p>
        </w:tc>
        <w:tc>
          <w:tcPr>
            <w:tcW w:w="1416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gridSpan w:val="3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:rsidR="004E6064" w:rsidRPr="004E6064" w:rsidRDefault="004E6064" w:rsidP="004E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51A3" w:rsidRPr="00423CE7" w:rsidTr="004E6064">
        <w:trPr>
          <w:trHeight w:val="307"/>
        </w:trPr>
        <w:tc>
          <w:tcPr>
            <w:tcW w:w="3633" w:type="dxa"/>
          </w:tcPr>
          <w:p w:rsidR="008151A3" w:rsidRDefault="008151A3" w:rsidP="008151A3">
            <w:pPr>
              <w:pStyle w:val="a5"/>
            </w:pPr>
          </w:p>
          <w:p w:rsidR="004E6064" w:rsidRDefault="004E6064" w:rsidP="008151A3">
            <w:pPr>
              <w:pStyle w:val="a5"/>
            </w:pPr>
          </w:p>
        </w:tc>
        <w:tc>
          <w:tcPr>
            <w:tcW w:w="1416" w:type="dxa"/>
            <w:gridSpan w:val="3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071BFE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307"/>
        </w:trPr>
        <w:tc>
          <w:tcPr>
            <w:tcW w:w="3633" w:type="dxa"/>
          </w:tcPr>
          <w:p w:rsidR="008151A3" w:rsidRDefault="008151A3" w:rsidP="008151A3">
            <w:pPr>
              <w:pStyle w:val="a5"/>
            </w:pPr>
          </w:p>
          <w:p w:rsidR="004E6064" w:rsidRDefault="004E6064" w:rsidP="008151A3">
            <w:pPr>
              <w:pStyle w:val="a5"/>
            </w:pPr>
          </w:p>
          <w:p w:rsidR="004E6064" w:rsidRDefault="004E6064" w:rsidP="008151A3">
            <w:pPr>
              <w:pStyle w:val="a5"/>
            </w:pPr>
          </w:p>
        </w:tc>
        <w:tc>
          <w:tcPr>
            <w:tcW w:w="1416" w:type="dxa"/>
            <w:gridSpan w:val="3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071BFE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285"/>
        </w:trPr>
        <w:tc>
          <w:tcPr>
            <w:tcW w:w="3633" w:type="dxa"/>
          </w:tcPr>
          <w:p w:rsidR="008151A3" w:rsidRDefault="008151A3" w:rsidP="008151A3">
            <w:pPr>
              <w:pStyle w:val="a5"/>
            </w:pPr>
          </w:p>
          <w:p w:rsidR="004E6064" w:rsidRDefault="004E6064" w:rsidP="008151A3">
            <w:pPr>
              <w:pStyle w:val="a5"/>
            </w:pPr>
          </w:p>
        </w:tc>
        <w:tc>
          <w:tcPr>
            <w:tcW w:w="1416" w:type="dxa"/>
            <w:gridSpan w:val="3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071BFE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A3" w:rsidRPr="00423CE7" w:rsidTr="004E6064">
        <w:trPr>
          <w:trHeight w:val="307"/>
        </w:trPr>
        <w:tc>
          <w:tcPr>
            <w:tcW w:w="3633" w:type="dxa"/>
          </w:tcPr>
          <w:p w:rsidR="008151A3" w:rsidRDefault="008151A3" w:rsidP="008151A3">
            <w:pPr>
              <w:pStyle w:val="a5"/>
            </w:pPr>
          </w:p>
          <w:p w:rsidR="004E6064" w:rsidRDefault="004E6064" w:rsidP="008151A3">
            <w:pPr>
              <w:pStyle w:val="a5"/>
            </w:pPr>
          </w:p>
        </w:tc>
        <w:tc>
          <w:tcPr>
            <w:tcW w:w="1416" w:type="dxa"/>
            <w:gridSpan w:val="3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8151A3" w:rsidRPr="00071BFE" w:rsidRDefault="008151A3" w:rsidP="008151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151A3" w:rsidRPr="00071BFE" w:rsidRDefault="008151A3" w:rsidP="008151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1A3" w:rsidRDefault="008151A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151A3" w:rsidRDefault="008151A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151A3" w:rsidRDefault="008151A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383" w:rsidRDefault="00AD338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383" w:rsidRDefault="00AD338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383" w:rsidRDefault="00AD338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383" w:rsidRDefault="00AD338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383" w:rsidRDefault="00AD3383" w:rsidP="008151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151A3" w:rsidRPr="004E6064" w:rsidRDefault="008151A3" w:rsidP="004E6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lastRenderedPageBreak/>
        <w:t>Примерный графи</w:t>
      </w:r>
      <w:r w:rsidR="004E6064">
        <w:rPr>
          <w:rFonts w:ascii="Times New Roman" w:hAnsi="Times New Roman" w:cs="Times New Roman"/>
          <w:b/>
          <w:sz w:val="24"/>
          <w:szCs w:val="24"/>
        </w:rPr>
        <w:t>к проведения инструктажей по ТБ</w:t>
      </w:r>
    </w:p>
    <w:tbl>
      <w:tblPr>
        <w:tblStyle w:val="a3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851"/>
        <w:gridCol w:w="672"/>
        <w:gridCol w:w="886"/>
        <w:gridCol w:w="792"/>
        <w:gridCol w:w="909"/>
        <w:gridCol w:w="851"/>
        <w:gridCol w:w="850"/>
        <w:gridCol w:w="709"/>
      </w:tblGrid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Название инструктажа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май</w:t>
            </w: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№1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Правила поведения на каждый день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№2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о мерах пожарной безопасности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№3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по электробезопасности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№4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По правилам безопасного поведения на дорогах и в общественных местах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№5 №16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 xml:space="preserve">по правилам безопасного поведения на реке и водоемах </w:t>
            </w:r>
            <w:proofErr w:type="gramStart"/>
            <w:r w:rsidRPr="00FE670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E6709">
              <w:rPr>
                <w:rFonts w:ascii="Times New Roman" w:hAnsi="Times New Roman" w:cs="Times New Roman"/>
              </w:rPr>
              <w:t>в летний, зимний и весенний периоды)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№6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при проведении спортивных мероприятий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rPr>
          <w:trHeight w:val="1602"/>
        </w:trPr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Требования пожарной безопасности при проведении Новогодних мероприятий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№8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Правила поведения в экстремальных ситуациях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Закон Алтайского края №99 –ЗС « Об ограничении пребывания несовершеннолетних в общественных местах на территории Алтайского края»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E6709">
              <w:rPr>
                <w:rFonts w:ascii="Times New Roman" w:hAnsi="Times New Roman" w:cs="Times New Roman"/>
              </w:rPr>
              <w:t xml:space="preserve">(первичный, повторный, </w:t>
            </w:r>
            <w:r w:rsidRPr="00FE6709">
              <w:rPr>
                <w:rFonts w:ascii="Times New Roman" w:hAnsi="Times New Roman" w:cs="Times New Roman"/>
              </w:rPr>
              <w:lastRenderedPageBreak/>
              <w:t>целевой)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lastRenderedPageBreak/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Выписка из Федерального закона №15 –ФЗ « Об охране здоровья граждан от воздействия окружающего  табачного дыма и последствий потребления табака»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( первичный, повторный)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№11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Правила безопасного поведения на объектах железнодорожного транспорта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№14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Поведение в гололед, при падении снега, сосулек и наледи с крыш домов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№17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Поведение во время осенних каникул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№18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Поведение во время зимних каникул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№19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Поведение во время  весенних каникул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8151A3" w:rsidRPr="00FE6709" w:rsidTr="008151A3">
        <w:tc>
          <w:tcPr>
            <w:tcW w:w="71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Инструкция №20</w:t>
            </w:r>
          </w:p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</w:rPr>
            </w:pPr>
            <w:r w:rsidRPr="00FE6709">
              <w:rPr>
                <w:rFonts w:ascii="Times New Roman" w:hAnsi="Times New Roman" w:cs="Times New Roman"/>
              </w:rPr>
              <w:t>Поведение во время   летних  каникул</w:t>
            </w:r>
          </w:p>
        </w:tc>
        <w:tc>
          <w:tcPr>
            <w:tcW w:w="9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151A3" w:rsidRPr="00FE6709" w:rsidRDefault="008151A3" w:rsidP="008151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E6709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824DEC" w:rsidRDefault="00824DEC" w:rsidP="004E6064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D3383" w:rsidRDefault="00AD3383" w:rsidP="004E6064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D3383" w:rsidRDefault="00AD3383" w:rsidP="004E6064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D3383" w:rsidRDefault="00AD3383" w:rsidP="004E6064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D3383" w:rsidRDefault="00AD3383" w:rsidP="004E6064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824DEC" w:rsidRDefault="00824DEC" w:rsidP="00B3785B">
      <w:pPr>
        <w:pStyle w:val="11"/>
        <w:spacing w:line="235" w:lineRule="auto"/>
        <w:ind w:left="1737" w:right="905" w:hanging="1311"/>
      </w:pPr>
      <w:r>
        <w:lastRenderedPageBreak/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памятных</w:t>
      </w:r>
      <w:r>
        <w:rPr>
          <w:spacing w:val="-13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 плане воспитательной</w:t>
      </w:r>
      <w:r>
        <w:rPr>
          <w:spacing w:val="-3"/>
        </w:rPr>
        <w:t xml:space="preserve"> </w:t>
      </w:r>
      <w:r>
        <w:t>работы.</w:t>
      </w:r>
    </w:p>
    <w:p w:rsidR="00824DEC" w:rsidRDefault="00824DEC" w:rsidP="0097046B">
      <w:pPr>
        <w:pStyle w:val="a7"/>
        <w:spacing w:line="276" w:lineRule="exact"/>
      </w:pPr>
      <w:r>
        <w:t>Сентябрь: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1 сентября: День</w:t>
      </w:r>
      <w:r>
        <w:rPr>
          <w:spacing w:val="-4"/>
        </w:rPr>
        <w:t xml:space="preserve"> </w:t>
      </w:r>
      <w:r>
        <w:t>знаний;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before="1" w:line="235" w:lineRule="auto"/>
        <w:ind w:right="846" w:firstLine="710"/>
      </w:pPr>
      <w:r>
        <w:t>3 сентября: День окончания Второй мировой войны, День солидарности в борьбе</w:t>
      </w:r>
      <w:r>
        <w:rPr>
          <w:spacing w:val="-57"/>
        </w:rPr>
        <w:t xml:space="preserve"> </w:t>
      </w:r>
      <w:r>
        <w:t>с терроризмом.</w:t>
      </w:r>
    </w:p>
    <w:p w:rsidR="00824DEC" w:rsidRDefault="00824DEC" w:rsidP="00824DEC">
      <w:pPr>
        <w:pStyle w:val="a7"/>
        <w:spacing w:before="3" w:line="276" w:lineRule="exact"/>
        <w:ind w:left="979"/>
      </w:pPr>
      <w:r>
        <w:t>Октябрь: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4" w:lineRule="exact"/>
        <w:ind w:left="1973"/>
      </w:pPr>
      <w:r>
        <w:t>1</w:t>
      </w:r>
      <w:r>
        <w:rPr>
          <w:spacing w:val="-10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10"/>
        </w:rPr>
        <w:t xml:space="preserve"> </w:t>
      </w:r>
      <w:r>
        <w:t>людей;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before="3" w:line="293" w:lineRule="exact"/>
        <w:ind w:left="1973"/>
      </w:pPr>
      <w:r>
        <w:t>5</w:t>
      </w:r>
      <w:r>
        <w:rPr>
          <w:spacing w:val="-6"/>
        </w:rPr>
        <w:t xml:space="preserve"> </w:t>
      </w:r>
      <w:r>
        <w:t>октября: День Учителя;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4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животных;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Третье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октября: День</w:t>
      </w:r>
      <w:r>
        <w:rPr>
          <w:spacing w:val="-4"/>
        </w:rPr>
        <w:t xml:space="preserve"> </w:t>
      </w:r>
      <w:r>
        <w:t>отца;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before="2" w:line="235" w:lineRule="auto"/>
        <w:ind w:right="3359" w:firstLine="710"/>
      </w:pPr>
      <w:r>
        <w:t>30</w:t>
      </w:r>
      <w:r>
        <w:rPr>
          <w:spacing w:val="-7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4"/>
        </w:rPr>
        <w:t xml:space="preserve"> </w:t>
      </w:r>
      <w:r>
        <w:t>политических</w:t>
      </w:r>
      <w:r w:rsidR="00B3785B">
        <w:rPr>
          <w:spacing w:val="-7"/>
        </w:rPr>
        <w:t xml:space="preserve"> </w:t>
      </w:r>
      <w:r>
        <w:t>репрессий.</w:t>
      </w:r>
      <w:r>
        <w:rPr>
          <w:spacing w:val="-57"/>
        </w:rPr>
        <w:t xml:space="preserve"> </w:t>
      </w:r>
      <w:r w:rsidR="00B3785B">
        <w:rPr>
          <w:spacing w:val="-57"/>
        </w:rPr>
        <w:t xml:space="preserve">  </w:t>
      </w:r>
      <w:r w:rsidR="00B3785B">
        <w:t>Ноябрь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before="2" w:line="235" w:lineRule="auto"/>
        <w:ind w:left="1690" w:right="5549" w:firstLine="0"/>
      </w:pPr>
      <w:r>
        <w:t>4</w:t>
      </w:r>
      <w:r>
        <w:rPr>
          <w:spacing w:val="-8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единства.</w:t>
      </w:r>
      <w:r>
        <w:rPr>
          <w:spacing w:val="-57"/>
        </w:rPr>
        <w:t xml:space="preserve"> </w:t>
      </w:r>
      <w:r>
        <w:t>Декабрь: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before="5" w:line="293" w:lineRule="exact"/>
        <w:ind w:left="1973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5</w:t>
      </w:r>
      <w:r>
        <w:rPr>
          <w:spacing w:val="-9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Битва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Москву,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1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добровольцев;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6</w:t>
      </w:r>
      <w:r>
        <w:rPr>
          <w:spacing w:val="-6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Невского;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9</w:t>
      </w:r>
      <w:r>
        <w:rPr>
          <w:spacing w:val="-6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10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12</w:t>
      </w:r>
      <w:r>
        <w:rPr>
          <w:spacing w:val="-9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ind w:right="6361" w:firstLine="710"/>
      </w:pPr>
      <w:r>
        <w:t>27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спасателя.</w:t>
      </w:r>
      <w:r>
        <w:rPr>
          <w:spacing w:val="-57"/>
        </w:rPr>
        <w:t xml:space="preserve"> </w:t>
      </w:r>
      <w:r>
        <w:t>Январь: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89" w:lineRule="exact"/>
        <w:ind w:left="1973"/>
      </w:pPr>
      <w:r>
        <w:t>1</w:t>
      </w:r>
      <w:r>
        <w:rPr>
          <w:spacing w:val="-3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t>год;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7</w:t>
      </w:r>
      <w:r>
        <w:rPr>
          <w:spacing w:val="-4"/>
        </w:rPr>
        <w:t xml:space="preserve"> </w:t>
      </w:r>
      <w:r>
        <w:t>января:</w:t>
      </w:r>
      <w:r>
        <w:rPr>
          <w:spacing w:val="-7"/>
        </w:rPr>
        <w:t xml:space="preserve"> </w:t>
      </w:r>
      <w:r>
        <w:t>Рождество</w:t>
      </w:r>
      <w:r>
        <w:rPr>
          <w:spacing w:val="-3"/>
        </w:rPr>
        <w:t xml:space="preserve"> </w:t>
      </w:r>
      <w:r>
        <w:t>Христово;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7"/>
        </w:rPr>
        <w:t xml:space="preserve"> </w:t>
      </w:r>
      <w:r>
        <w:t>«Татьянин</w:t>
      </w:r>
      <w:r>
        <w:rPr>
          <w:spacing w:val="-11"/>
        </w:rPr>
        <w:t xml:space="preserve"> </w:t>
      </w:r>
      <w:r>
        <w:t>день»</w:t>
      </w:r>
      <w:r>
        <w:rPr>
          <w:spacing w:val="-12"/>
        </w:rPr>
        <w:t xml:space="preserve"> </w:t>
      </w:r>
      <w:r>
        <w:t>(праздник</w:t>
      </w:r>
      <w:r>
        <w:rPr>
          <w:spacing w:val="-9"/>
        </w:rPr>
        <w:t xml:space="preserve"> </w:t>
      </w:r>
      <w:r>
        <w:t>студентов);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before="1" w:line="235" w:lineRule="auto"/>
        <w:ind w:right="4596" w:firstLine="710"/>
      </w:pPr>
      <w:r>
        <w:t>27</w:t>
      </w:r>
      <w:r>
        <w:rPr>
          <w:spacing w:val="-5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Ленинграда.</w:t>
      </w:r>
      <w:r>
        <w:rPr>
          <w:spacing w:val="-57"/>
        </w:rPr>
        <w:t xml:space="preserve"> </w:t>
      </w:r>
      <w:r>
        <w:t>Февраль: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before="5" w:line="293" w:lineRule="exact"/>
        <w:ind w:left="1973"/>
      </w:pPr>
      <w:r>
        <w:t>2</w:t>
      </w:r>
      <w:r>
        <w:rPr>
          <w:spacing w:val="-2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воинской славы</w:t>
      </w:r>
      <w:r>
        <w:rPr>
          <w:spacing w:val="-4"/>
        </w:rPr>
        <w:t xml:space="preserve"> </w:t>
      </w:r>
      <w:r>
        <w:t>России;</w:t>
      </w:r>
    </w:p>
    <w:p w:rsidR="00824DEC" w:rsidRDefault="00824DEC" w:rsidP="00824DEC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науки;</w:t>
      </w:r>
    </w:p>
    <w:p w:rsidR="0097046B" w:rsidRDefault="00824DEC" w:rsidP="0097046B">
      <w:pPr>
        <w:pStyle w:val="ae"/>
        <w:widowControl w:val="0"/>
        <w:numPr>
          <w:ilvl w:val="0"/>
          <w:numId w:val="26"/>
        </w:numPr>
        <w:tabs>
          <w:tab w:val="left" w:pos="1974"/>
        </w:tabs>
        <w:suppressAutoHyphens w:val="0"/>
        <w:autoSpaceDE w:val="0"/>
        <w:autoSpaceDN w:val="0"/>
        <w:spacing w:line="293" w:lineRule="exact"/>
        <w:ind w:left="1973"/>
      </w:pPr>
      <w:r>
        <w:t>21</w:t>
      </w:r>
      <w:r w:rsidRPr="0097046B">
        <w:rPr>
          <w:spacing w:val="-6"/>
        </w:rPr>
        <w:t xml:space="preserve"> </w:t>
      </w:r>
      <w:r>
        <w:t>февраля:</w:t>
      </w:r>
      <w:r w:rsidRPr="0097046B">
        <w:rPr>
          <w:spacing w:val="-5"/>
        </w:rPr>
        <w:t xml:space="preserve"> </w:t>
      </w:r>
      <w:r>
        <w:t>Международный</w:t>
      </w:r>
      <w:r w:rsidRPr="0097046B">
        <w:rPr>
          <w:spacing w:val="-9"/>
        </w:rPr>
        <w:t xml:space="preserve"> </w:t>
      </w:r>
      <w:r>
        <w:t>день</w:t>
      </w:r>
      <w:r w:rsidRPr="0097046B">
        <w:rPr>
          <w:spacing w:val="-6"/>
        </w:rPr>
        <w:t xml:space="preserve"> </w:t>
      </w:r>
      <w:proofErr w:type="gramStart"/>
      <w:r>
        <w:t>родного</w:t>
      </w:r>
      <w:proofErr w:type="gramEnd"/>
      <w:r w:rsidRPr="0097046B">
        <w:rPr>
          <w:spacing w:val="-5"/>
        </w:rPr>
        <w:t xml:space="preserve"> </w:t>
      </w:r>
      <w:r w:rsidR="0097046B">
        <w:t>язык</w:t>
      </w:r>
    </w:p>
    <w:p w:rsidR="0097046B" w:rsidRPr="00DD0A4A" w:rsidRDefault="0097046B" w:rsidP="0097046B">
      <w:pPr>
        <w:pStyle w:val="a7"/>
        <w:jc w:val="both"/>
      </w:pPr>
      <w:r w:rsidRPr="00DD0A4A">
        <w:t>23</w:t>
      </w:r>
      <w:r w:rsidRPr="00DD0A4A">
        <w:rPr>
          <w:spacing w:val="-4"/>
        </w:rPr>
        <w:t xml:space="preserve"> </w:t>
      </w:r>
      <w:r w:rsidRPr="00DD0A4A">
        <w:t>февраля:</w:t>
      </w:r>
      <w:r w:rsidRPr="00DD0A4A">
        <w:rPr>
          <w:spacing w:val="-4"/>
        </w:rPr>
        <w:t xml:space="preserve"> </w:t>
      </w:r>
      <w:r w:rsidRPr="00DD0A4A">
        <w:t>День</w:t>
      </w:r>
      <w:r w:rsidRPr="00DD0A4A">
        <w:rPr>
          <w:spacing w:val="-8"/>
        </w:rPr>
        <w:t xml:space="preserve"> </w:t>
      </w:r>
      <w:r w:rsidRPr="00DD0A4A">
        <w:t>защитников</w:t>
      </w:r>
      <w:r w:rsidRPr="00DD0A4A">
        <w:rPr>
          <w:spacing w:val="-3"/>
        </w:rPr>
        <w:t xml:space="preserve"> </w:t>
      </w:r>
      <w:r w:rsidRPr="00DD0A4A">
        <w:t>Отечества.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before="1" w:line="293" w:lineRule="exact"/>
        <w:ind w:left="297"/>
        <w:jc w:val="both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7"/>
        </w:rPr>
        <w:t xml:space="preserve"> </w:t>
      </w:r>
      <w:r>
        <w:t>день;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before="1" w:line="235" w:lineRule="auto"/>
        <w:ind w:right="4228" w:firstLine="0"/>
        <w:jc w:val="both"/>
      </w:pPr>
      <w:r>
        <w:t>18 марта: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воссоединения</w:t>
      </w:r>
      <w:r>
        <w:rPr>
          <w:spacing w:val="-5"/>
        </w:rPr>
        <w:t xml:space="preserve"> </w:t>
      </w:r>
      <w:r>
        <w:t>Крыма</w:t>
      </w:r>
      <w:r>
        <w:rPr>
          <w:spacing w:val="-5"/>
        </w:rPr>
        <w:t xml:space="preserve"> </w:t>
      </w:r>
      <w:r>
        <w:t>с Россией.</w:t>
      </w:r>
      <w:r>
        <w:rPr>
          <w:spacing w:val="-57"/>
        </w:rPr>
        <w:t xml:space="preserve"> </w:t>
      </w:r>
      <w:r>
        <w:t>Апрель: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before="1"/>
        <w:ind w:left="297"/>
        <w:jc w:val="both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космонавтики.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1</w:t>
      </w:r>
      <w:r>
        <w:rPr>
          <w:spacing w:val="-1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24</w:t>
      </w:r>
      <w:r>
        <w:rPr>
          <w:spacing w:val="-6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славянской</w:t>
      </w:r>
      <w:r>
        <w:rPr>
          <w:spacing w:val="-9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культуры.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1</w:t>
      </w:r>
      <w:r>
        <w:rPr>
          <w:spacing w:val="-3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детей;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5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эколога;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Пушкинский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12</w:t>
      </w:r>
      <w:r>
        <w:rPr>
          <w:spacing w:val="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3" w:lineRule="exact"/>
        <w:ind w:left="297"/>
        <w:jc w:val="both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 скорби;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spacing w:line="294" w:lineRule="exact"/>
        <w:ind w:left="297"/>
        <w:jc w:val="both"/>
      </w:pP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молодежи.</w:t>
      </w:r>
    </w:p>
    <w:p w:rsidR="0097046B" w:rsidRDefault="0097046B" w:rsidP="0097046B">
      <w:pPr>
        <w:pStyle w:val="ae"/>
        <w:widowControl w:val="0"/>
        <w:numPr>
          <w:ilvl w:val="0"/>
          <w:numId w:val="27"/>
        </w:numPr>
        <w:tabs>
          <w:tab w:val="left" w:pos="298"/>
        </w:tabs>
        <w:suppressAutoHyphens w:val="0"/>
        <w:autoSpaceDE w:val="0"/>
        <w:autoSpaceDN w:val="0"/>
        <w:ind w:left="297"/>
        <w:jc w:val="both"/>
      </w:pPr>
      <w:r>
        <w:t>8</w:t>
      </w:r>
      <w:r>
        <w:rPr>
          <w:spacing w:val="1"/>
        </w:rPr>
        <w:t xml:space="preserve"> </w:t>
      </w:r>
      <w:r>
        <w:t>июля: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:rsidR="0097046B" w:rsidRDefault="0097046B" w:rsidP="0097046B">
      <w:pPr>
        <w:pStyle w:val="a7"/>
        <w:spacing w:line="273" w:lineRule="exact"/>
        <w:jc w:val="both"/>
      </w:pPr>
      <w:r>
        <w:t>Август:</w:t>
      </w:r>
    </w:p>
    <w:p w:rsidR="0097046B" w:rsidRDefault="0097046B" w:rsidP="0097046B">
      <w:pPr>
        <w:pStyle w:val="a7"/>
        <w:spacing w:line="273" w:lineRule="exact"/>
        <w:jc w:val="both"/>
        <w:rPr>
          <w:spacing w:val="-57"/>
        </w:rPr>
      </w:pPr>
      <w:r>
        <w:t>22</w:t>
      </w:r>
      <w:r>
        <w:rPr>
          <w:spacing w:val="-12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флага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</w:t>
      </w:r>
    </w:p>
    <w:p w:rsidR="0097046B" w:rsidRDefault="0097046B" w:rsidP="0097046B">
      <w:pPr>
        <w:pStyle w:val="a7"/>
        <w:spacing w:line="273" w:lineRule="exact"/>
        <w:jc w:val="both"/>
      </w:pPr>
      <w:r>
        <w:t>23</w:t>
      </w:r>
      <w:r>
        <w:rPr>
          <w:spacing w:val="1"/>
        </w:rPr>
        <w:t xml:space="preserve"> </w:t>
      </w:r>
      <w:r>
        <w:t>августа: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2"/>
        </w:rPr>
        <w:t xml:space="preserve"> </w:t>
      </w:r>
      <w:r>
        <w:t>славы</w:t>
      </w:r>
      <w:r>
        <w:rPr>
          <w:spacing w:val="-1"/>
        </w:rPr>
        <w:t xml:space="preserve"> </w:t>
      </w:r>
      <w:r>
        <w:t>России</w:t>
      </w:r>
    </w:p>
    <w:p w:rsidR="0097046B" w:rsidRPr="00B3785B" w:rsidRDefault="0097046B" w:rsidP="00AD3383">
      <w:pPr>
        <w:widowControl w:val="0"/>
        <w:tabs>
          <w:tab w:val="left" w:pos="1974"/>
        </w:tabs>
        <w:autoSpaceDE w:val="0"/>
        <w:autoSpaceDN w:val="0"/>
        <w:spacing w:line="293" w:lineRule="exact"/>
        <w:ind w:firstLine="0"/>
        <w:sectPr w:rsidR="0097046B" w:rsidRPr="00B3785B" w:rsidSect="00AD3383">
          <w:pgSz w:w="11910" w:h="16840"/>
          <w:pgMar w:top="1276" w:right="995" w:bottom="280" w:left="720" w:header="720" w:footer="720" w:gutter="0"/>
          <w:cols w:space="720"/>
        </w:sectPr>
      </w:pPr>
    </w:p>
    <w:p w:rsidR="00824DEC" w:rsidRDefault="00824DEC" w:rsidP="0097046B">
      <w:pPr>
        <w:pStyle w:val="a7"/>
        <w:spacing w:line="273" w:lineRule="exact"/>
      </w:pPr>
    </w:p>
    <w:sectPr w:rsidR="00824DEC" w:rsidSect="008151A3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14E2340"/>
    <w:multiLevelType w:val="multilevel"/>
    <w:tmpl w:val="276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25BEB"/>
    <w:multiLevelType w:val="hybridMultilevel"/>
    <w:tmpl w:val="2A7E6FC2"/>
    <w:lvl w:ilvl="0" w:tplc="F8D6ACB6">
      <w:numFmt w:val="bullet"/>
      <w:lvlText w:val=""/>
      <w:lvlJc w:val="left"/>
      <w:pPr>
        <w:ind w:left="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45788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A2D38A">
      <w:numFmt w:val="bullet"/>
      <w:lvlText w:val="•"/>
      <w:lvlJc w:val="left"/>
      <w:pPr>
        <w:ind w:left="1928" w:hanging="284"/>
      </w:pPr>
      <w:rPr>
        <w:lang w:val="ru-RU" w:eastAsia="en-US" w:bidi="ar-SA"/>
      </w:rPr>
    </w:lvl>
    <w:lvl w:ilvl="3" w:tplc="DF7C37D6">
      <w:numFmt w:val="bullet"/>
      <w:lvlText w:val="•"/>
      <w:lvlJc w:val="left"/>
      <w:pPr>
        <w:ind w:left="2876" w:hanging="284"/>
      </w:pPr>
      <w:rPr>
        <w:lang w:val="ru-RU" w:eastAsia="en-US" w:bidi="ar-SA"/>
      </w:rPr>
    </w:lvl>
    <w:lvl w:ilvl="4" w:tplc="8430BBAC">
      <w:numFmt w:val="bullet"/>
      <w:lvlText w:val="•"/>
      <w:lvlJc w:val="left"/>
      <w:pPr>
        <w:ind w:left="3824" w:hanging="284"/>
      </w:pPr>
      <w:rPr>
        <w:lang w:val="ru-RU" w:eastAsia="en-US" w:bidi="ar-SA"/>
      </w:rPr>
    </w:lvl>
    <w:lvl w:ilvl="5" w:tplc="6FF2377E">
      <w:numFmt w:val="bullet"/>
      <w:lvlText w:val="•"/>
      <w:lvlJc w:val="left"/>
      <w:pPr>
        <w:ind w:left="4772" w:hanging="284"/>
      </w:pPr>
      <w:rPr>
        <w:lang w:val="ru-RU" w:eastAsia="en-US" w:bidi="ar-SA"/>
      </w:rPr>
    </w:lvl>
    <w:lvl w:ilvl="6" w:tplc="451E00E0">
      <w:numFmt w:val="bullet"/>
      <w:lvlText w:val="•"/>
      <w:lvlJc w:val="left"/>
      <w:pPr>
        <w:ind w:left="5720" w:hanging="284"/>
      </w:pPr>
      <w:rPr>
        <w:lang w:val="ru-RU" w:eastAsia="en-US" w:bidi="ar-SA"/>
      </w:rPr>
    </w:lvl>
    <w:lvl w:ilvl="7" w:tplc="E71E0D58">
      <w:numFmt w:val="bullet"/>
      <w:lvlText w:val="•"/>
      <w:lvlJc w:val="left"/>
      <w:pPr>
        <w:ind w:left="6668" w:hanging="284"/>
      </w:pPr>
      <w:rPr>
        <w:lang w:val="ru-RU" w:eastAsia="en-US" w:bidi="ar-SA"/>
      </w:rPr>
    </w:lvl>
    <w:lvl w:ilvl="8" w:tplc="4ECA18C0">
      <w:numFmt w:val="bullet"/>
      <w:lvlText w:val="•"/>
      <w:lvlJc w:val="left"/>
      <w:pPr>
        <w:ind w:left="7616" w:hanging="284"/>
      </w:pPr>
      <w:rPr>
        <w:lang w:val="ru-RU" w:eastAsia="en-US" w:bidi="ar-SA"/>
      </w:rPr>
    </w:lvl>
  </w:abstractNum>
  <w:abstractNum w:abstractNumId="1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8A455B"/>
    <w:multiLevelType w:val="hybridMultilevel"/>
    <w:tmpl w:val="F284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261A40"/>
    <w:multiLevelType w:val="hybridMultilevel"/>
    <w:tmpl w:val="93B034E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8DA09CB"/>
    <w:multiLevelType w:val="hybridMultilevel"/>
    <w:tmpl w:val="6B2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06134"/>
    <w:multiLevelType w:val="hybridMultilevel"/>
    <w:tmpl w:val="AD88BA60"/>
    <w:lvl w:ilvl="0" w:tplc="AB2EB21A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466942">
      <w:numFmt w:val="bullet"/>
      <w:lvlText w:val="•"/>
      <w:lvlJc w:val="left"/>
      <w:pPr>
        <w:ind w:left="2000" w:hanging="284"/>
      </w:pPr>
      <w:rPr>
        <w:lang w:val="ru-RU" w:eastAsia="en-US" w:bidi="ar-SA"/>
      </w:rPr>
    </w:lvl>
    <w:lvl w:ilvl="2" w:tplc="775A3046">
      <w:numFmt w:val="bullet"/>
      <w:lvlText w:val="•"/>
      <w:lvlJc w:val="left"/>
      <w:pPr>
        <w:ind w:left="3021" w:hanging="284"/>
      </w:pPr>
      <w:rPr>
        <w:lang w:val="ru-RU" w:eastAsia="en-US" w:bidi="ar-SA"/>
      </w:rPr>
    </w:lvl>
    <w:lvl w:ilvl="3" w:tplc="4BAA1C30">
      <w:numFmt w:val="bullet"/>
      <w:lvlText w:val="•"/>
      <w:lvlJc w:val="left"/>
      <w:pPr>
        <w:ind w:left="4042" w:hanging="284"/>
      </w:pPr>
      <w:rPr>
        <w:lang w:val="ru-RU" w:eastAsia="en-US" w:bidi="ar-SA"/>
      </w:rPr>
    </w:lvl>
    <w:lvl w:ilvl="4" w:tplc="C5CCC342">
      <w:numFmt w:val="bullet"/>
      <w:lvlText w:val="•"/>
      <w:lvlJc w:val="left"/>
      <w:pPr>
        <w:ind w:left="5063" w:hanging="284"/>
      </w:pPr>
      <w:rPr>
        <w:lang w:val="ru-RU" w:eastAsia="en-US" w:bidi="ar-SA"/>
      </w:rPr>
    </w:lvl>
    <w:lvl w:ilvl="5" w:tplc="49409316">
      <w:numFmt w:val="bullet"/>
      <w:lvlText w:val="•"/>
      <w:lvlJc w:val="left"/>
      <w:pPr>
        <w:ind w:left="6084" w:hanging="284"/>
      </w:pPr>
      <w:rPr>
        <w:lang w:val="ru-RU" w:eastAsia="en-US" w:bidi="ar-SA"/>
      </w:rPr>
    </w:lvl>
    <w:lvl w:ilvl="6" w:tplc="61CC4C32">
      <w:numFmt w:val="bullet"/>
      <w:lvlText w:val="•"/>
      <w:lvlJc w:val="left"/>
      <w:pPr>
        <w:ind w:left="7105" w:hanging="284"/>
      </w:pPr>
      <w:rPr>
        <w:lang w:val="ru-RU" w:eastAsia="en-US" w:bidi="ar-SA"/>
      </w:rPr>
    </w:lvl>
    <w:lvl w:ilvl="7" w:tplc="A796D8A4">
      <w:numFmt w:val="bullet"/>
      <w:lvlText w:val="•"/>
      <w:lvlJc w:val="left"/>
      <w:pPr>
        <w:ind w:left="8126" w:hanging="284"/>
      </w:pPr>
      <w:rPr>
        <w:lang w:val="ru-RU" w:eastAsia="en-US" w:bidi="ar-SA"/>
      </w:rPr>
    </w:lvl>
    <w:lvl w:ilvl="8" w:tplc="82E63394">
      <w:numFmt w:val="bullet"/>
      <w:lvlText w:val="•"/>
      <w:lvlJc w:val="left"/>
      <w:pPr>
        <w:ind w:left="9147" w:hanging="284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5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7"/>
  </w:num>
  <w:num w:numId="15">
    <w:abstractNumId w:val="8"/>
  </w:num>
  <w:num w:numId="16">
    <w:abstractNumId w:val="12"/>
  </w:num>
  <w:num w:numId="17">
    <w:abstractNumId w:val="22"/>
  </w:num>
  <w:num w:numId="18">
    <w:abstractNumId w:val="18"/>
  </w:num>
  <w:num w:numId="19">
    <w:abstractNumId w:val="21"/>
  </w:num>
  <w:num w:numId="20">
    <w:abstractNumId w:val="9"/>
  </w:num>
  <w:num w:numId="21">
    <w:abstractNumId w:val="16"/>
  </w:num>
  <w:num w:numId="22">
    <w:abstractNumId w:val="14"/>
  </w:num>
  <w:num w:numId="23">
    <w:abstractNumId w:val="10"/>
  </w:num>
  <w:num w:numId="24">
    <w:abstractNumId w:val="19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1A3"/>
    <w:rsid w:val="001C0E07"/>
    <w:rsid w:val="002C5BD5"/>
    <w:rsid w:val="0034653F"/>
    <w:rsid w:val="004E6064"/>
    <w:rsid w:val="00786ACB"/>
    <w:rsid w:val="008151A3"/>
    <w:rsid w:val="00824DEC"/>
    <w:rsid w:val="0097046B"/>
    <w:rsid w:val="00AD3383"/>
    <w:rsid w:val="00B3785B"/>
    <w:rsid w:val="00D01E37"/>
    <w:rsid w:val="00DB7123"/>
    <w:rsid w:val="00E44BD7"/>
    <w:rsid w:val="00ED1BEA"/>
    <w:rsid w:val="00F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A3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815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51A3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5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1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151A3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basedOn w:val="a"/>
    <w:link w:val="a6"/>
    <w:uiPriority w:val="1"/>
    <w:qFormat/>
    <w:rsid w:val="008151A3"/>
    <w:pPr>
      <w:spacing w:after="0" w:line="240" w:lineRule="auto"/>
      <w:ind w:firstLine="0"/>
    </w:pPr>
  </w:style>
  <w:style w:type="character" w:customStyle="1" w:styleId="c3">
    <w:name w:val="c3"/>
    <w:basedOn w:val="a0"/>
    <w:rsid w:val="008151A3"/>
  </w:style>
  <w:style w:type="paragraph" w:styleId="a7">
    <w:name w:val="Body Text"/>
    <w:basedOn w:val="a"/>
    <w:link w:val="a8"/>
    <w:rsid w:val="008151A3"/>
    <w:pPr>
      <w:widowControl w:val="0"/>
      <w:suppressAutoHyphens/>
      <w:spacing w:after="120" w:line="240" w:lineRule="auto"/>
      <w:ind w:firstLine="0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8151A3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a9">
    <w:name w:val="Emphasis"/>
    <w:qFormat/>
    <w:rsid w:val="008151A3"/>
    <w:rPr>
      <w:i/>
      <w:iCs/>
    </w:rPr>
  </w:style>
  <w:style w:type="paragraph" w:styleId="aa">
    <w:name w:val="Normal (Web)"/>
    <w:basedOn w:val="a"/>
    <w:uiPriority w:val="99"/>
    <w:rsid w:val="008151A3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1">
    <w:name w:val="section1"/>
    <w:basedOn w:val="a"/>
    <w:rsid w:val="008151A3"/>
    <w:pPr>
      <w:suppressAutoHyphens/>
      <w:spacing w:before="30" w:after="3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бычный (веб)3"/>
    <w:basedOn w:val="a"/>
    <w:rsid w:val="008151A3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qFormat/>
    <w:rsid w:val="008151A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1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51A3"/>
    <w:rPr>
      <w:rFonts w:ascii="Tahoma" w:hAnsi="Tahoma" w:cs="Tahoma"/>
      <w:sz w:val="16"/>
      <w:szCs w:val="16"/>
    </w:rPr>
  </w:style>
  <w:style w:type="character" w:customStyle="1" w:styleId="c2">
    <w:name w:val="c2"/>
    <w:rsid w:val="008151A3"/>
  </w:style>
  <w:style w:type="paragraph" w:customStyle="1" w:styleId="c1">
    <w:name w:val="c1"/>
    <w:basedOn w:val="a"/>
    <w:rsid w:val="008151A3"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1"/>
    <w:qFormat/>
    <w:rsid w:val="008151A3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151A3"/>
  </w:style>
  <w:style w:type="character" w:customStyle="1" w:styleId="a6">
    <w:name w:val="Без интервала Знак"/>
    <w:link w:val="a5"/>
    <w:uiPriority w:val="1"/>
    <w:locked/>
    <w:rsid w:val="008151A3"/>
  </w:style>
  <w:style w:type="paragraph" w:customStyle="1" w:styleId="TableParagraph">
    <w:name w:val="Table Paragraph"/>
    <w:basedOn w:val="a"/>
    <w:uiPriority w:val="1"/>
    <w:qFormat/>
    <w:rsid w:val="008151A3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basedOn w:val="a0"/>
    <w:uiPriority w:val="99"/>
    <w:unhideWhenUsed/>
    <w:rsid w:val="008151A3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824DEC"/>
    <w:pPr>
      <w:widowControl w:val="0"/>
      <w:autoSpaceDE w:val="0"/>
      <w:autoSpaceDN w:val="0"/>
      <w:spacing w:after="0" w:line="240" w:lineRule="auto"/>
      <w:ind w:left="3227" w:right="2131" w:hanging="149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A3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815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51A3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5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1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151A3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basedOn w:val="a"/>
    <w:link w:val="a6"/>
    <w:uiPriority w:val="1"/>
    <w:qFormat/>
    <w:rsid w:val="008151A3"/>
    <w:pPr>
      <w:spacing w:after="0" w:line="240" w:lineRule="auto"/>
      <w:ind w:firstLine="0"/>
    </w:pPr>
  </w:style>
  <w:style w:type="character" w:customStyle="1" w:styleId="c3">
    <w:name w:val="c3"/>
    <w:basedOn w:val="a0"/>
    <w:rsid w:val="008151A3"/>
  </w:style>
  <w:style w:type="paragraph" w:styleId="a7">
    <w:name w:val="Body Text"/>
    <w:basedOn w:val="a"/>
    <w:link w:val="a8"/>
    <w:rsid w:val="008151A3"/>
    <w:pPr>
      <w:widowControl w:val="0"/>
      <w:suppressAutoHyphens/>
      <w:spacing w:after="120" w:line="240" w:lineRule="auto"/>
      <w:ind w:firstLine="0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8151A3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a9">
    <w:name w:val="Emphasis"/>
    <w:qFormat/>
    <w:rsid w:val="008151A3"/>
    <w:rPr>
      <w:i/>
      <w:iCs/>
    </w:rPr>
  </w:style>
  <w:style w:type="paragraph" w:styleId="aa">
    <w:name w:val="Normal (Web)"/>
    <w:basedOn w:val="a"/>
    <w:uiPriority w:val="99"/>
    <w:rsid w:val="008151A3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1">
    <w:name w:val="section1"/>
    <w:basedOn w:val="a"/>
    <w:rsid w:val="008151A3"/>
    <w:pPr>
      <w:suppressAutoHyphens/>
      <w:spacing w:before="30" w:after="3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бычный (веб)3"/>
    <w:basedOn w:val="a"/>
    <w:rsid w:val="008151A3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qFormat/>
    <w:rsid w:val="008151A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1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51A3"/>
    <w:rPr>
      <w:rFonts w:ascii="Tahoma" w:hAnsi="Tahoma" w:cs="Tahoma"/>
      <w:sz w:val="16"/>
      <w:szCs w:val="16"/>
    </w:rPr>
  </w:style>
  <w:style w:type="character" w:customStyle="1" w:styleId="c2">
    <w:name w:val="c2"/>
    <w:rsid w:val="008151A3"/>
  </w:style>
  <w:style w:type="paragraph" w:customStyle="1" w:styleId="c1">
    <w:name w:val="c1"/>
    <w:basedOn w:val="a"/>
    <w:rsid w:val="008151A3"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8151A3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151A3"/>
  </w:style>
  <w:style w:type="character" w:customStyle="1" w:styleId="a6">
    <w:name w:val="Без интервала Знак"/>
    <w:link w:val="a5"/>
    <w:uiPriority w:val="1"/>
    <w:locked/>
    <w:rsid w:val="008151A3"/>
  </w:style>
  <w:style w:type="paragraph" w:customStyle="1" w:styleId="TableParagraph">
    <w:name w:val="Table Paragraph"/>
    <w:basedOn w:val="a"/>
    <w:uiPriority w:val="1"/>
    <w:qFormat/>
    <w:rsid w:val="008151A3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basedOn w:val="a0"/>
    <w:uiPriority w:val="99"/>
    <w:unhideWhenUsed/>
    <w:rsid w:val="00815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pandia.ru%2F229204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6</cp:revision>
  <dcterms:created xsi:type="dcterms:W3CDTF">2024-09-03T02:35:00Z</dcterms:created>
  <dcterms:modified xsi:type="dcterms:W3CDTF">2024-09-13T07:16:00Z</dcterms:modified>
</cp:coreProperties>
</file>