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B2" w:rsidRPr="00FE7EF9" w:rsidRDefault="005642B2" w:rsidP="005642B2">
      <w:pPr>
        <w:spacing w:line="100" w:lineRule="atLeast"/>
        <w:jc w:val="center"/>
        <w:rPr>
          <w:rFonts w:ascii="Times New Roman" w:hAnsi="Times New Roman" w:cs="Times New Roman"/>
          <w:bCs/>
          <w:sz w:val="24"/>
          <w:szCs w:val="24"/>
        </w:rPr>
      </w:pPr>
    </w:p>
    <w:p w:rsidR="005642B2" w:rsidRPr="00FE7EF9" w:rsidRDefault="005642B2" w:rsidP="005642B2">
      <w:pPr>
        <w:jc w:val="center"/>
        <w:rPr>
          <w:rFonts w:ascii="Times New Roman" w:hAnsi="Times New Roman" w:cs="Times New Roman"/>
          <w:bCs/>
          <w:sz w:val="24"/>
          <w:szCs w:val="24"/>
        </w:rPr>
      </w:pPr>
      <w:r w:rsidRPr="00FE7EF9">
        <w:rPr>
          <w:rFonts w:ascii="Times New Roman" w:hAnsi="Times New Roman" w:cs="Times New Roman"/>
          <w:noProof/>
          <w:sz w:val="24"/>
          <w:szCs w:val="24"/>
          <w:lang w:eastAsia="ru-RU"/>
        </w:rPr>
        <w:drawing>
          <wp:anchor distT="0" distB="0" distL="114935" distR="114935" simplePos="0" relativeHeight="251661312" behindDoc="1" locked="0" layoutInCell="1" allowOverlap="1">
            <wp:simplePos x="0" y="0"/>
            <wp:positionH relativeFrom="column">
              <wp:posOffset>114300</wp:posOffset>
            </wp:positionH>
            <wp:positionV relativeFrom="paragraph">
              <wp:posOffset>-114300</wp:posOffset>
            </wp:positionV>
            <wp:extent cx="1344930" cy="1402080"/>
            <wp:effectExtent l="19050" t="0" r="7620" b="0"/>
            <wp:wrapTight wrapText="bothSides">
              <wp:wrapPolygon edited="0">
                <wp:start x="-306" y="0"/>
                <wp:lineTo x="-306" y="21424"/>
                <wp:lineTo x="21722" y="21424"/>
                <wp:lineTo x="21722" y="0"/>
                <wp:lineTo x="-306"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344930" cy="1402080"/>
                    </a:xfrm>
                    <a:prstGeom prst="rect">
                      <a:avLst/>
                    </a:prstGeom>
                    <a:solidFill>
                      <a:srgbClr val="FFFFFF"/>
                    </a:solidFill>
                    <a:ln w="9525">
                      <a:noFill/>
                      <a:miter lim="800000"/>
                      <a:headEnd/>
                      <a:tailEnd/>
                    </a:ln>
                  </pic:spPr>
                </pic:pic>
              </a:graphicData>
            </a:graphic>
          </wp:anchor>
        </w:drawing>
      </w:r>
      <w:r w:rsidRPr="00FE7EF9">
        <w:rPr>
          <w:rFonts w:ascii="Times New Roman" w:hAnsi="Times New Roman" w:cs="Times New Roman"/>
          <w:bCs/>
          <w:sz w:val="24"/>
          <w:szCs w:val="24"/>
        </w:rPr>
        <w:t>Муниципальное бюджетное общеобразовательное учреждение «Средняя общеобразовательная школа № 15»</w:t>
      </w:r>
    </w:p>
    <w:p w:rsidR="005642B2" w:rsidRPr="00FE7EF9" w:rsidRDefault="00273032" w:rsidP="005642B2">
      <w:pPr>
        <w:pStyle w:val="a5"/>
        <w:jc w:val="right"/>
        <w:rPr>
          <w:rStyle w:val="a9"/>
          <w:rFonts w:ascii="Times New Roman" w:hAnsi="Times New Roman" w:cs="Times New Roman"/>
          <w:sz w:val="24"/>
          <w:szCs w:val="24"/>
        </w:rPr>
      </w:pPr>
      <w:r>
        <w:rPr>
          <w:rFonts w:ascii="Times New Roman" w:hAnsi="Times New Roman" w:cs="Times New Roman"/>
          <w:sz w:val="24"/>
          <w:szCs w:val="24"/>
          <w:lang w:eastAsia="ar-SA"/>
        </w:rPr>
        <w:pict>
          <v:line id="_x0000_s1026" style="position:absolute;left:0;text-align:left;z-index:251660288" from="19.5pt,3.8pt" to="687.9pt,3.8pt" strokeweight="1.06mm">
            <v:stroke joinstyle="miter"/>
          </v:line>
        </w:pict>
      </w:r>
    </w:p>
    <w:p w:rsidR="005642B2" w:rsidRPr="00FE7EF9" w:rsidRDefault="005642B2" w:rsidP="005642B2">
      <w:pPr>
        <w:pStyle w:val="a5"/>
        <w:jc w:val="right"/>
        <w:rPr>
          <w:rStyle w:val="a9"/>
          <w:rFonts w:ascii="Times New Roman" w:hAnsi="Times New Roman" w:cs="Times New Roman"/>
          <w:sz w:val="24"/>
          <w:szCs w:val="24"/>
        </w:rPr>
      </w:pPr>
      <w:r w:rsidRPr="00FE7EF9">
        <w:rPr>
          <w:rStyle w:val="a9"/>
          <w:rFonts w:ascii="Times New Roman" w:hAnsi="Times New Roman" w:cs="Times New Roman"/>
          <w:sz w:val="24"/>
          <w:szCs w:val="24"/>
        </w:rPr>
        <w:t>658828, Алтайский край, г.Славгород</w:t>
      </w:r>
    </w:p>
    <w:p w:rsidR="005642B2" w:rsidRPr="00FE7EF9" w:rsidRDefault="005642B2" w:rsidP="005642B2">
      <w:pPr>
        <w:pStyle w:val="a5"/>
        <w:jc w:val="right"/>
        <w:rPr>
          <w:rStyle w:val="a9"/>
          <w:rFonts w:ascii="Times New Roman" w:hAnsi="Times New Roman" w:cs="Times New Roman"/>
          <w:sz w:val="24"/>
          <w:szCs w:val="24"/>
        </w:rPr>
      </w:pPr>
      <w:r w:rsidRPr="00FE7EF9">
        <w:rPr>
          <w:rStyle w:val="a9"/>
          <w:rFonts w:ascii="Times New Roman" w:hAnsi="Times New Roman" w:cs="Times New Roman"/>
          <w:sz w:val="24"/>
          <w:szCs w:val="24"/>
        </w:rPr>
        <w:t>м-н 3, строение 1, email:bib-sckola15@mail.ru</w:t>
      </w:r>
    </w:p>
    <w:p w:rsidR="005642B2" w:rsidRPr="00FE7EF9" w:rsidRDefault="005642B2" w:rsidP="005642B2">
      <w:pPr>
        <w:pStyle w:val="a5"/>
        <w:jc w:val="right"/>
        <w:rPr>
          <w:rStyle w:val="a9"/>
          <w:rFonts w:ascii="Times New Roman" w:hAnsi="Times New Roman" w:cs="Times New Roman"/>
          <w:sz w:val="24"/>
          <w:szCs w:val="24"/>
        </w:rPr>
      </w:pPr>
      <w:r w:rsidRPr="00FE7EF9">
        <w:rPr>
          <w:rStyle w:val="a9"/>
          <w:rFonts w:ascii="Times New Roman" w:hAnsi="Times New Roman" w:cs="Times New Roman"/>
          <w:sz w:val="24"/>
          <w:szCs w:val="24"/>
        </w:rPr>
        <w:t xml:space="preserve">                                            тел. 8(38568) 54608, 8(38568) 58202</w:t>
      </w:r>
    </w:p>
    <w:p w:rsidR="005642B2" w:rsidRPr="00FE7EF9" w:rsidRDefault="005642B2" w:rsidP="005642B2">
      <w:pPr>
        <w:spacing w:line="100" w:lineRule="atLeast"/>
        <w:rPr>
          <w:rFonts w:ascii="Times New Roman" w:hAnsi="Times New Roman" w:cs="Times New Roman"/>
          <w:sz w:val="24"/>
          <w:szCs w:val="24"/>
        </w:rPr>
      </w:pPr>
    </w:p>
    <w:p w:rsidR="005642B2" w:rsidRPr="00FE7EF9" w:rsidRDefault="005642B2" w:rsidP="005642B2">
      <w:pPr>
        <w:pStyle w:val="a5"/>
        <w:rPr>
          <w:rFonts w:ascii="Times New Roman" w:hAnsi="Times New Roman" w:cs="Times New Roman"/>
          <w:sz w:val="24"/>
          <w:szCs w:val="24"/>
        </w:rPr>
      </w:pPr>
    </w:p>
    <w:p w:rsidR="005642B2" w:rsidRPr="00FE7EF9" w:rsidRDefault="005642B2" w:rsidP="005642B2">
      <w:pPr>
        <w:pStyle w:val="a5"/>
        <w:rPr>
          <w:rFonts w:ascii="Times New Roman" w:hAnsi="Times New Roman" w:cs="Times New Roman"/>
          <w:b/>
          <w:sz w:val="24"/>
          <w:szCs w:val="24"/>
        </w:rPr>
      </w:pPr>
      <w:r w:rsidRPr="00FE7EF9">
        <w:rPr>
          <w:rFonts w:ascii="Times New Roman" w:hAnsi="Times New Roman" w:cs="Times New Roman"/>
          <w:sz w:val="24"/>
          <w:szCs w:val="24"/>
        </w:rPr>
        <w:t xml:space="preserve"> СОГЛАСОВАНО                                                                 УТВЕРЖДЕНО                                           </w:t>
      </w:r>
    </w:p>
    <w:p w:rsidR="005642B2" w:rsidRPr="00FE7EF9" w:rsidRDefault="005642B2" w:rsidP="005642B2">
      <w:pPr>
        <w:pStyle w:val="a5"/>
        <w:rPr>
          <w:rFonts w:ascii="Times New Roman" w:hAnsi="Times New Roman" w:cs="Times New Roman"/>
          <w:b/>
          <w:sz w:val="24"/>
          <w:szCs w:val="24"/>
        </w:rPr>
      </w:pPr>
      <w:r w:rsidRPr="00FE7EF9">
        <w:rPr>
          <w:rFonts w:ascii="Times New Roman" w:hAnsi="Times New Roman" w:cs="Times New Roman"/>
          <w:sz w:val="24"/>
          <w:szCs w:val="24"/>
        </w:rPr>
        <w:t xml:space="preserve">заместителем директора                                                       приказом МБОУ « СОШ №15» </w:t>
      </w:r>
    </w:p>
    <w:p w:rsidR="005642B2" w:rsidRPr="00FE7EF9" w:rsidRDefault="005642B2" w:rsidP="005642B2">
      <w:pPr>
        <w:pStyle w:val="a5"/>
        <w:rPr>
          <w:rFonts w:ascii="Times New Roman" w:hAnsi="Times New Roman" w:cs="Times New Roman"/>
          <w:b/>
          <w:sz w:val="24"/>
          <w:szCs w:val="24"/>
        </w:rPr>
      </w:pPr>
      <w:r w:rsidRPr="00FE7EF9">
        <w:rPr>
          <w:rFonts w:ascii="Times New Roman" w:hAnsi="Times New Roman" w:cs="Times New Roman"/>
          <w:sz w:val="24"/>
          <w:szCs w:val="24"/>
        </w:rPr>
        <w:t xml:space="preserve">по воспитательной работе                                                   </w:t>
      </w:r>
      <w:r w:rsidR="00F238D0" w:rsidRPr="00FE7EF9">
        <w:rPr>
          <w:rFonts w:ascii="Times New Roman" w:hAnsi="Times New Roman" w:cs="Times New Roman"/>
          <w:sz w:val="24"/>
          <w:szCs w:val="24"/>
        </w:rPr>
        <w:t xml:space="preserve">от  </w:t>
      </w:r>
      <w:r w:rsidR="00C218DF" w:rsidRPr="00FE7EF9">
        <w:rPr>
          <w:rFonts w:ascii="Times New Roman" w:hAnsi="Times New Roman" w:cs="Times New Roman"/>
          <w:sz w:val="24"/>
          <w:szCs w:val="24"/>
        </w:rPr>
        <w:t>27</w:t>
      </w:r>
      <w:r w:rsidR="00EC5C1D" w:rsidRPr="00FE7EF9">
        <w:rPr>
          <w:rFonts w:ascii="Times New Roman" w:hAnsi="Times New Roman" w:cs="Times New Roman"/>
          <w:sz w:val="24"/>
          <w:szCs w:val="24"/>
        </w:rPr>
        <w:t>.08.2024</w:t>
      </w:r>
      <w:r w:rsidR="00F92F33" w:rsidRPr="00FE7EF9">
        <w:rPr>
          <w:rFonts w:ascii="Times New Roman" w:hAnsi="Times New Roman" w:cs="Times New Roman"/>
          <w:sz w:val="24"/>
          <w:szCs w:val="24"/>
        </w:rPr>
        <w:t xml:space="preserve">  .  </w:t>
      </w:r>
      <w:r w:rsidR="006B0607" w:rsidRPr="00FE7EF9">
        <w:rPr>
          <w:rFonts w:ascii="Times New Roman" w:hAnsi="Times New Roman" w:cs="Times New Roman"/>
          <w:sz w:val="24"/>
          <w:szCs w:val="24"/>
        </w:rPr>
        <w:t>№</w:t>
      </w:r>
      <w:r w:rsidR="00C63E66" w:rsidRPr="00FE7EF9">
        <w:rPr>
          <w:rFonts w:ascii="Times New Roman" w:hAnsi="Times New Roman" w:cs="Times New Roman"/>
          <w:sz w:val="24"/>
          <w:szCs w:val="24"/>
        </w:rPr>
        <w:t>4</w:t>
      </w:r>
      <w:r w:rsidR="001113B0" w:rsidRPr="00FE7EF9">
        <w:rPr>
          <w:rFonts w:ascii="Times New Roman" w:hAnsi="Times New Roman" w:cs="Times New Roman"/>
          <w:sz w:val="24"/>
          <w:szCs w:val="24"/>
        </w:rPr>
        <w:t>0</w:t>
      </w:r>
      <w:r w:rsidR="00C218DF" w:rsidRPr="00FE7EF9">
        <w:rPr>
          <w:rFonts w:ascii="Times New Roman" w:hAnsi="Times New Roman" w:cs="Times New Roman"/>
          <w:sz w:val="24"/>
          <w:szCs w:val="24"/>
        </w:rPr>
        <w:t>5</w:t>
      </w:r>
    </w:p>
    <w:p w:rsidR="005642B2" w:rsidRPr="00FE7EF9" w:rsidRDefault="005642B2" w:rsidP="005642B2">
      <w:pPr>
        <w:pStyle w:val="a5"/>
        <w:rPr>
          <w:rFonts w:ascii="Times New Roman" w:hAnsi="Times New Roman" w:cs="Times New Roman"/>
          <w:b/>
          <w:sz w:val="24"/>
          <w:szCs w:val="24"/>
        </w:rPr>
      </w:pPr>
      <w:r w:rsidRPr="00FE7EF9">
        <w:rPr>
          <w:rFonts w:ascii="Times New Roman" w:hAnsi="Times New Roman" w:cs="Times New Roman"/>
          <w:sz w:val="24"/>
          <w:szCs w:val="24"/>
        </w:rPr>
        <w:t xml:space="preserve">Г.Н.Веремеенко _______                                                 </w:t>
      </w:r>
    </w:p>
    <w:p w:rsidR="005642B2" w:rsidRPr="00FE7EF9" w:rsidRDefault="00423CE7" w:rsidP="00423CE7">
      <w:pPr>
        <w:spacing w:line="100" w:lineRule="atLeast"/>
        <w:ind w:firstLine="0"/>
        <w:jc w:val="both"/>
        <w:rPr>
          <w:rFonts w:ascii="Times New Roman" w:hAnsi="Times New Roman" w:cs="Times New Roman"/>
          <w:sz w:val="24"/>
          <w:szCs w:val="24"/>
        </w:rPr>
      </w:pPr>
      <w:r w:rsidRPr="00FE7EF9">
        <w:rPr>
          <w:rFonts w:ascii="Times New Roman" w:hAnsi="Times New Roman" w:cs="Times New Roman"/>
          <w:sz w:val="24"/>
          <w:szCs w:val="24"/>
        </w:rPr>
        <w:t>о</w:t>
      </w:r>
      <w:r w:rsidR="00F238D0" w:rsidRPr="00FE7EF9">
        <w:rPr>
          <w:rFonts w:ascii="Times New Roman" w:hAnsi="Times New Roman" w:cs="Times New Roman"/>
          <w:sz w:val="24"/>
          <w:szCs w:val="24"/>
        </w:rPr>
        <w:t xml:space="preserve">т   </w:t>
      </w:r>
      <w:r w:rsidR="00C218DF" w:rsidRPr="00FE7EF9">
        <w:rPr>
          <w:rFonts w:ascii="Times New Roman" w:hAnsi="Times New Roman" w:cs="Times New Roman"/>
          <w:sz w:val="24"/>
          <w:szCs w:val="24"/>
        </w:rPr>
        <w:t>27</w:t>
      </w:r>
      <w:r w:rsidR="00F92F33" w:rsidRPr="00FE7EF9">
        <w:rPr>
          <w:rFonts w:ascii="Times New Roman" w:hAnsi="Times New Roman" w:cs="Times New Roman"/>
          <w:sz w:val="24"/>
          <w:szCs w:val="24"/>
        </w:rPr>
        <w:t xml:space="preserve">.08. </w:t>
      </w:r>
      <w:r w:rsidR="001B61CF" w:rsidRPr="00FE7EF9">
        <w:rPr>
          <w:rFonts w:ascii="Times New Roman" w:hAnsi="Times New Roman" w:cs="Times New Roman"/>
          <w:sz w:val="24"/>
          <w:szCs w:val="24"/>
        </w:rPr>
        <w:t>20</w:t>
      </w:r>
      <w:r w:rsidR="00EC5C1D" w:rsidRPr="00FE7EF9">
        <w:rPr>
          <w:rFonts w:ascii="Times New Roman" w:hAnsi="Times New Roman" w:cs="Times New Roman"/>
          <w:sz w:val="24"/>
          <w:szCs w:val="24"/>
        </w:rPr>
        <w:t>24</w:t>
      </w:r>
      <w:r w:rsidR="00F238D0" w:rsidRPr="00FE7EF9">
        <w:rPr>
          <w:rFonts w:ascii="Times New Roman" w:hAnsi="Times New Roman" w:cs="Times New Roman"/>
          <w:sz w:val="24"/>
          <w:szCs w:val="24"/>
        </w:rPr>
        <w:t xml:space="preserve"> г.</w:t>
      </w:r>
    </w:p>
    <w:p w:rsidR="005642B2" w:rsidRPr="00FE7EF9" w:rsidRDefault="005642B2" w:rsidP="005642B2">
      <w:pPr>
        <w:spacing w:line="100" w:lineRule="atLeast"/>
        <w:jc w:val="center"/>
        <w:rPr>
          <w:rFonts w:ascii="Times New Roman" w:hAnsi="Times New Roman" w:cs="Times New Roman"/>
          <w:sz w:val="24"/>
          <w:szCs w:val="24"/>
        </w:rPr>
      </w:pPr>
    </w:p>
    <w:p w:rsidR="005642B2" w:rsidRPr="00FE7EF9" w:rsidRDefault="005642B2" w:rsidP="005642B2">
      <w:pPr>
        <w:spacing w:line="100" w:lineRule="atLeast"/>
        <w:jc w:val="center"/>
        <w:rPr>
          <w:rFonts w:ascii="Times New Roman" w:hAnsi="Times New Roman" w:cs="Times New Roman"/>
          <w:sz w:val="24"/>
          <w:szCs w:val="24"/>
        </w:rPr>
      </w:pPr>
    </w:p>
    <w:p w:rsidR="005642B2" w:rsidRPr="00FE7EF9" w:rsidRDefault="005642B2" w:rsidP="005642B2">
      <w:pPr>
        <w:spacing w:line="100" w:lineRule="atLeast"/>
        <w:jc w:val="center"/>
        <w:rPr>
          <w:rFonts w:ascii="Times New Roman" w:hAnsi="Times New Roman" w:cs="Times New Roman"/>
          <w:b/>
          <w:sz w:val="24"/>
          <w:szCs w:val="24"/>
        </w:rPr>
      </w:pPr>
      <w:r w:rsidRPr="00FE7EF9">
        <w:rPr>
          <w:rFonts w:ascii="Times New Roman" w:hAnsi="Times New Roman" w:cs="Times New Roman"/>
          <w:sz w:val="24"/>
          <w:szCs w:val="24"/>
        </w:rPr>
        <w:t>План</w:t>
      </w:r>
    </w:p>
    <w:p w:rsidR="005642B2" w:rsidRPr="00FE7EF9" w:rsidRDefault="005642B2" w:rsidP="005642B2">
      <w:pPr>
        <w:spacing w:line="100" w:lineRule="atLeast"/>
        <w:jc w:val="center"/>
        <w:rPr>
          <w:rFonts w:ascii="Times New Roman" w:hAnsi="Times New Roman" w:cs="Times New Roman"/>
          <w:b/>
          <w:sz w:val="24"/>
          <w:szCs w:val="24"/>
        </w:rPr>
      </w:pPr>
      <w:r w:rsidRPr="00FE7EF9">
        <w:rPr>
          <w:rFonts w:ascii="Times New Roman" w:hAnsi="Times New Roman" w:cs="Times New Roman"/>
          <w:sz w:val="24"/>
          <w:szCs w:val="24"/>
        </w:rPr>
        <w:t>воспитательной работы</w:t>
      </w:r>
    </w:p>
    <w:p w:rsidR="005642B2" w:rsidRPr="00FE7EF9" w:rsidRDefault="00EC5C1D" w:rsidP="005642B2">
      <w:pPr>
        <w:spacing w:line="100" w:lineRule="atLeast"/>
        <w:jc w:val="center"/>
        <w:rPr>
          <w:rFonts w:ascii="Times New Roman" w:hAnsi="Times New Roman" w:cs="Times New Roman"/>
          <w:b/>
          <w:sz w:val="24"/>
          <w:szCs w:val="24"/>
        </w:rPr>
      </w:pPr>
      <w:r w:rsidRPr="00FE7EF9">
        <w:rPr>
          <w:rFonts w:ascii="Times New Roman" w:hAnsi="Times New Roman" w:cs="Times New Roman"/>
          <w:sz w:val="24"/>
          <w:szCs w:val="24"/>
        </w:rPr>
        <w:t>на 2024 – 2025</w:t>
      </w:r>
      <w:r w:rsidR="005642B2" w:rsidRPr="00FE7EF9">
        <w:rPr>
          <w:rFonts w:ascii="Times New Roman" w:hAnsi="Times New Roman" w:cs="Times New Roman"/>
          <w:sz w:val="24"/>
          <w:szCs w:val="24"/>
        </w:rPr>
        <w:t xml:space="preserve"> учебный год</w:t>
      </w:r>
    </w:p>
    <w:p w:rsidR="005642B2" w:rsidRPr="00FE7EF9" w:rsidRDefault="00EC5C1D" w:rsidP="005642B2">
      <w:pPr>
        <w:spacing w:line="100" w:lineRule="atLeast"/>
        <w:jc w:val="center"/>
        <w:rPr>
          <w:rFonts w:ascii="Times New Roman" w:hAnsi="Times New Roman" w:cs="Times New Roman"/>
          <w:b/>
          <w:sz w:val="24"/>
          <w:szCs w:val="24"/>
        </w:rPr>
      </w:pPr>
      <w:r w:rsidRPr="00FE7EF9">
        <w:rPr>
          <w:rFonts w:ascii="Times New Roman" w:hAnsi="Times New Roman" w:cs="Times New Roman"/>
          <w:sz w:val="24"/>
          <w:szCs w:val="24"/>
        </w:rPr>
        <w:t xml:space="preserve"> 11</w:t>
      </w:r>
      <w:r w:rsidR="002D7C13">
        <w:rPr>
          <w:rFonts w:ascii="Times New Roman" w:hAnsi="Times New Roman" w:cs="Times New Roman"/>
          <w:sz w:val="24"/>
          <w:szCs w:val="24"/>
        </w:rPr>
        <w:t>А</w:t>
      </w:r>
      <w:r w:rsidR="00403C25" w:rsidRPr="00FE7EF9">
        <w:rPr>
          <w:rFonts w:ascii="Times New Roman" w:hAnsi="Times New Roman" w:cs="Times New Roman"/>
          <w:sz w:val="24"/>
          <w:szCs w:val="24"/>
        </w:rPr>
        <w:t xml:space="preserve"> </w:t>
      </w:r>
      <w:r w:rsidR="005642B2" w:rsidRPr="00FE7EF9">
        <w:rPr>
          <w:rFonts w:ascii="Times New Roman" w:hAnsi="Times New Roman" w:cs="Times New Roman"/>
          <w:sz w:val="24"/>
          <w:szCs w:val="24"/>
        </w:rPr>
        <w:t>класс</w:t>
      </w:r>
      <w:r w:rsidR="00403C25" w:rsidRPr="00FE7EF9">
        <w:rPr>
          <w:rFonts w:ascii="Times New Roman" w:hAnsi="Times New Roman" w:cs="Times New Roman"/>
          <w:sz w:val="24"/>
          <w:szCs w:val="24"/>
        </w:rPr>
        <w:t>а</w:t>
      </w:r>
    </w:p>
    <w:p w:rsidR="005642B2" w:rsidRPr="00FE7EF9" w:rsidRDefault="005642B2" w:rsidP="005642B2">
      <w:pPr>
        <w:spacing w:line="100" w:lineRule="atLeast"/>
        <w:jc w:val="center"/>
        <w:rPr>
          <w:rFonts w:ascii="Times New Roman" w:hAnsi="Times New Roman" w:cs="Times New Roman"/>
          <w:sz w:val="24"/>
          <w:szCs w:val="24"/>
        </w:rPr>
      </w:pPr>
    </w:p>
    <w:p w:rsidR="005642B2" w:rsidRPr="00FE7EF9" w:rsidRDefault="005642B2" w:rsidP="00A41117">
      <w:pPr>
        <w:spacing w:line="100" w:lineRule="atLeast"/>
        <w:jc w:val="right"/>
        <w:rPr>
          <w:rFonts w:ascii="Times New Roman" w:hAnsi="Times New Roman" w:cs="Times New Roman"/>
          <w:sz w:val="24"/>
          <w:szCs w:val="24"/>
        </w:rPr>
      </w:pPr>
    </w:p>
    <w:p w:rsidR="005642B2" w:rsidRPr="00FE7EF9" w:rsidRDefault="00CF4BDB" w:rsidP="00A41117">
      <w:pPr>
        <w:spacing w:line="100" w:lineRule="atLeast"/>
        <w:jc w:val="right"/>
        <w:rPr>
          <w:rFonts w:ascii="Times New Roman" w:hAnsi="Times New Roman" w:cs="Times New Roman"/>
          <w:sz w:val="24"/>
          <w:szCs w:val="24"/>
        </w:rPr>
      </w:pPr>
      <w:r w:rsidRPr="00FE7EF9">
        <w:rPr>
          <w:rFonts w:ascii="Times New Roman" w:hAnsi="Times New Roman" w:cs="Times New Roman"/>
          <w:sz w:val="24"/>
          <w:szCs w:val="24"/>
        </w:rPr>
        <w:t xml:space="preserve">Составитель:   </w:t>
      </w:r>
    </w:p>
    <w:p w:rsidR="00A41117" w:rsidRPr="00FE7EF9" w:rsidRDefault="002D7C13" w:rsidP="00A41117">
      <w:pPr>
        <w:spacing w:line="100" w:lineRule="atLeast"/>
        <w:jc w:val="right"/>
        <w:rPr>
          <w:rFonts w:ascii="Times New Roman" w:hAnsi="Times New Roman" w:cs="Times New Roman"/>
          <w:sz w:val="24"/>
          <w:szCs w:val="24"/>
        </w:rPr>
      </w:pPr>
      <w:r>
        <w:rPr>
          <w:rFonts w:ascii="Times New Roman" w:hAnsi="Times New Roman" w:cs="Times New Roman"/>
          <w:sz w:val="24"/>
          <w:szCs w:val="24"/>
        </w:rPr>
        <w:t>Фатян Л</w:t>
      </w:r>
      <w:r w:rsidR="009015B7" w:rsidRPr="00FE7EF9">
        <w:rPr>
          <w:rFonts w:ascii="Times New Roman" w:hAnsi="Times New Roman" w:cs="Times New Roman"/>
          <w:sz w:val="24"/>
          <w:szCs w:val="24"/>
        </w:rPr>
        <w:t>.В.</w:t>
      </w:r>
      <w:r w:rsidR="009466FC" w:rsidRPr="00FE7EF9">
        <w:rPr>
          <w:rFonts w:ascii="Times New Roman" w:hAnsi="Times New Roman" w:cs="Times New Roman"/>
          <w:sz w:val="24"/>
          <w:szCs w:val="24"/>
        </w:rPr>
        <w:t xml:space="preserve">. </w:t>
      </w:r>
    </w:p>
    <w:p w:rsidR="00A41117" w:rsidRPr="00FE7EF9" w:rsidRDefault="00EC5C1D" w:rsidP="00A41117">
      <w:pPr>
        <w:spacing w:line="100" w:lineRule="atLeast"/>
        <w:jc w:val="right"/>
        <w:rPr>
          <w:rFonts w:ascii="Times New Roman" w:hAnsi="Times New Roman" w:cs="Times New Roman"/>
          <w:b/>
          <w:sz w:val="24"/>
          <w:szCs w:val="24"/>
        </w:rPr>
      </w:pPr>
      <w:r w:rsidRPr="00FE7EF9">
        <w:rPr>
          <w:rFonts w:ascii="Times New Roman" w:hAnsi="Times New Roman" w:cs="Times New Roman"/>
          <w:sz w:val="24"/>
          <w:szCs w:val="24"/>
        </w:rPr>
        <w:t>классный руководитель 11</w:t>
      </w:r>
      <w:r w:rsidR="002D7C13">
        <w:rPr>
          <w:rFonts w:ascii="Times New Roman" w:hAnsi="Times New Roman" w:cs="Times New Roman"/>
          <w:sz w:val="24"/>
          <w:szCs w:val="24"/>
        </w:rPr>
        <w:t>а</w:t>
      </w:r>
      <w:r w:rsidR="00A41117" w:rsidRPr="00FE7EF9">
        <w:rPr>
          <w:rFonts w:ascii="Times New Roman" w:hAnsi="Times New Roman" w:cs="Times New Roman"/>
          <w:sz w:val="24"/>
          <w:szCs w:val="24"/>
        </w:rPr>
        <w:t xml:space="preserve"> класса</w:t>
      </w:r>
    </w:p>
    <w:p w:rsidR="005642B2" w:rsidRPr="00FE7EF9" w:rsidRDefault="005642B2" w:rsidP="005642B2">
      <w:pPr>
        <w:spacing w:line="100" w:lineRule="atLeast"/>
        <w:jc w:val="right"/>
        <w:rPr>
          <w:rFonts w:ascii="Times New Roman" w:hAnsi="Times New Roman" w:cs="Times New Roman"/>
          <w:b/>
          <w:sz w:val="24"/>
          <w:szCs w:val="24"/>
        </w:rPr>
      </w:pPr>
    </w:p>
    <w:p w:rsidR="005642B2" w:rsidRPr="00FE7EF9" w:rsidRDefault="005642B2" w:rsidP="005642B2">
      <w:pPr>
        <w:spacing w:line="100" w:lineRule="atLeast"/>
        <w:jc w:val="right"/>
        <w:rPr>
          <w:rFonts w:ascii="Times New Roman" w:hAnsi="Times New Roman" w:cs="Times New Roman"/>
          <w:b/>
          <w:sz w:val="24"/>
          <w:szCs w:val="24"/>
        </w:rPr>
      </w:pPr>
    </w:p>
    <w:p w:rsidR="005642B2" w:rsidRPr="00FE7EF9" w:rsidRDefault="005642B2" w:rsidP="005642B2">
      <w:pPr>
        <w:spacing w:line="100" w:lineRule="atLeast"/>
        <w:jc w:val="right"/>
        <w:rPr>
          <w:rFonts w:ascii="Times New Roman" w:hAnsi="Times New Roman" w:cs="Times New Roman"/>
          <w:b/>
          <w:sz w:val="24"/>
          <w:szCs w:val="24"/>
        </w:rPr>
      </w:pPr>
    </w:p>
    <w:p w:rsidR="005642B2" w:rsidRPr="00FE7EF9" w:rsidRDefault="005642B2" w:rsidP="005642B2">
      <w:pPr>
        <w:spacing w:line="100" w:lineRule="atLeast"/>
        <w:jc w:val="right"/>
        <w:rPr>
          <w:rFonts w:ascii="Times New Roman" w:hAnsi="Times New Roman" w:cs="Times New Roman"/>
          <w:b/>
          <w:sz w:val="24"/>
          <w:szCs w:val="24"/>
        </w:rPr>
      </w:pPr>
    </w:p>
    <w:p w:rsidR="005642B2" w:rsidRPr="00FE7EF9" w:rsidRDefault="00EC5C1D" w:rsidP="00A41117">
      <w:pPr>
        <w:spacing w:line="100" w:lineRule="atLeast"/>
        <w:ind w:firstLine="0"/>
        <w:jc w:val="center"/>
        <w:rPr>
          <w:rFonts w:ascii="Times New Roman" w:hAnsi="Times New Roman" w:cs="Times New Roman"/>
          <w:sz w:val="24"/>
          <w:szCs w:val="24"/>
        </w:rPr>
      </w:pPr>
      <w:r w:rsidRPr="00FE7EF9">
        <w:rPr>
          <w:rFonts w:ascii="Times New Roman" w:hAnsi="Times New Roman" w:cs="Times New Roman"/>
          <w:sz w:val="24"/>
          <w:szCs w:val="24"/>
        </w:rPr>
        <w:t>г. Славгород, 2024</w:t>
      </w:r>
      <w:r w:rsidR="005642B2" w:rsidRPr="00FE7EF9">
        <w:rPr>
          <w:rFonts w:ascii="Times New Roman" w:hAnsi="Times New Roman" w:cs="Times New Roman"/>
          <w:sz w:val="24"/>
          <w:szCs w:val="24"/>
        </w:rPr>
        <w:t xml:space="preserve"> г.</w:t>
      </w:r>
    </w:p>
    <w:p w:rsidR="00423CE7" w:rsidRPr="00FE7EF9" w:rsidRDefault="00C167EB" w:rsidP="00A41117">
      <w:pPr>
        <w:spacing w:after="0" w:line="240" w:lineRule="auto"/>
        <w:ind w:firstLine="709"/>
        <w:jc w:val="center"/>
        <w:rPr>
          <w:rFonts w:ascii="Times New Roman" w:eastAsia="Times New Roman" w:hAnsi="Times New Roman" w:cs="Times New Roman"/>
          <w:b/>
          <w:bCs/>
          <w:sz w:val="24"/>
          <w:szCs w:val="24"/>
          <w:lang w:eastAsia="ar-SA"/>
        </w:rPr>
      </w:pPr>
      <w:r w:rsidRPr="00FE7EF9">
        <w:rPr>
          <w:rFonts w:ascii="Times New Roman" w:eastAsia="Times New Roman" w:hAnsi="Times New Roman" w:cs="Times New Roman"/>
          <w:b/>
          <w:bCs/>
          <w:sz w:val="24"/>
          <w:szCs w:val="24"/>
          <w:lang w:eastAsia="ar-SA"/>
        </w:rPr>
        <w:br w:type="page"/>
      </w:r>
    </w:p>
    <w:p w:rsidR="00040280" w:rsidRPr="00FE7EF9" w:rsidRDefault="00040280" w:rsidP="00040280">
      <w:pPr>
        <w:pStyle w:val="a5"/>
        <w:jc w:val="both"/>
        <w:rPr>
          <w:rFonts w:ascii="Times New Roman" w:hAnsi="Times New Roman" w:cs="Times New Roman"/>
          <w:b/>
          <w:sz w:val="24"/>
          <w:szCs w:val="24"/>
        </w:rPr>
      </w:pPr>
    </w:p>
    <w:p w:rsidR="00EC5C1D" w:rsidRPr="00FE7EF9" w:rsidRDefault="00EC5C1D" w:rsidP="00EC5C1D">
      <w:pPr>
        <w:spacing w:after="0" w:line="240" w:lineRule="auto"/>
        <w:ind w:firstLine="709"/>
        <w:jc w:val="both"/>
        <w:rPr>
          <w:rFonts w:ascii="Times New Roman" w:hAnsi="Times New Roman" w:cs="Times New Roman"/>
          <w:b/>
          <w:sz w:val="24"/>
          <w:szCs w:val="24"/>
        </w:rPr>
      </w:pPr>
      <w:r w:rsidRPr="00FE7EF9">
        <w:rPr>
          <w:rFonts w:ascii="Times New Roman" w:hAnsi="Times New Roman" w:cs="Times New Roman"/>
          <w:b/>
          <w:sz w:val="24"/>
          <w:szCs w:val="24"/>
        </w:rPr>
        <w:t>Анализ воспитательной работы за 2023 – 2024 учебный год</w:t>
      </w:r>
    </w:p>
    <w:p w:rsidR="00FE7EF9" w:rsidRPr="00FE7EF9" w:rsidRDefault="00FE7EF9" w:rsidP="00FE7EF9">
      <w:pPr>
        <w:spacing w:after="0" w:line="240" w:lineRule="auto"/>
        <w:ind w:firstLine="0"/>
        <w:jc w:val="both"/>
        <w:rPr>
          <w:rFonts w:ascii="Times New Roman" w:hAnsi="Times New Roman" w:cs="Times New Roman"/>
          <w:b/>
          <w:sz w:val="24"/>
          <w:szCs w:val="24"/>
        </w:rPr>
      </w:pPr>
    </w:p>
    <w:p w:rsidR="00EC5C1D" w:rsidRPr="00FE7EF9" w:rsidRDefault="00FE7EF9" w:rsidP="00FE7EF9">
      <w:pPr>
        <w:spacing w:after="0" w:line="240" w:lineRule="auto"/>
        <w:ind w:firstLine="0"/>
        <w:jc w:val="both"/>
        <w:rPr>
          <w:rFonts w:ascii="Times New Roman" w:hAnsi="Times New Roman" w:cs="Times New Roman"/>
          <w:sz w:val="24"/>
          <w:szCs w:val="24"/>
        </w:rPr>
      </w:pPr>
      <w:r w:rsidRPr="00FE7EF9">
        <w:rPr>
          <w:rFonts w:ascii="Times New Roman" w:hAnsi="Times New Roman" w:cs="Times New Roman"/>
          <w:b/>
          <w:sz w:val="24"/>
          <w:szCs w:val="24"/>
        </w:rPr>
        <w:t xml:space="preserve">           </w:t>
      </w:r>
      <w:r w:rsidR="00EC5C1D" w:rsidRPr="00FE7EF9">
        <w:rPr>
          <w:rFonts w:ascii="Times New Roman" w:hAnsi="Times New Roman" w:cs="Times New Roman"/>
          <w:sz w:val="24"/>
          <w:szCs w:val="24"/>
        </w:rPr>
        <w:t>В начале учебного года мною были поставлены следующие воспитательные задачи:</w:t>
      </w:r>
    </w:p>
    <w:p w:rsidR="00EC5C1D" w:rsidRPr="00FE7EF9" w:rsidRDefault="00EC5C1D" w:rsidP="00EC5C1D">
      <w:pPr>
        <w:spacing w:after="0" w:line="240" w:lineRule="auto"/>
        <w:ind w:firstLine="709"/>
        <w:jc w:val="both"/>
        <w:rPr>
          <w:rFonts w:ascii="Times New Roman" w:hAnsi="Times New Roman" w:cs="Times New Roman"/>
          <w:sz w:val="24"/>
          <w:szCs w:val="24"/>
        </w:rPr>
      </w:pPr>
      <w:r w:rsidRPr="00FE7EF9">
        <w:rPr>
          <w:rFonts w:ascii="Times New Roman" w:hAnsi="Times New Roman" w:cs="Times New Roman"/>
          <w:sz w:val="24"/>
          <w:szCs w:val="24"/>
        </w:rPr>
        <w:t>- воспитание социально-адаптированной личности на основе оптимальной организации учебно-воспитательного процесса;</w:t>
      </w:r>
    </w:p>
    <w:p w:rsidR="00EC5C1D" w:rsidRPr="00FE7EF9" w:rsidRDefault="00EC5C1D" w:rsidP="00EC5C1D">
      <w:pPr>
        <w:spacing w:after="0" w:line="240" w:lineRule="auto"/>
        <w:ind w:firstLine="709"/>
        <w:jc w:val="both"/>
        <w:rPr>
          <w:rFonts w:ascii="Times New Roman" w:hAnsi="Times New Roman" w:cs="Times New Roman"/>
          <w:sz w:val="24"/>
          <w:szCs w:val="24"/>
        </w:rPr>
      </w:pPr>
      <w:r w:rsidRPr="00FE7EF9">
        <w:rPr>
          <w:rFonts w:ascii="Times New Roman" w:hAnsi="Times New Roman" w:cs="Times New Roman"/>
          <w:sz w:val="24"/>
          <w:szCs w:val="24"/>
        </w:rPr>
        <w:t>- выявление и развитие природных задатков и творческого потенциала каждого учащегося, реализация их склонностей и способностей в разных сферах деятельности;</w:t>
      </w:r>
    </w:p>
    <w:p w:rsidR="00EC5C1D" w:rsidRPr="00FE7EF9" w:rsidRDefault="00EC5C1D" w:rsidP="00EC5C1D">
      <w:pPr>
        <w:spacing w:after="0" w:line="240" w:lineRule="auto"/>
        <w:ind w:firstLine="709"/>
        <w:jc w:val="both"/>
        <w:rPr>
          <w:rFonts w:ascii="Times New Roman" w:hAnsi="Times New Roman" w:cs="Times New Roman"/>
          <w:sz w:val="24"/>
          <w:szCs w:val="24"/>
        </w:rPr>
      </w:pPr>
      <w:r w:rsidRPr="00FE7EF9">
        <w:rPr>
          <w:rFonts w:ascii="Times New Roman" w:hAnsi="Times New Roman" w:cs="Times New Roman"/>
          <w:sz w:val="24"/>
          <w:szCs w:val="24"/>
        </w:rPr>
        <w:t>- формирование учебной мотивации;</w:t>
      </w:r>
    </w:p>
    <w:p w:rsidR="00EC5C1D" w:rsidRPr="00FE7EF9" w:rsidRDefault="00EC5C1D" w:rsidP="00EC5C1D">
      <w:pPr>
        <w:spacing w:after="0" w:line="240" w:lineRule="auto"/>
        <w:ind w:firstLine="709"/>
        <w:jc w:val="both"/>
        <w:rPr>
          <w:rFonts w:ascii="Times New Roman" w:hAnsi="Times New Roman" w:cs="Times New Roman"/>
          <w:sz w:val="24"/>
          <w:szCs w:val="24"/>
        </w:rPr>
      </w:pPr>
      <w:r w:rsidRPr="00FE7EF9">
        <w:rPr>
          <w:rFonts w:ascii="Times New Roman" w:hAnsi="Times New Roman" w:cs="Times New Roman"/>
          <w:sz w:val="24"/>
          <w:szCs w:val="24"/>
        </w:rPr>
        <w:t>- развитие умения давать адекватную оценку себе и окружающим;</w:t>
      </w:r>
    </w:p>
    <w:p w:rsidR="00EC5C1D" w:rsidRPr="00FE7EF9" w:rsidRDefault="00EC5C1D" w:rsidP="00EC5C1D">
      <w:pPr>
        <w:spacing w:after="0" w:line="240" w:lineRule="auto"/>
        <w:ind w:firstLine="709"/>
        <w:jc w:val="both"/>
        <w:rPr>
          <w:rFonts w:ascii="Times New Roman" w:hAnsi="Times New Roman" w:cs="Times New Roman"/>
          <w:sz w:val="24"/>
          <w:szCs w:val="24"/>
        </w:rPr>
      </w:pPr>
      <w:r w:rsidRPr="00FE7EF9">
        <w:rPr>
          <w:rFonts w:ascii="Times New Roman" w:hAnsi="Times New Roman" w:cs="Times New Roman"/>
          <w:sz w:val="24"/>
          <w:szCs w:val="24"/>
        </w:rPr>
        <w:t>- воспитание высоконравственного, творческого, компетентного гражданина России;</w:t>
      </w:r>
    </w:p>
    <w:p w:rsidR="00EC5C1D" w:rsidRPr="00FE7EF9" w:rsidRDefault="00EC5C1D" w:rsidP="00EC5C1D">
      <w:pPr>
        <w:spacing w:after="0" w:line="240" w:lineRule="auto"/>
        <w:ind w:firstLine="709"/>
        <w:jc w:val="both"/>
        <w:rPr>
          <w:rFonts w:ascii="Times New Roman" w:hAnsi="Times New Roman" w:cs="Times New Roman"/>
          <w:sz w:val="24"/>
          <w:szCs w:val="24"/>
        </w:rPr>
      </w:pPr>
      <w:r w:rsidRPr="00FE7EF9">
        <w:rPr>
          <w:rFonts w:ascii="Times New Roman" w:hAnsi="Times New Roman" w:cs="Times New Roman"/>
          <w:sz w:val="24"/>
          <w:szCs w:val="24"/>
        </w:rPr>
        <w:t>- воспитание патриотизма, человечности, порядочности.</w:t>
      </w:r>
    </w:p>
    <w:p w:rsidR="00EC5C1D" w:rsidRPr="00FE7EF9" w:rsidRDefault="00EC5C1D" w:rsidP="00EC5C1D">
      <w:pPr>
        <w:spacing w:after="0" w:line="240" w:lineRule="auto"/>
        <w:ind w:firstLine="709"/>
        <w:jc w:val="both"/>
        <w:rPr>
          <w:rFonts w:ascii="Times New Roman" w:hAnsi="Times New Roman" w:cs="Times New Roman"/>
          <w:sz w:val="24"/>
          <w:szCs w:val="24"/>
        </w:rPr>
      </w:pPr>
      <w:r w:rsidRPr="00FE7EF9">
        <w:rPr>
          <w:rFonts w:ascii="Times New Roman" w:hAnsi="Times New Roman" w:cs="Times New Roman"/>
          <w:sz w:val="24"/>
          <w:szCs w:val="24"/>
        </w:rPr>
        <w:t>В основу работы положены методы позитивного воспитания по  правилам, принятым всеми членами коллектива:</w:t>
      </w:r>
    </w:p>
    <w:p w:rsidR="00EC5C1D" w:rsidRPr="00FE7EF9" w:rsidRDefault="00EC5C1D" w:rsidP="00EC5C1D">
      <w:pPr>
        <w:spacing w:after="0" w:line="240" w:lineRule="auto"/>
        <w:ind w:firstLine="709"/>
        <w:jc w:val="both"/>
        <w:rPr>
          <w:rFonts w:ascii="Times New Roman" w:hAnsi="Times New Roman" w:cs="Times New Roman"/>
          <w:sz w:val="24"/>
          <w:szCs w:val="24"/>
        </w:rPr>
      </w:pPr>
      <w:r w:rsidRPr="00FE7EF9">
        <w:rPr>
          <w:rFonts w:ascii="Times New Roman" w:hAnsi="Times New Roman" w:cs="Times New Roman"/>
          <w:sz w:val="24"/>
          <w:szCs w:val="24"/>
        </w:rPr>
        <w:t>- не создавать своим поведением в классе обстановки, мешающей или раздражающей остальных: никому не угрожать и не трогать физически никого, не оскорблять других, не говорить о себе или о других плохо, не брать без разрешения чужие вещи, не сквернословить, заступаться за других без физического вмешательства. Любой человек достоин уважения и суверенитета. Отмечать победы и благородные поступки каждого.</w:t>
      </w:r>
      <w:r w:rsidRPr="00FE7EF9">
        <w:rPr>
          <w:rFonts w:ascii="Times New Roman" w:hAnsi="Times New Roman" w:cs="Times New Roman"/>
          <w:sz w:val="24"/>
          <w:szCs w:val="24"/>
        </w:rPr>
        <w:br/>
        <w:t>    Все случаи нарушения принятых  правил обсуждать на общем собрании класса без оскорблений провинившегося либо в индивидуальной беседе учителя с ребёнком.</w:t>
      </w:r>
      <w:r w:rsidRPr="00FE7EF9">
        <w:rPr>
          <w:rFonts w:ascii="Times New Roman" w:hAnsi="Times New Roman" w:cs="Times New Roman"/>
          <w:sz w:val="24"/>
          <w:szCs w:val="24"/>
        </w:rPr>
        <w:br/>
        <w:t>         В целом, работа по реализации данных задач, основанная на методах позитивного воспитания, дала положительные результаты. Однако, усилить познавательную мотивацию у ряда учащихся (</w:t>
      </w:r>
      <w:r w:rsidR="002D7C13">
        <w:rPr>
          <w:rFonts w:ascii="Times New Roman" w:hAnsi="Times New Roman" w:cs="Times New Roman"/>
          <w:sz w:val="24"/>
          <w:szCs w:val="24"/>
        </w:rPr>
        <w:t>Танаева Артема, Куценко Даниила, Колтун Алексея</w:t>
      </w:r>
      <w:r w:rsidRPr="00FE7EF9">
        <w:rPr>
          <w:rFonts w:ascii="Times New Roman" w:hAnsi="Times New Roman" w:cs="Times New Roman"/>
          <w:sz w:val="24"/>
          <w:szCs w:val="24"/>
        </w:rPr>
        <w:t>)не удалось. Причины разные: индивидуальные особенности учащихся, отсутствие тесного контакта с родителями.</w:t>
      </w:r>
    </w:p>
    <w:p w:rsidR="00EC5C1D" w:rsidRPr="00FE7EF9" w:rsidRDefault="00EC5C1D" w:rsidP="00EC5C1D">
      <w:pPr>
        <w:spacing w:after="0" w:line="240" w:lineRule="auto"/>
        <w:ind w:firstLine="567"/>
        <w:jc w:val="both"/>
        <w:rPr>
          <w:rFonts w:ascii="Times New Roman" w:hAnsi="Times New Roman" w:cs="Times New Roman"/>
          <w:sz w:val="24"/>
          <w:szCs w:val="24"/>
          <w:shd w:val="clear" w:color="auto" w:fill="FFFFFF"/>
        </w:rPr>
      </w:pPr>
      <w:r w:rsidRPr="00FE7EF9">
        <w:rPr>
          <w:rFonts w:ascii="Times New Roman" w:hAnsi="Times New Roman" w:cs="Times New Roman"/>
          <w:sz w:val="24"/>
          <w:szCs w:val="24"/>
          <w:shd w:val="clear" w:color="auto" w:fill="FFFFFF"/>
        </w:rPr>
        <w:t xml:space="preserve">В течение учебного года использовались различные формы воспитательной работы: классные часы и собрания, родительские собрания, соревнования, </w:t>
      </w:r>
      <w:r w:rsidR="002D7C13">
        <w:rPr>
          <w:rFonts w:ascii="Times New Roman" w:hAnsi="Times New Roman" w:cs="Times New Roman"/>
          <w:sz w:val="24"/>
          <w:szCs w:val="24"/>
          <w:shd w:val="clear" w:color="auto" w:fill="FFFFFF"/>
        </w:rPr>
        <w:t>экскурсии в краеведческий музей</w:t>
      </w:r>
      <w:r w:rsidRPr="00FE7EF9">
        <w:rPr>
          <w:rFonts w:ascii="Times New Roman" w:hAnsi="Times New Roman" w:cs="Times New Roman"/>
          <w:sz w:val="24"/>
          <w:szCs w:val="24"/>
          <w:shd w:val="clear" w:color="auto" w:fill="FFFFFF"/>
        </w:rPr>
        <w:t>. Основным компонентом воспитательной работы являлись классные часы, проводившиеся регулярно раз в неделю. Помимо организационного значительного места занимали тематические, чаще всего касавшиеся вопросов взаимоотношений между ребятами, вопросов этикета, воспитанности, гражданственности. Были организованы встречи с психологом</w:t>
      </w:r>
      <w:r w:rsidR="00FE7EF9">
        <w:rPr>
          <w:rFonts w:ascii="Times New Roman" w:hAnsi="Times New Roman" w:cs="Times New Roman"/>
          <w:sz w:val="24"/>
          <w:szCs w:val="24"/>
          <w:shd w:val="clear" w:color="auto" w:fill="FFFFFF"/>
        </w:rPr>
        <w:t xml:space="preserve"> </w:t>
      </w:r>
      <w:r w:rsidRPr="00FE7EF9">
        <w:rPr>
          <w:rFonts w:ascii="Times New Roman" w:hAnsi="Times New Roman" w:cs="Times New Roman"/>
          <w:sz w:val="24"/>
          <w:szCs w:val="24"/>
          <w:shd w:val="clear" w:color="auto" w:fill="FFFFFF"/>
        </w:rPr>
        <w:t>Спесивцевой В.В., социальным педагогом КоноваленкоА.В., библиотекарем школы Беликовой Ю.А..</w:t>
      </w:r>
      <w:r w:rsidRPr="00FE7EF9">
        <w:rPr>
          <w:rFonts w:ascii="Times New Roman" w:hAnsi="Times New Roman" w:cs="Times New Roman"/>
          <w:sz w:val="24"/>
          <w:szCs w:val="24"/>
        </w:rPr>
        <w:br/>
      </w:r>
      <w:r w:rsidRPr="00FE7EF9">
        <w:rPr>
          <w:rFonts w:ascii="Times New Roman" w:hAnsi="Times New Roman" w:cs="Times New Roman"/>
          <w:sz w:val="24"/>
          <w:szCs w:val="24"/>
          <w:shd w:val="clear" w:color="auto" w:fill="FFFFFF"/>
        </w:rPr>
        <w:t>        В целях оптимизации социокультурного развития  несколько раз был организован поход учащихся   в городской краеведческий музей. По откликам ребят  они  получили массу позитивных эмоций.</w:t>
      </w:r>
    </w:p>
    <w:p w:rsidR="00EC5C1D" w:rsidRPr="00FE7EF9" w:rsidRDefault="00EC5C1D" w:rsidP="00EC5C1D">
      <w:pPr>
        <w:spacing w:after="0" w:line="240" w:lineRule="auto"/>
        <w:ind w:firstLine="0"/>
        <w:jc w:val="both"/>
        <w:rPr>
          <w:rFonts w:ascii="Times New Roman" w:hAnsi="Times New Roman" w:cs="Times New Roman"/>
          <w:sz w:val="24"/>
          <w:szCs w:val="24"/>
        </w:rPr>
      </w:pPr>
      <w:r w:rsidRPr="00FE7EF9">
        <w:rPr>
          <w:rFonts w:ascii="Times New Roman" w:hAnsi="Times New Roman" w:cs="Times New Roman"/>
          <w:sz w:val="24"/>
          <w:szCs w:val="24"/>
        </w:rPr>
        <w:t>Стало традицией проводить в сентябре классный час, который посвящён</w:t>
      </w:r>
      <w:r w:rsidR="00FE7EF9">
        <w:rPr>
          <w:rFonts w:ascii="Times New Roman" w:hAnsi="Times New Roman" w:cs="Times New Roman"/>
          <w:sz w:val="24"/>
          <w:szCs w:val="24"/>
        </w:rPr>
        <w:t xml:space="preserve"> </w:t>
      </w:r>
      <w:r w:rsidRPr="00FE7EF9">
        <w:rPr>
          <w:rFonts w:ascii="Times New Roman" w:hAnsi="Times New Roman" w:cs="Times New Roman"/>
          <w:sz w:val="24"/>
          <w:szCs w:val="24"/>
        </w:rPr>
        <w:t>выбору профессии, в этом году знакомились с особенностями выбора оптимального набора предметов ЕГЭ . В День учителя поздравляли учителя-ветерана труда. Радует то, что ребята сами проявляют инициативу, с удовольствием идут на встречи с ветеранами. Эти мероприятия помогают формировать нравственную и гражданскую позицию у учащихся.</w:t>
      </w:r>
    </w:p>
    <w:p w:rsidR="00EC5C1D" w:rsidRPr="00FE7EF9" w:rsidRDefault="00EC5C1D" w:rsidP="00EC5C1D">
      <w:pPr>
        <w:spacing w:after="0" w:line="240" w:lineRule="auto"/>
        <w:ind w:firstLine="567"/>
        <w:jc w:val="both"/>
        <w:rPr>
          <w:rFonts w:ascii="Times New Roman" w:hAnsi="Times New Roman" w:cs="Times New Roman"/>
          <w:sz w:val="24"/>
          <w:szCs w:val="24"/>
        </w:rPr>
      </w:pPr>
      <w:r w:rsidRPr="00FE7EF9">
        <w:rPr>
          <w:rFonts w:ascii="Times New Roman" w:hAnsi="Times New Roman" w:cs="Times New Roman"/>
          <w:sz w:val="24"/>
          <w:szCs w:val="24"/>
        </w:rPr>
        <w:t xml:space="preserve">Ребята в классе активны при подготовке различных мероприятий, сами вызываются участвовать. Традиционными стали праздники встречи нового года , 23 февраля, 8 марта и поздравления мам видео-роликами в день 8 марта и Праздник мам, поздравления именинников. </w:t>
      </w:r>
    </w:p>
    <w:p w:rsidR="00EC5C1D" w:rsidRPr="00FE7EF9" w:rsidRDefault="00EC5C1D" w:rsidP="00EC5C1D">
      <w:pPr>
        <w:spacing w:after="0" w:line="240" w:lineRule="auto"/>
        <w:ind w:firstLine="567"/>
        <w:jc w:val="both"/>
        <w:rPr>
          <w:rFonts w:ascii="Times New Roman" w:hAnsi="Times New Roman" w:cs="Times New Roman"/>
          <w:sz w:val="24"/>
          <w:szCs w:val="24"/>
        </w:rPr>
      </w:pPr>
      <w:r w:rsidRPr="00FE7EF9">
        <w:rPr>
          <w:rFonts w:ascii="Times New Roman" w:hAnsi="Times New Roman" w:cs="Times New Roman"/>
          <w:sz w:val="24"/>
          <w:szCs w:val="24"/>
        </w:rPr>
        <w:t>Ребята активно участвовали в спортивных соревнованиях, проводимых как на уровне школы, так и города. Участвовали в городском Кроссе Наций, в соревнованиях по волейболу и других.</w:t>
      </w:r>
    </w:p>
    <w:p w:rsidR="00EC5C1D" w:rsidRPr="00FE7EF9" w:rsidRDefault="00EC5C1D" w:rsidP="00EC5C1D">
      <w:pPr>
        <w:spacing w:after="0" w:line="240" w:lineRule="auto"/>
        <w:ind w:firstLine="0"/>
        <w:jc w:val="both"/>
        <w:rPr>
          <w:rFonts w:ascii="Times New Roman" w:hAnsi="Times New Roman" w:cs="Times New Roman"/>
          <w:sz w:val="24"/>
          <w:szCs w:val="24"/>
        </w:rPr>
      </w:pPr>
      <w:r w:rsidRPr="00FE7EF9">
        <w:rPr>
          <w:rFonts w:ascii="Times New Roman" w:hAnsi="Times New Roman" w:cs="Times New Roman"/>
          <w:sz w:val="24"/>
          <w:szCs w:val="24"/>
        </w:rPr>
        <w:t>Учащиеся класса были активны в интеллектуальных олимпиадах школьного и городского уровня по разным предметам.</w:t>
      </w:r>
      <w:r w:rsidR="007A1866">
        <w:rPr>
          <w:rFonts w:ascii="Times New Roman" w:hAnsi="Times New Roman" w:cs="Times New Roman"/>
          <w:sz w:val="24"/>
          <w:szCs w:val="24"/>
        </w:rPr>
        <w:t xml:space="preserve"> </w:t>
      </w:r>
      <w:r w:rsidRPr="00FE7EF9">
        <w:rPr>
          <w:rFonts w:ascii="Times New Roman" w:hAnsi="Times New Roman" w:cs="Times New Roman"/>
          <w:sz w:val="24"/>
          <w:szCs w:val="24"/>
          <w:shd w:val="clear" w:color="auto" w:fill="FFFFFF"/>
        </w:rPr>
        <w:t>Участвовали в школьных олимпиадах по разным предметам</w:t>
      </w:r>
      <w:r w:rsidRPr="00FE7EF9">
        <w:rPr>
          <w:rFonts w:ascii="Times New Roman" w:hAnsi="Times New Roman" w:cs="Times New Roman"/>
          <w:sz w:val="24"/>
          <w:szCs w:val="24"/>
        </w:rPr>
        <w:t>, в дистанционных олимпиадах по русскому языку, математике, истории,  английскому языку; российских и международных конкурсах и олимпиадах, научно- практических конференциях.</w:t>
      </w:r>
    </w:p>
    <w:p w:rsidR="00EC5C1D" w:rsidRPr="00FE7EF9" w:rsidRDefault="00EC5C1D" w:rsidP="00EC5C1D">
      <w:pPr>
        <w:spacing w:after="0" w:line="240" w:lineRule="auto"/>
        <w:ind w:firstLine="708"/>
        <w:jc w:val="both"/>
        <w:rPr>
          <w:rFonts w:ascii="Times New Roman" w:hAnsi="Times New Roman" w:cs="Times New Roman"/>
          <w:sz w:val="24"/>
          <w:szCs w:val="24"/>
        </w:rPr>
      </w:pPr>
      <w:r w:rsidRPr="00FE7EF9">
        <w:rPr>
          <w:rFonts w:ascii="Times New Roman" w:hAnsi="Times New Roman" w:cs="Times New Roman"/>
          <w:sz w:val="24"/>
          <w:szCs w:val="24"/>
          <w:shd w:val="clear" w:color="auto" w:fill="FFFFFF"/>
        </w:rPr>
        <w:t>Не возникало проблем с дежурством по классу. Таким образом, можно сделать вывод, что ребята относятся к своим обязанностям и поручениям добросовестно.</w:t>
      </w:r>
    </w:p>
    <w:p w:rsidR="00EC5C1D" w:rsidRPr="00FE7EF9" w:rsidRDefault="007A1866" w:rsidP="00EC5C1D">
      <w:pPr>
        <w:spacing w:after="0" w:line="240" w:lineRule="auto"/>
        <w:ind w:firstLine="0"/>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lastRenderedPageBreak/>
        <w:t xml:space="preserve">      </w:t>
      </w:r>
      <w:r w:rsidR="00EC5C1D" w:rsidRPr="00FE7EF9">
        <w:rPr>
          <w:rFonts w:ascii="Times New Roman" w:hAnsi="Times New Roman" w:cs="Times New Roman"/>
          <w:sz w:val="24"/>
          <w:szCs w:val="24"/>
          <w:shd w:val="clear" w:color="auto" w:fill="FFFFFF"/>
        </w:rPr>
        <w:t xml:space="preserve">Можно отметить, что установлен хороший контакт с родителями. </w:t>
      </w:r>
      <w:r w:rsidR="00EC5C1D" w:rsidRPr="00FE7EF9">
        <w:rPr>
          <w:rFonts w:ascii="Times New Roman" w:hAnsi="Times New Roman" w:cs="Times New Roman"/>
          <w:sz w:val="24"/>
          <w:szCs w:val="24"/>
        </w:rPr>
        <w:t xml:space="preserve">Многие родители заинтересованы в результатах учебного труда своих детей, активно им помогают, интересуются успехами. Некоторые родители дают детям полную самостоятельность, полностью доверяют, что не всегда положительно сказывается на воспитании детей, так же  это сказывается на результатах успеваемости. Проводятся индивидуальные беседы с родителями, устанавливается контакт. За год прошло четыре родительских собрания. </w:t>
      </w:r>
      <w:r w:rsidR="00EC5C1D" w:rsidRPr="00FE7EF9">
        <w:rPr>
          <w:rFonts w:ascii="Times New Roman" w:hAnsi="Times New Roman" w:cs="Times New Roman"/>
          <w:sz w:val="24"/>
          <w:szCs w:val="24"/>
          <w:shd w:val="clear" w:color="auto" w:fill="FFFFFF"/>
        </w:rPr>
        <w:t>Следует отметить, что на родительские собрания приходят  все родители, пропускают только по уважительной причине.  Помимо вопросов организационных обсуждались и вопросы общепедагогического плана.</w:t>
      </w:r>
      <w:r>
        <w:rPr>
          <w:rFonts w:ascii="Times New Roman" w:hAnsi="Times New Roman" w:cs="Times New Roman"/>
          <w:sz w:val="24"/>
          <w:szCs w:val="24"/>
          <w:shd w:val="clear" w:color="auto" w:fill="FFFFFF"/>
        </w:rPr>
        <w:t xml:space="preserve"> </w:t>
      </w:r>
      <w:r w:rsidR="00EC5C1D" w:rsidRPr="00FE7EF9">
        <w:rPr>
          <w:rFonts w:ascii="Times New Roman" w:hAnsi="Times New Roman" w:cs="Times New Roman"/>
          <w:sz w:val="24"/>
          <w:szCs w:val="24"/>
        </w:rPr>
        <w:t>На собрания были приглашены: завуч школы по учебной работе Никифорова К.И., психолог школы Спесивцева В.В., социальный педагог школы Коноваленко А.В., учителя математики Золодуева О.И. русского языка Лимарева Т.В., географии Чичика</w:t>
      </w:r>
      <w:r w:rsidR="00A23620" w:rsidRPr="00FE7EF9">
        <w:rPr>
          <w:rFonts w:ascii="Times New Roman" w:hAnsi="Times New Roman" w:cs="Times New Roman"/>
          <w:sz w:val="24"/>
          <w:szCs w:val="24"/>
        </w:rPr>
        <w:t>лова Н.В., физики Бабанина Н.А.</w:t>
      </w:r>
      <w:r w:rsidR="00EC5C1D" w:rsidRPr="00FE7EF9">
        <w:rPr>
          <w:rFonts w:ascii="Times New Roman" w:hAnsi="Times New Roman" w:cs="Times New Roman"/>
          <w:sz w:val="24"/>
          <w:szCs w:val="24"/>
        </w:rPr>
        <w:t xml:space="preserve">   и др.</w:t>
      </w:r>
    </w:p>
    <w:p w:rsidR="00EC5C1D" w:rsidRPr="00FE7EF9" w:rsidRDefault="00EC5C1D" w:rsidP="00EC5C1D">
      <w:pPr>
        <w:spacing w:after="0" w:line="240" w:lineRule="auto"/>
        <w:ind w:firstLine="666"/>
        <w:jc w:val="both"/>
        <w:rPr>
          <w:rFonts w:ascii="Times New Roman" w:hAnsi="Times New Roman" w:cs="Times New Roman"/>
          <w:sz w:val="24"/>
          <w:szCs w:val="24"/>
          <w:shd w:val="clear" w:color="auto" w:fill="FFFFFF"/>
        </w:rPr>
      </w:pPr>
      <w:r w:rsidRPr="00FE7EF9">
        <w:rPr>
          <w:rFonts w:ascii="Times New Roman" w:hAnsi="Times New Roman" w:cs="Times New Roman"/>
          <w:sz w:val="24"/>
          <w:szCs w:val="24"/>
          <w:shd w:val="clear" w:color="auto" w:fill="FFFFFF"/>
        </w:rPr>
        <w:t>В работе с родителями реализовывала принципы:</w:t>
      </w:r>
    </w:p>
    <w:p w:rsidR="00EC5C1D" w:rsidRPr="00FE7EF9" w:rsidRDefault="00EC5C1D" w:rsidP="00EC5C1D">
      <w:pPr>
        <w:pStyle w:val="ae"/>
        <w:numPr>
          <w:ilvl w:val="0"/>
          <w:numId w:val="10"/>
        </w:numPr>
        <w:jc w:val="both"/>
        <w:rPr>
          <w:shd w:val="clear" w:color="auto" w:fill="FFFFFF"/>
        </w:rPr>
      </w:pPr>
      <w:r w:rsidRPr="00FE7EF9">
        <w:rPr>
          <w:shd w:val="clear" w:color="auto" w:fill="FFFFFF"/>
        </w:rPr>
        <w:t>Партнерские отношения с родителями;</w:t>
      </w:r>
    </w:p>
    <w:p w:rsidR="00EC5C1D" w:rsidRPr="00FE7EF9" w:rsidRDefault="00EC5C1D" w:rsidP="00EC5C1D">
      <w:pPr>
        <w:pStyle w:val="ae"/>
        <w:numPr>
          <w:ilvl w:val="0"/>
          <w:numId w:val="10"/>
        </w:numPr>
        <w:jc w:val="both"/>
        <w:rPr>
          <w:shd w:val="clear" w:color="auto" w:fill="FFFFFF"/>
        </w:rPr>
      </w:pPr>
      <w:r w:rsidRPr="00FE7EF9">
        <w:rPr>
          <w:shd w:val="clear" w:color="auto" w:fill="FFFFFF"/>
        </w:rPr>
        <w:t>Открытость педагогического процесса;</w:t>
      </w:r>
    </w:p>
    <w:p w:rsidR="00EC5C1D" w:rsidRPr="00FE7EF9" w:rsidRDefault="00EC5C1D" w:rsidP="00EC5C1D">
      <w:pPr>
        <w:pStyle w:val="ae"/>
        <w:numPr>
          <w:ilvl w:val="0"/>
          <w:numId w:val="10"/>
        </w:numPr>
        <w:jc w:val="both"/>
        <w:rPr>
          <w:shd w:val="clear" w:color="auto" w:fill="FFFFFF"/>
        </w:rPr>
      </w:pPr>
      <w:r w:rsidRPr="00FE7EF9">
        <w:rPr>
          <w:shd w:val="clear" w:color="auto" w:fill="FFFFFF"/>
        </w:rPr>
        <w:t>Осведомленность родителей о школьной жизни.</w:t>
      </w:r>
    </w:p>
    <w:p w:rsidR="00EC5C1D" w:rsidRPr="00FE7EF9" w:rsidRDefault="00EC5C1D" w:rsidP="00EC5C1D">
      <w:pPr>
        <w:spacing w:after="0" w:line="240" w:lineRule="auto"/>
        <w:ind w:firstLine="0"/>
        <w:jc w:val="both"/>
        <w:rPr>
          <w:rFonts w:ascii="Times New Roman" w:hAnsi="Times New Roman" w:cs="Times New Roman"/>
          <w:sz w:val="24"/>
          <w:szCs w:val="24"/>
          <w:shd w:val="clear" w:color="auto" w:fill="FFFFFF"/>
        </w:rPr>
      </w:pPr>
      <w:r w:rsidRPr="00FE7EF9">
        <w:rPr>
          <w:rFonts w:ascii="Times New Roman" w:hAnsi="Times New Roman" w:cs="Times New Roman"/>
          <w:sz w:val="24"/>
          <w:szCs w:val="24"/>
        </w:rPr>
        <w:br/>
      </w:r>
      <w:r w:rsidRPr="00FE7EF9">
        <w:rPr>
          <w:rFonts w:ascii="Times New Roman" w:hAnsi="Times New Roman" w:cs="Times New Roman"/>
          <w:sz w:val="24"/>
          <w:szCs w:val="24"/>
          <w:shd w:val="clear" w:color="auto" w:fill="FFFFFF"/>
        </w:rPr>
        <w:t>         Особенно активны родители :</w:t>
      </w:r>
      <w:r w:rsidR="00F308AC">
        <w:rPr>
          <w:rFonts w:ascii="Times New Roman" w:hAnsi="Times New Roman" w:cs="Times New Roman"/>
          <w:sz w:val="24"/>
          <w:szCs w:val="24"/>
          <w:shd w:val="clear" w:color="auto" w:fill="FFFFFF"/>
        </w:rPr>
        <w:t xml:space="preserve"> , Пфайфер О.А,Новиков Е.В, Никитченко А.В</w:t>
      </w:r>
      <w:r w:rsidR="00A23620" w:rsidRPr="00FE7EF9">
        <w:rPr>
          <w:rFonts w:ascii="Times New Roman" w:hAnsi="Times New Roman" w:cs="Times New Roman"/>
          <w:sz w:val="24"/>
          <w:szCs w:val="24"/>
          <w:shd w:val="clear" w:color="auto" w:fill="FFFFFF"/>
        </w:rPr>
        <w:t>.</w:t>
      </w:r>
      <w:r w:rsidRPr="00FE7EF9">
        <w:rPr>
          <w:rFonts w:ascii="Times New Roman" w:hAnsi="Times New Roman" w:cs="Times New Roman"/>
          <w:sz w:val="24"/>
          <w:szCs w:val="24"/>
          <w:shd w:val="clear" w:color="auto" w:fill="FFFFFF"/>
        </w:rPr>
        <w:t xml:space="preserve"> и другие.</w:t>
      </w:r>
    </w:p>
    <w:p w:rsidR="00EC5C1D" w:rsidRPr="00FE7EF9" w:rsidRDefault="00EC5C1D" w:rsidP="00EC5C1D">
      <w:pPr>
        <w:spacing w:after="0" w:line="240" w:lineRule="auto"/>
        <w:ind w:firstLine="540"/>
        <w:jc w:val="both"/>
        <w:rPr>
          <w:rFonts w:ascii="Times New Roman" w:hAnsi="Times New Roman" w:cs="Times New Roman"/>
          <w:sz w:val="24"/>
          <w:szCs w:val="24"/>
        </w:rPr>
      </w:pPr>
      <w:r w:rsidRPr="00FE7EF9">
        <w:rPr>
          <w:rFonts w:ascii="Times New Roman" w:hAnsi="Times New Roman" w:cs="Times New Roman"/>
          <w:sz w:val="24"/>
          <w:szCs w:val="24"/>
        </w:rPr>
        <w:t xml:space="preserve">Задача формирования важных нравственных качеств как никогда актуальна в наше время. Поэтому </w:t>
      </w:r>
      <w:r w:rsidR="00A23620" w:rsidRPr="00FE7EF9">
        <w:rPr>
          <w:rFonts w:ascii="Times New Roman" w:hAnsi="Times New Roman" w:cs="Times New Roman"/>
          <w:sz w:val="24"/>
          <w:szCs w:val="24"/>
        </w:rPr>
        <w:t>работа над этим направлением шли</w:t>
      </w:r>
      <w:r w:rsidRPr="00FE7EF9">
        <w:rPr>
          <w:rFonts w:ascii="Times New Roman" w:hAnsi="Times New Roman" w:cs="Times New Roman"/>
          <w:sz w:val="24"/>
          <w:szCs w:val="24"/>
        </w:rPr>
        <w:t xml:space="preserve"> на протяжении всего учебного года не только в ходе заранее запланированных мероприятий, а также возникали моменты в ходе учебного процесса.  Школьникам не всегда удается  сотрудничать друг с другом, подчинять свои интересы интересам других, поэтому данная задача, на мой взгляд, актуальна в любое время.</w:t>
      </w:r>
    </w:p>
    <w:p w:rsidR="00EC5C1D" w:rsidRPr="00FE7EF9" w:rsidRDefault="00EC5C1D" w:rsidP="00EC5C1D">
      <w:pPr>
        <w:pStyle w:val="a5"/>
        <w:jc w:val="both"/>
        <w:rPr>
          <w:rFonts w:ascii="Times New Roman" w:hAnsi="Times New Roman" w:cs="Times New Roman"/>
          <w:sz w:val="24"/>
          <w:szCs w:val="24"/>
        </w:rPr>
      </w:pPr>
    </w:p>
    <w:p w:rsidR="00040280" w:rsidRPr="00FE7EF9" w:rsidRDefault="00A23620" w:rsidP="00A23620">
      <w:pPr>
        <w:pStyle w:val="a5"/>
        <w:rPr>
          <w:rFonts w:ascii="Times New Roman" w:hAnsi="Times New Roman" w:cs="Times New Roman"/>
          <w:b/>
          <w:sz w:val="24"/>
          <w:szCs w:val="24"/>
        </w:rPr>
      </w:pPr>
      <w:r w:rsidRPr="00FE7EF9">
        <w:rPr>
          <w:rFonts w:ascii="Times New Roman" w:hAnsi="Times New Roman" w:cs="Times New Roman"/>
          <w:b/>
          <w:sz w:val="24"/>
          <w:szCs w:val="24"/>
        </w:rPr>
        <w:t>З</w:t>
      </w:r>
      <w:r w:rsidR="00040280" w:rsidRPr="00FE7EF9">
        <w:rPr>
          <w:rFonts w:ascii="Times New Roman" w:hAnsi="Times New Roman" w:cs="Times New Roman"/>
          <w:b/>
          <w:sz w:val="24"/>
          <w:szCs w:val="24"/>
        </w:rPr>
        <w:t>ад</w:t>
      </w:r>
      <w:r w:rsidR="00EC5C1D" w:rsidRPr="00FE7EF9">
        <w:rPr>
          <w:rFonts w:ascii="Times New Roman" w:hAnsi="Times New Roman" w:cs="Times New Roman"/>
          <w:b/>
          <w:sz w:val="24"/>
          <w:szCs w:val="24"/>
        </w:rPr>
        <w:t>ачи классного коллектива на 2024-2025</w:t>
      </w:r>
      <w:r w:rsidRPr="00FE7EF9">
        <w:rPr>
          <w:rFonts w:ascii="Times New Roman" w:hAnsi="Times New Roman" w:cs="Times New Roman"/>
          <w:b/>
          <w:sz w:val="24"/>
          <w:szCs w:val="24"/>
        </w:rPr>
        <w:t xml:space="preserve"> учебный год:</w:t>
      </w:r>
    </w:p>
    <w:p w:rsidR="00FC31FA" w:rsidRPr="00FE7EF9" w:rsidRDefault="00FC31FA" w:rsidP="00040280">
      <w:pPr>
        <w:pStyle w:val="a5"/>
        <w:jc w:val="both"/>
        <w:rPr>
          <w:rFonts w:ascii="Times New Roman" w:hAnsi="Times New Roman" w:cs="Times New Roman"/>
          <w:b/>
          <w:sz w:val="24"/>
          <w:szCs w:val="24"/>
        </w:rPr>
      </w:pPr>
    </w:p>
    <w:p w:rsidR="00040280" w:rsidRPr="00FE7EF9" w:rsidRDefault="00A23620" w:rsidP="00040280">
      <w:pPr>
        <w:pStyle w:val="a5"/>
        <w:jc w:val="both"/>
        <w:rPr>
          <w:rFonts w:ascii="Times New Roman" w:hAnsi="Times New Roman" w:cs="Times New Roman"/>
          <w:b/>
          <w:sz w:val="24"/>
          <w:szCs w:val="24"/>
        </w:rPr>
      </w:pPr>
      <w:r w:rsidRPr="00FE7EF9">
        <w:rPr>
          <w:rFonts w:ascii="Times New Roman" w:eastAsia="Times New Roman" w:hAnsi="Times New Roman" w:cs="Times New Roman"/>
          <w:color w:val="000000"/>
          <w:sz w:val="24"/>
          <w:szCs w:val="24"/>
          <w:lang w:eastAsia="ru-RU"/>
        </w:rPr>
        <w:t>Обучающиеся 11</w:t>
      </w:r>
      <w:r w:rsidR="00040280" w:rsidRPr="00FE7EF9">
        <w:rPr>
          <w:rFonts w:ascii="Times New Roman" w:eastAsia="Times New Roman" w:hAnsi="Times New Roman" w:cs="Times New Roman"/>
          <w:color w:val="000000"/>
          <w:sz w:val="24"/>
          <w:szCs w:val="24"/>
          <w:lang w:eastAsia="ru-RU"/>
        </w:rPr>
        <w:t>-х классов должны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b/>
          <w:bCs/>
          <w:iCs/>
          <w:color w:val="000000"/>
          <w:sz w:val="24"/>
          <w:szCs w:val="24"/>
          <w:lang w:eastAsia="ru-RU"/>
        </w:rPr>
        <w:t>Гражданского воспитания</w:t>
      </w:r>
      <w:r w:rsidRPr="00FE7EF9">
        <w:rPr>
          <w:rFonts w:ascii="Times New Roman" w:eastAsia="Times New Roman" w:hAnsi="Times New Roman" w:cs="Times New Roman"/>
          <w:b/>
          <w:bCs/>
          <w:color w:val="000000"/>
          <w:sz w:val="24"/>
          <w:szCs w:val="24"/>
          <w:lang w:eastAsia="ru-RU"/>
        </w:rPr>
        <w:t>:</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активное участие в жизни семьи, Организации, местного сообщества, родного края, страны;</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неприятие любых форм экстремизма, дискриминации; понимание роли различных социальных институтов в жизни человека;</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готовность к участию в гуманитарной деятельности (волонтёрство, помощь людям, нуждающимся в ней).</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b/>
          <w:bCs/>
          <w:iCs/>
          <w:color w:val="000000"/>
          <w:sz w:val="24"/>
          <w:szCs w:val="24"/>
          <w:lang w:eastAsia="ru-RU"/>
        </w:rPr>
        <w:t>Патриотического воспитания</w:t>
      </w:r>
      <w:r w:rsidRPr="00FE7EF9">
        <w:rPr>
          <w:rFonts w:ascii="Times New Roman" w:eastAsia="Times New Roman" w:hAnsi="Times New Roman" w:cs="Times New Roman"/>
          <w:b/>
          <w:bCs/>
          <w:color w:val="000000"/>
          <w:sz w:val="24"/>
          <w:szCs w:val="24"/>
          <w:lang w:eastAsia="ru-RU"/>
        </w:rPr>
        <w:t>:</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b/>
          <w:bCs/>
          <w:iCs/>
          <w:color w:val="000000"/>
          <w:sz w:val="24"/>
          <w:szCs w:val="24"/>
          <w:lang w:eastAsia="ru-RU"/>
        </w:rPr>
        <w:t>Духовно-нравственного воспитания</w:t>
      </w:r>
      <w:r w:rsidRPr="00FE7EF9">
        <w:rPr>
          <w:rFonts w:ascii="Times New Roman" w:eastAsia="Times New Roman" w:hAnsi="Times New Roman" w:cs="Times New Roman"/>
          <w:b/>
          <w:bCs/>
          <w:color w:val="000000"/>
          <w:sz w:val="24"/>
          <w:szCs w:val="24"/>
          <w:lang w:eastAsia="ru-RU"/>
        </w:rPr>
        <w:t>:</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ориентация на моральные ценности и нормы в ситуациях нравственного выбора;</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b/>
          <w:bCs/>
          <w:iCs/>
          <w:color w:val="000000"/>
          <w:sz w:val="24"/>
          <w:szCs w:val="24"/>
          <w:lang w:eastAsia="ru-RU"/>
        </w:rPr>
        <w:t>Эстетического воспитания</w:t>
      </w:r>
      <w:r w:rsidRPr="00FE7EF9">
        <w:rPr>
          <w:rFonts w:ascii="Times New Roman" w:eastAsia="Times New Roman" w:hAnsi="Times New Roman" w:cs="Times New Roman"/>
          <w:b/>
          <w:bCs/>
          <w:color w:val="000000"/>
          <w:sz w:val="24"/>
          <w:szCs w:val="24"/>
          <w:lang w:eastAsia="ru-RU"/>
        </w:rPr>
        <w:t>:</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стремление к самовыражению в разных видах искусства.</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b/>
          <w:bCs/>
          <w:iCs/>
          <w:color w:val="000000"/>
          <w:sz w:val="24"/>
          <w:szCs w:val="24"/>
          <w:lang w:eastAsia="ru-RU"/>
        </w:rPr>
        <w:t>Физического воспитания, формирования культуры здоровья и эмоционального благополучия</w:t>
      </w:r>
      <w:r w:rsidRPr="00FE7EF9">
        <w:rPr>
          <w:rFonts w:ascii="Times New Roman" w:eastAsia="Times New Roman" w:hAnsi="Times New Roman" w:cs="Times New Roman"/>
          <w:b/>
          <w:bCs/>
          <w:color w:val="000000"/>
          <w:sz w:val="24"/>
          <w:szCs w:val="24"/>
          <w:lang w:eastAsia="ru-RU"/>
        </w:rPr>
        <w:t>:</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осознание ценности жизни;</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C31FA" w:rsidRPr="00FE7EF9" w:rsidRDefault="00040280" w:rsidP="00FC31FA">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соблюдение правил безопасности, в том числе навыков безопасного поведения в интернет-среде;способность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40280" w:rsidRPr="00FE7EF9" w:rsidRDefault="00040280" w:rsidP="00FC31FA">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умение принимать себя и других, не осуждая;</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умение осознавать эмоциональное состояние себя и других, умение управлять собственным эмоциональным состоянием;</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сформированность навыка рефлексии, признание своего права на ошибку и такого же права другого человека.</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b/>
          <w:bCs/>
          <w:iCs/>
          <w:color w:val="000000"/>
          <w:sz w:val="24"/>
          <w:szCs w:val="24"/>
          <w:lang w:eastAsia="ru-RU"/>
        </w:rPr>
        <w:t>Трудового воспитания</w:t>
      </w:r>
      <w:r w:rsidRPr="00FE7EF9">
        <w:rPr>
          <w:rFonts w:ascii="Times New Roman" w:eastAsia="Times New Roman" w:hAnsi="Times New Roman" w:cs="Times New Roman"/>
          <w:b/>
          <w:bCs/>
          <w:color w:val="000000"/>
          <w:sz w:val="24"/>
          <w:szCs w:val="24"/>
          <w:lang w:eastAsia="ru-RU"/>
        </w:rPr>
        <w:t>:</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готовность адаптироваться в профессиональной среде;</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уважение к труду и результатам трудовой деятельности;</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b/>
          <w:bCs/>
          <w:iCs/>
          <w:color w:val="000000"/>
          <w:sz w:val="24"/>
          <w:szCs w:val="24"/>
          <w:lang w:eastAsia="ru-RU"/>
        </w:rPr>
        <w:t>Экологического воспитания</w:t>
      </w:r>
      <w:r w:rsidRPr="00FE7EF9">
        <w:rPr>
          <w:rFonts w:ascii="Times New Roman" w:eastAsia="Times New Roman" w:hAnsi="Times New Roman" w:cs="Times New Roman"/>
          <w:b/>
          <w:bCs/>
          <w:color w:val="000000"/>
          <w:sz w:val="24"/>
          <w:szCs w:val="24"/>
          <w:lang w:eastAsia="ru-RU"/>
        </w:rPr>
        <w:t>:</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готовность к участию в практической деятельности экологической направленности.</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b/>
          <w:bCs/>
          <w:iCs/>
          <w:color w:val="000000"/>
          <w:sz w:val="24"/>
          <w:szCs w:val="24"/>
          <w:lang w:eastAsia="ru-RU"/>
        </w:rPr>
        <w:t>Ценности научного познания</w:t>
      </w:r>
      <w:r w:rsidRPr="00FE7EF9">
        <w:rPr>
          <w:rFonts w:ascii="Times New Roman" w:eastAsia="Times New Roman" w:hAnsi="Times New Roman" w:cs="Times New Roman"/>
          <w:b/>
          <w:bCs/>
          <w:color w:val="000000"/>
          <w:sz w:val="24"/>
          <w:szCs w:val="24"/>
          <w:lang w:eastAsia="ru-RU"/>
        </w:rPr>
        <w:t>:</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t>овладение языковой и читательской культурой как средством познания мира;</w:t>
      </w:r>
    </w:p>
    <w:p w:rsidR="00040280" w:rsidRPr="00FE7EF9" w:rsidRDefault="00040280" w:rsidP="0004028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FE7EF9">
        <w:rPr>
          <w:rFonts w:ascii="Times New Roman" w:eastAsia="Times New Roman" w:hAnsi="Times New Roman" w:cs="Times New Roman"/>
          <w:color w:val="000000"/>
          <w:sz w:val="24"/>
          <w:szCs w:val="24"/>
          <w:lang w:eastAsia="ru-RU"/>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40280" w:rsidRPr="00FE7EF9" w:rsidRDefault="00040280" w:rsidP="00040280">
      <w:pPr>
        <w:pStyle w:val="a5"/>
        <w:rPr>
          <w:rFonts w:ascii="Times New Roman" w:hAnsi="Times New Roman" w:cs="Times New Roman"/>
          <w:sz w:val="24"/>
          <w:szCs w:val="24"/>
        </w:rPr>
      </w:pPr>
    </w:p>
    <w:p w:rsidR="00840F62" w:rsidRPr="00FE7EF9" w:rsidRDefault="007A1866" w:rsidP="007A1866">
      <w:pPr>
        <w:pStyle w:val="a5"/>
        <w:jc w:val="both"/>
        <w:rPr>
          <w:rFonts w:ascii="Times New Roman" w:hAnsi="Times New Roman" w:cs="Times New Roman"/>
          <w:b/>
          <w:sz w:val="24"/>
          <w:szCs w:val="24"/>
        </w:rPr>
      </w:pPr>
      <w:r>
        <w:rPr>
          <w:rFonts w:ascii="Times New Roman" w:hAnsi="Times New Roman" w:cs="Times New Roman"/>
          <w:b/>
          <w:sz w:val="24"/>
          <w:szCs w:val="24"/>
        </w:rPr>
        <w:t xml:space="preserve">                          </w:t>
      </w:r>
      <w:r w:rsidR="00840F62" w:rsidRPr="00FE7EF9">
        <w:rPr>
          <w:rFonts w:ascii="Times New Roman" w:hAnsi="Times New Roman" w:cs="Times New Roman"/>
          <w:b/>
          <w:sz w:val="24"/>
          <w:szCs w:val="24"/>
        </w:rPr>
        <w:t xml:space="preserve">Цель и задачи воспитательной работы школы </w:t>
      </w:r>
    </w:p>
    <w:p w:rsidR="00840F62" w:rsidRPr="00FE7EF9" w:rsidRDefault="00840F62" w:rsidP="00840F62">
      <w:pPr>
        <w:pStyle w:val="a5"/>
        <w:jc w:val="both"/>
        <w:rPr>
          <w:rFonts w:ascii="Times New Roman" w:hAnsi="Times New Roman" w:cs="Times New Roman"/>
          <w:b/>
          <w:sz w:val="24"/>
          <w:szCs w:val="24"/>
        </w:rPr>
      </w:pPr>
    </w:p>
    <w:p w:rsidR="00840F62" w:rsidRPr="00FE7EF9" w:rsidRDefault="00840F62" w:rsidP="00840F62">
      <w:pPr>
        <w:spacing w:after="0" w:line="240" w:lineRule="auto"/>
        <w:ind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840F62" w:rsidRPr="00FE7EF9" w:rsidRDefault="00840F62" w:rsidP="00840F62">
      <w:pPr>
        <w:spacing w:after="0" w:line="240" w:lineRule="auto"/>
        <w:ind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p>
    <w:p w:rsidR="00840F62" w:rsidRPr="00FE7EF9" w:rsidRDefault="00840F62" w:rsidP="00840F62">
      <w:pPr>
        <w:spacing w:after="0" w:line="240" w:lineRule="auto"/>
        <w:ind w:firstLine="709"/>
        <w:jc w:val="both"/>
        <w:rPr>
          <w:rFonts w:ascii="Times New Roman" w:hAnsi="Times New Roman" w:cs="Times New Roman"/>
          <w:sz w:val="24"/>
          <w:szCs w:val="24"/>
        </w:rPr>
      </w:pPr>
      <w:r w:rsidRPr="00FE7EF9">
        <w:rPr>
          <w:rFonts w:ascii="Times New Roman" w:hAnsi="Times New Roman" w:cs="Times New Roman"/>
          <w:b/>
          <w:sz w:val="24"/>
          <w:szCs w:val="24"/>
        </w:rPr>
        <w:t>цель воспитания</w:t>
      </w:r>
      <w:r w:rsidRPr="00FE7EF9">
        <w:rPr>
          <w:rFonts w:ascii="Times New Roman" w:hAnsi="Times New Roman" w:cs="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40F62" w:rsidRPr="00FE7EF9" w:rsidRDefault="00840F62" w:rsidP="00840F62">
      <w:pPr>
        <w:tabs>
          <w:tab w:val="left" w:pos="851"/>
        </w:tabs>
        <w:spacing w:after="0" w:line="240" w:lineRule="auto"/>
        <w:ind w:firstLine="709"/>
        <w:jc w:val="both"/>
        <w:rPr>
          <w:rFonts w:ascii="Times New Roman" w:hAnsi="Times New Roman" w:cs="Times New Roman"/>
          <w:sz w:val="24"/>
          <w:szCs w:val="24"/>
        </w:rPr>
      </w:pPr>
      <w:r w:rsidRPr="00FE7EF9">
        <w:rPr>
          <w:rFonts w:ascii="Times New Roman" w:hAnsi="Times New Roman" w:cs="Times New Roman"/>
          <w:b/>
          <w:sz w:val="24"/>
          <w:szCs w:val="24"/>
        </w:rPr>
        <w:t>Задачи воспитания</w:t>
      </w:r>
      <w:r w:rsidRPr="00FE7EF9">
        <w:rPr>
          <w:rFonts w:ascii="Times New Roman" w:hAnsi="Times New Roman" w:cs="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FC31FA" w:rsidRPr="00FE7EF9" w:rsidRDefault="00FC31FA" w:rsidP="00040280">
      <w:pPr>
        <w:pStyle w:val="a5"/>
        <w:jc w:val="both"/>
        <w:rPr>
          <w:rFonts w:ascii="Times New Roman" w:hAnsi="Times New Roman" w:cs="Times New Roman"/>
          <w:b/>
          <w:sz w:val="24"/>
          <w:szCs w:val="24"/>
        </w:rPr>
      </w:pPr>
    </w:p>
    <w:p w:rsidR="00C167EB" w:rsidRPr="00FE7EF9" w:rsidRDefault="007A1866" w:rsidP="00FC31FA">
      <w:pPr>
        <w:spacing w:after="0" w:line="240" w:lineRule="auto"/>
        <w:ind w:firstLine="0"/>
        <w:jc w:val="both"/>
        <w:rPr>
          <w:rFonts w:ascii="Times New Roman" w:hAnsi="Times New Roman" w:cs="Times New Roman"/>
          <w:b/>
          <w:sz w:val="24"/>
          <w:szCs w:val="24"/>
        </w:rPr>
      </w:pPr>
      <w:r>
        <w:rPr>
          <w:rFonts w:ascii="Times New Roman" w:eastAsia="Times New Roman" w:hAnsi="Times New Roman" w:cs="Times New Roman"/>
          <w:b/>
          <w:bCs/>
          <w:sz w:val="24"/>
          <w:szCs w:val="24"/>
          <w:lang w:eastAsia="ar-SA"/>
        </w:rPr>
        <w:t xml:space="preserve">                        </w:t>
      </w:r>
      <w:r w:rsidR="00C167EB" w:rsidRPr="00FE7EF9">
        <w:rPr>
          <w:rFonts w:ascii="Times New Roman" w:hAnsi="Times New Roman" w:cs="Times New Roman"/>
          <w:b/>
          <w:sz w:val="24"/>
          <w:szCs w:val="24"/>
        </w:rPr>
        <w:t xml:space="preserve"> Психолого-педагогическая характеристика классного коллектива</w:t>
      </w:r>
    </w:p>
    <w:p w:rsidR="00C167EB" w:rsidRDefault="00C167EB" w:rsidP="00E9710E">
      <w:pPr>
        <w:spacing w:after="0" w:line="240" w:lineRule="auto"/>
        <w:ind w:firstLine="709"/>
        <w:jc w:val="both"/>
        <w:rPr>
          <w:rFonts w:ascii="Times New Roman" w:hAnsi="Times New Roman" w:cs="Times New Roman"/>
          <w:sz w:val="24"/>
          <w:szCs w:val="24"/>
        </w:rPr>
      </w:pPr>
    </w:p>
    <w:p w:rsidR="007552F6" w:rsidRDefault="007552F6" w:rsidP="00E9710E">
      <w:pPr>
        <w:spacing w:after="0" w:line="240" w:lineRule="auto"/>
        <w:ind w:firstLine="709"/>
        <w:jc w:val="both"/>
        <w:rPr>
          <w:rFonts w:ascii="Times New Roman" w:hAnsi="Times New Roman" w:cs="Times New Roman"/>
          <w:sz w:val="24"/>
          <w:szCs w:val="24"/>
        </w:rPr>
      </w:pPr>
    </w:p>
    <w:p w:rsidR="007552F6" w:rsidRPr="00E9710E" w:rsidRDefault="007552F6" w:rsidP="007552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11</w:t>
      </w:r>
      <w:r>
        <w:rPr>
          <w:rFonts w:ascii="Times New Roman" w:hAnsi="Times New Roman" w:cs="Times New Roman"/>
          <w:sz w:val="24"/>
          <w:szCs w:val="24"/>
        </w:rPr>
        <w:t>а классе обучается чело</w:t>
      </w:r>
      <w:r>
        <w:rPr>
          <w:rFonts w:ascii="Times New Roman" w:hAnsi="Times New Roman" w:cs="Times New Roman"/>
          <w:sz w:val="24"/>
          <w:szCs w:val="24"/>
        </w:rPr>
        <w:t>век, в том числе 6 девочек и 10</w:t>
      </w:r>
      <w:r>
        <w:rPr>
          <w:rFonts w:ascii="Times New Roman" w:hAnsi="Times New Roman" w:cs="Times New Roman"/>
          <w:sz w:val="24"/>
          <w:szCs w:val="24"/>
        </w:rPr>
        <w:t xml:space="preserve"> мальчиков.  </w:t>
      </w:r>
      <w:r w:rsidRPr="00E9710E">
        <w:rPr>
          <w:rFonts w:ascii="Times New Roman" w:hAnsi="Times New Roman" w:cs="Times New Roman"/>
          <w:sz w:val="24"/>
          <w:szCs w:val="24"/>
        </w:rPr>
        <w:t xml:space="preserve">Классный коллектив в </w:t>
      </w:r>
      <w:r>
        <w:rPr>
          <w:rFonts w:ascii="Times New Roman" w:hAnsi="Times New Roman" w:cs="Times New Roman"/>
          <w:sz w:val="24"/>
          <w:szCs w:val="24"/>
        </w:rPr>
        <w:t xml:space="preserve">данном составе существует </w:t>
      </w:r>
      <w:r>
        <w:rPr>
          <w:rFonts w:ascii="Times New Roman" w:hAnsi="Times New Roman" w:cs="Times New Roman"/>
          <w:sz w:val="24"/>
          <w:szCs w:val="24"/>
        </w:rPr>
        <w:t>второй</w:t>
      </w:r>
      <w:r>
        <w:rPr>
          <w:rFonts w:ascii="Times New Roman" w:hAnsi="Times New Roman" w:cs="Times New Roman"/>
          <w:sz w:val="24"/>
          <w:szCs w:val="24"/>
        </w:rPr>
        <w:t xml:space="preserve"> </w:t>
      </w:r>
      <w:r w:rsidRPr="00E9710E">
        <w:rPr>
          <w:rFonts w:ascii="Times New Roman" w:hAnsi="Times New Roman" w:cs="Times New Roman"/>
          <w:sz w:val="24"/>
          <w:szCs w:val="24"/>
        </w:rPr>
        <w:t>год.</w:t>
      </w:r>
    </w:p>
    <w:p w:rsidR="007552F6" w:rsidRPr="00E9710E" w:rsidRDefault="007552F6" w:rsidP="007552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Большинство учащихся воспитываются в полных семьях. Ребята </w:t>
      </w:r>
      <w:r w:rsidRPr="00E9710E">
        <w:rPr>
          <w:rFonts w:ascii="Times New Roman" w:hAnsi="Times New Roman" w:cs="Times New Roman"/>
          <w:sz w:val="24"/>
          <w:szCs w:val="24"/>
        </w:rPr>
        <w:t>, в основном, растут в доброжелательной обстановке. Неблагополучных семей в классе нет.</w:t>
      </w:r>
    </w:p>
    <w:p w:rsidR="007552F6" w:rsidRPr="00E9710E" w:rsidRDefault="007552F6" w:rsidP="007552F6">
      <w:pPr>
        <w:spacing w:after="0" w:line="240" w:lineRule="auto"/>
        <w:ind w:firstLine="709"/>
        <w:jc w:val="both"/>
        <w:rPr>
          <w:rFonts w:ascii="Times New Roman" w:hAnsi="Times New Roman" w:cs="Times New Roman"/>
          <w:sz w:val="24"/>
          <w:szCs w:val="24"/>
        </w:rPr>
      </w:pPr>
      <w:r w:rsidRPr="00E9710E">
        <w:rPr>
          <w:rFonts w:ascii="Times New Roman" w:hAnsi="Times New Roman" w:cs="Times New Roman"/>
          <w:sz w:val="24"/>
          <w:szCs w:val="24"/>
        </w:rPr>
        <w:t>Основным видом деятельности  для  учащихся  мое</w:t>
      </w:r>
      <w:r>
        <w:rPr>
          <w:rFonts w:ascii="Times New Roman" w:hAnsi="Times New Roman" w:cs="Times New Roman"/>
          <w:sz w:val="24"/>
          <w:szCs w:val="24"/>
        </w:rPr>
        <w:t>г</w:t>
      </w:r>
      <w:r>
        <w:rPr>
          <w:rFonts w:ascii="Times New Roman" w:hAnsi="Times New Roman" w:cs="Times New Roman"/>
          <w:sz w:val="24"/>
          <w:szCs w:val="24"/>
        </w:rPr>
        <w:t>о  класса  является учеба. В 11</w:t>
      </w:r>
      <w:r>
        <w:rPr>
          <w:rFonts w:ascii="Times New Roman" w:hAnsi="Times New Roman" w:cs="Times New Roman"/>
          <w:sz w:val="24"/>
          <w:szCs w:val="24"/>
        </w:rPr>
        <w:t xml:space="preserve"> классе обучение ведется на  профильном уровне, что вызывает ряд затруднений в учебе.</w:t>
      </w:r>
      <w:r w:rsidRPr="00E9710E">
        <w:rPr>
          <w:rFonts w:ascii="Times New Roman" w:hAnsi="Times New Roman" w:cs="Times New Roman"/>
          <w:sz w:val="24"/>
          <w:szCs w:val="24"/>
        </w:rPr>
        <w:t xml:space="preserve"> К  учащимся педагоги предъявляю</w:t>
      </w:r>
      <w:r>
        <w:rPr>
          <w:rFonts w:ascii="Times New Roman" w:hAnsi="Times New Roman" w:cs="Times New Roman"/>
          <w:sz w:val="24"/>
          <w:szCs w:val="24"/>
        </w:rPr>
        <w:t xml:space="preserve">т более высокие требования. Многие ребята </w:t>
      </w:r>
      <w:r w:rsidRPr="00E9710E">
        <w:rPr>
          <w:rFonts w:ascii="Times New Roman" w:hAnsi="Times New Roman" w:cs="Times New Roman"/>
          <w:sz w:val="24"/>
          <w:szCs w:val="24"/>
        </w:rPr>
        <w:t xml:space="preserve"> по прежнему относятся к учебным занятиям серьезно, работа на уроках и подготовка домашнего задания для них  стабильно обязательные. Учащиеся   выполняют требования учителей в пределах  заданного  или в большем объеме. По итогам предыдущего года в клас</w:t>
      </w:r>
      <w:r>
        <w:rPr>
          <w:rFonts w:ascii="Times New Roman" w:hAnsi="Times New Roman" w:cs="Times New Roman"/>
          <w:sz w:val="24"/>
          <w:szCs w:val="24"/>
        </w:rPr>
        <w:t>се</w:t>
      </w:r>
      <w:r>
        <w:rPr>
          <w:rFonts w:ascii="Times New Roman" w:hAnsi="Times New Roman" w:cs="Times New Roman"/>
          <w:sz w:val="24"/>
          <w:szCs w:val="24"/>
        </w:rPr>
        <w:t xml:space="preserve"> один</w:t>
      </w:r>
      <w:r>
        <w:rPr>
          <w:rFonts w:ascii="Times New Roman" w:hAnsi="Times New Roman" w:cs="Times New Roman"/>
          <w:sz w:val="24"/>
          <w:szCs w:val="24"/>
        </w:rPr>
        <w:t xml:space="preserve"> отличник:</w:t>
      </w:r>
      <w:r>
        <w:rPr>
          <w:rFonts w:ascii="Times New Roman" w:hAnsi="Times New Roman" w:cs="Times New Roman"/>
          <w:sz w:val="24"/>
          <w:szCs w:val="24"/>
        </w:rPr>
        <w:t xml:space="preserve"> </w:t>
      </w:r>
      <w:r>
        <w:rPr>
          <w:rFonts w:ascii="Times New Roman" w:hAnsi="Times New Roman" w:cs="Times New Roman"/>
          <w:sz w:val="24"/>
          <w:szCs w:val="24"/>
        </w:rPr>
        <w:t xml:space="preserve">Анисимова Ксения </w:t>
      </w:r>
      <w:r>
        <w:rPr>
          <w:rFonts w:ascii="Times New Roman" w:hAnsi="Times New Roman" w:cs="Times New Roman"/>
          <w:sz w:val="24"/>
          <w:szCs w:val="24"/>
        </w:rPr>
        <w:t xml:space="preserve">9 </w:t>
      </w:r>
      <w:r w:rsidRPr="00E9710E">
        <w:rPr>
          <w:rFonts w:ascii="Times New Roman" w:hAnsi="Times New Roman" w:cs="Times New Roman"/>
          <w:sz w:val="24"/>
          <w:szCs w:val="24"/>
        </w:rPr>
        <w:t>чел</w:t>
      </w:r>
      <w:r>
        <w:rPr>
          <w:rFonts w:ascii="Times New Roman" w:hAnsi="Times New Roman" w:cs="Times New Roman"/>
          <w:sz w:val="24"/>
          <w:szCs w:val="24"/>
        </w:rPr>
        <w:t>овек учились на «4» и «5». Есть ребята , у которых была одна тройка (Щербаков Влад</w:t>
      </w:r>
      <w:r>
        <w:rPr>
          <w:rFonts w:ascii="Times New Roman" w:hAnsi="Times New Roman" w:cs="Times New Roman"/>
          <w:sz w:val="24"/>
          <w:szCs w:val="24"/>
        </w:rPr>
        <w:t>, Куценко Даниил, Танаев Артем, Лихацкая Анна</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Но все равно м</w:t>
      </w:r>
      <w:r w:rsidRPr="00E9710E">
        <w:rPr>
          <w:rFonts w:ascii="Times New Roman" w:hAnsi="Times New Roman" w:cs="Times New Roman"/>
          <w:sz w:val="24"/>
          <w:szCs w:val="24"/>
        </w:rPr>
        <w:t xml:space="preserve">ожно сказать, что эти </w:t>
      </w:r>
      <w:r>
        <w:rPr>
          <w:rFonts w:ascii="Times New Roman" w:hAnsi="Times New Roman" w:cs="Times New Roman"/>
          <w:sz w:val="24"/>
          <w:szCs w:val="24"/>
        </w:rPr>
        <w:t xml:space="preserve">ребята относились к учебе </w:t>
      </w:r>
      <w:r w:rsidRPr="00E9710E">
        <w:rPr>
          <w:rFonts w:ascii="Times New Roman" w:hAnsi="Times New Roman" w:cs="Times New Roman"/>
          <w:sz w:val="24"/>
          <w:szCs w:val="24"/>
        </w:rPr>
        <w:t xml:space="preserve"> в полной мере сознательно и серьезно. В течение года учител</w:t>
      </w:r>
      <w:r>
        <w:rPr>
          <w:rFonts w:ascii="Times New Roman" w:hAnsi="Times New Roman" w:cs="Times New Roman"/>
          <w:sz w:val="24"/>
          <w:szCs w:val="24"/>
        </w:rPr>
        <w:t>я, работающие в классе, отмечают хорошую</w:t>
      </w:r>
      <w:r w:rsidRPr="00E9710E">
        <w:rPr>
          <w:rFonts w:ascii="Times New Roman" w:hAnsi="Times New Roman" w:cs="Times New Roman"/>
          <w:sz w:val="24"/>
          <w:szCs w:val="24"/>
        </w:rPr>
        <w:t xml:space="preserve"> и стабильную подготовку большей части классного коллектива. </w:t>
      </w:r>
    </w:p>
    <w:p w:rsidR="007552F6" w:rsidRDefault="007552F6" w:rsidP="007552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Учащиеся  данного</w:t>
      </w:r>
      <w:r w:rsidRPr="00E9710E">
        <w:rPr>
          <w:rFonts w:ascii="Times New Roman" w:hAnsi="Times New Roman" w:cs="Times New Roman"/>
          <w:sz w:val="24"/>
          <w:szCs w:val="24"/>
        </w:rPr>
        <w:t xml:space="preserve"> класса  могут хорошо выполнять самостоятельные задания и практические работы на уроках, им хорошо уда</w:t>
      </w:r>
      <w:r>
        <w:rPr>
          <w:rFonts w:ascii="Times New Roman" w:hAnsi="Times New Roman" w:cs="Times New Roman"/>
          <w:sz w:val="24"/>
          <w:szCs w:val="24"/>
        </w:rPr>
        <w:t>ется выполнять тестовые задания, проекты.</w:t>
      </w:r>
    </w:p>
    <w:p w:rsidR="007552F6" w:rsidRPr="00E9710E" w:rsidRDefault="007552F6" w:rsidP="007552F6">
      <w:pPr>
        <w:spacing w:after="0" w:line="240" w:lineRule="auto"/>
        <w:ind w:firstLine="709"/>
        <w:jc w:val="both"/>
        <w:rPr>
          <w:rFonts w:ascii="Times New Roman" w:hAnsi="Times New Roman" w:cs="Times New Roman"/>
          <w:sz w:val="24"/>
          <w:szCs w:val="24"/>
        </w:rPr>
      </w:pPr>
      <w:r w:rsidRPr="00E9710E">
        <w:rPr>
          <w:rFonts w:ascii="Times New Roman" w:hAnsi="Times New Roman" w:cs="Times New Roman"/>
          <w:sz w:val="24"/>
          <w:szCs w:val="24"/>
        </w:rPr>
        <w:lastRenderedPageBreak/>
        <w:t xml:space="preserve"> Предпочтительно на уроках разбирать больший объем материала, нежели задавать его на дом для самостоятельного изучения.</w:t>
      </w:r>
    </w:p>
    <w:p w:rsidR="007552F6" w:rsidRPr="00E9710E" w:rsidRDefault="007552F6" w:rsidP="007552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Ребята</w:t>
      </w:r>
      <w:r w:rsidRPr="00E9710E">
        <w:rPr>
          <w:rFonts w:ascii="Times New Roman" w:hAnsi="Times New Roman" w:cs="Times New Roman"/>
          <w:sz w:val="24"/>
          <w:szCs w:val="24"/>
        </w:rPr>
        <w:t xml:space="preserve"> в классе отзывчивы, работоспособны, артистичны,  внимательны,  ответственны. Принимают активное участие во всех школьных и классных мероприятиях.</w:t>
      </w:r>
    </w:p>
    <w:p w:rsidR="007552F6" w:rsidRPr="00E9710E" w:rsidRDefault="007552F6" w:rsidP="007552F6">
      <w:pPr>
        <w:spacing w:after="0" w:line="240" w:lineRule="auto"/>
        <w:ind w:firstLine="709"/>
        <w:jc w:val="both"/>
        <w:rPr>
          <w:rFonts w:ascii="Times New Roman" w:hAnsi="Times New Roman" w:cs="Times New Roman"/>
          <w:sz w:val="24"/>
          <w:szCs w:val="24"/>
        </w:rPr>
      </w:pPr>
      <w:r w:rsidRPr="00E9710E">
        <w:rPr>
          <w:rFonts w:ascii="Times New Roman" w:hAnsi="Times New Roman" w:cs="Times New Roman"/>
          <w:sz w:val="24"/>
          <w:szCs w:val="24"/>
        </w:rPr>
        <w:t>Особенно ярко ребята проявляют  себя  во внеурочной  деятельности. Они с удовольствием принимают участие во всех классных и школьных мероприятиях, несмотря на то, что кроме уроков, у них много других дел, которые занимают их время и силы (занятия в спортивных секциях,  дополнительные занятия по предметам) Учащиеся класса всегда информированы о том, что происходит в школе в целом и в других классах. Общешкольные поручения (постоянные и эпизодические) всегда выполняются.   Класс в общешкольных мероприятиях всегда активно участвует. Все дети класса вовлечены во внеурочную и внеклассную деятельность, принимают участие в школьных мероприятиях, а так же  посещают кружки, секции. Многие учащиеся класса занимаются плаванием и посвящают этому все свободное время. Другие увлекаются  танцами, пением,  рисованием, борьбой, футб</w:t>
      </w:r>
      <w:r>
        <w:rPr>
          <w:rFonts w:ascii="Times New Roman" w:hAnsi="Times New Roman" w:cs="Times New Roman"/>
          <w:sz w:val="24"/>
          <w:szCs w:val="24"/>
        </w:rPr>
        <w:t>олом., волейболом, баскетболом.</w:t>
      </w:r>
      <w:r w:rsidRPr="00E9710E">
        <w:rPr>
          <w:rFonts w:ascii="Times New Roman" w:hAnsi="Times New Roman" w:cs="Times New Roman"/>
          <w:sz w:val="24"/>
          <w:szCs w:val="24"/>
        </w:rPr>
        <w:t xml:space="preserve">   Они с готовностью и особым удовольствием берутся за подготовку и проведение творческих конкурсов. В </w:t>
      </w:r>
      <w:r>
        <w:rPr>
          <w:rFonts w:ascii="Times New Roman" w:hAnsi="Times New Roman" w:cs="Times New Roman"/>
          <w:sz w:val="24"/>
          <w:szCs w:val="24"/>
        </w:rPr>
        <w:t>этом</w:t>
      </w:r>
      <w:r w:rsidRPr="00E9710E">
        <w:rPr>
          <w:rFonts w:ascii="Times New Roman" w:hAnsi="Times New Roman" w:cs="Times New Roman"/>
          <w:sz w:val="24"/>
          <w:szCs w:val="24"/>
        </w:rPr>
        <w:t xml:space="preserve"> учебном году мы принимали уч</w:t>
      </w:r>
      <w:r>
        <w:rPr>
          <w:rFonts w:ascii="Times New Roman" w:hAnsi="Times New Roman" w:cs="Times New Roman"/>
          <w:sz w:val="24"/>
          <w:szCs w:val="24"/>
        </w:rPr>
        <w:t>астие в Кроссе наций.</w:t>
      </w:r>
    </w:p>
    <w:p w:rsidR="007552F6" w:rsidRPr="00E9710E" w:rsidRDefault="007552F6" w:rsidP="007552F6">
      <w:pPr>
        <w:spacing w:after="0" w:line="240" w:lineRule="auto"/>
        <w:ind w:firstLine="709"/>
        <w:jc w:val="both"/>
        <w:rPr>
          <w:rFonts w:ascii="Times New Roman" w:hAnsi="Times New Roman" w:cs="Times New Roman"/>
          <w:sz w:val="24"/>
          <w:szCs w:val="24"/>
        </w:rPr>
      </w:pPr>
      <w:r w:rsidRPr="00E9710E">
        <w:rPr>
          <w:rFonts w:ascii="Times New Roman" w:hAnsi="Times New Roman" w:cs="Times New Roman"/>
          <w:sz w:val="24"/>
          <w:szCs w:val="24"/>
        </w:rPr>
        <w:t>На данный момент в  классе складываются психологически комфорт</w:t>
      </w:r>
      <w:r>
        <w:rPr>
          <w:rFonts w:ascii="Times New Roman" w:hAnsi="Times New Roman" w:cs="Times New Roman"/>
          <w:sz w:val="24"/>
          <w:szCs w:val="24"/>
        </w:rPr>
        <w:t xml:space="preserve">ные отношения. </w:t>
      </w:r>
      <w:r w:rsidRPr="00E9710E">
        <w:rPr>
          <w:rFonts w:ascii="Times New Roman" w:hAnsi="Times New Roman" w:cs="Times New Roman"/>
          <w:sz w:val="24"/>
          <w:szCs w:val="24"/>
        </w:rPr>
        <w:t xml:space="preserve">В классе считается хорошим тоном  высказывать свое мнение и прислушиваться к мнению товарищей. Большинство учащихся правильно воспринимают критику.  </w:t>
      </w:r>
    </w:p>
    <w:p w:rsidR="007552F6" w:rsidRPr="00E9710E" w:rsidRDefault="007552F6" w:rsidP="007552F6">
      <w:pPr>
        <w:spacing w:after="0" w:line="240" w:lineRule="auto"/>
        <w:ind w:firstLine="709"/>
        <w:jc w:val="both"/>
        <w:rPr>
          <w:rFonts w:ascii="Times New Roman" w:hAnsi="Times New Roman" w:cs="Times New Roman"/>
          <w:sz w:val="24"/>
          <w:szCs w:val="24"/>
        </w:rPr>
      </w:pPr>
      <w:r w:rsidRPr="00E9710E">
        <w:rPr>
          <w:rFonts w:ascii="Times New Roman" w:hAnsi="Times New Roman" w:cs="Times New Roman"/>
          <w:sz w:val="24"/>
          <w:szCs w:val="24"/>
        </w:rPr>
        <w:t xml:space="preserve">Особенностью моего класса является стремление многих учащихся быть </w:t>
      </w:r>
      <w:r>
        <w:rPr>
          <w:rFonts w:ascii="Times New Roman" w:hAnsi="Times New Roman" w:cs="Times New Roman"/>
          <w:sz w:val="24"/>
          <w:szCs w:val="24"/>
        </w:rPr>
        <w:t xml:space="preserve">лидерами. </w:t>
      </w:r>
      <w:r w:rsidRPr="00E9710E">
        <w:rPr>
          <w:rFonts w:ascii="Times New Roman" w:hAnsi="Times New Roman" w:cs="Times New Roman"/>
          <w:sz w:val="24"/>
          <w:szCs w:val="24"/>
        </w:rPr>
        <w:t>Слож</w:t>
      </w:r>
      <w:r>
        <w:rPr>
          <w:rFonts w:ascii="Times New Roman" w:hAnsi="Times New Roman" w:cs="Times New Roman"/>
          <w:sz w:val="24"/>
          <w:szCs w:val="24"/>
        </w:rPr>
        <w:t>илась инициативная группа ребят:</w:t>
      </w:r>
      <w:r w:rsidRPr="00E9710E">
        <w:rPr>
          <w:rFonts w:ascii="Times New Roman" w:hAnsi="Times New Roman" w:cs="Times New Roman"/>
          <w:sz w:val="24"/>
          <w:szCs w:val="24"/>
        </w:rPr>
        <w:t>,</w:t>
      </w:r>
      <w:r>
        <w:rPr>
          <w:rFonts w:ascii="Times New Roman" w:hAnsi="Times New Roman" w:cs="Times New Roman"/>
          <w:sz w:val="24"/>
          <w:szCs w:val="24"/>
        </w:rPr>
        <w:t>(Строкань Екатерина, Молчан Виктория, Новикова Диана,Гельмель Александра)</w:t>
      </w:r>
      <w:r w:rsidRPr="00E9710E">
        <w:rPr>
          <w:rFonts w:ascii="Times New Roman" w:hAnsi="Times New Roman" w:cs="Times New Roman"/>
          <w:sz w:val="24"/>
          <w:szCs w:val="24"/>
        </w:rPr>
        <w:t xml:space="preserve">  опираясь  на  которых, класс смело берется участвовать в мероприятиях класса и школы.  Непосредственное участие в конкурсах и соревнованиях принимали не все ребята (в связи с количественными ограничениями), но в помощи при подготовке к ним ни один человек не отказал. Очень радостно, что дети хотят бороться за лучшие результаты, они научились радов</w:t>
      </w:r>
      <w:r>
        <w:rPr>
          <w:rFonts w:ascii="Times New Roman" w:hAnsi="Times New Roman" w:cs="Times New Roman"/>
          <w:sz w:val="24"/>
          <w:szCs w:val="24"/>
        </w:rPr>
        <w:t xml:space="preserve">аться своим победам.  </w:t>
      </w:r>
    </w:p>
    <w:p w:rsidR="007552F6" w:rsidRPr="00E9710E" w:rsidRDefault="007552F6" w:rsidP="007552F6">
      <w:pPr>
        <w:spacing w:after="0" w:line="240" w:lineRule="auto"/>
        <w:ind w:firstLine="709"/>
        <w:jc w:val="both"/>
        <w:rPr>
          <w:rFonts w:ascii="Times New Roman" w:hAnsi="Times New Roman" w:cs="Times New Roman"/>
          <w:sz w:val="24"/>
          <w:szCs w:val="24"/>
        </w:rPr>
      </w:pPr>
      <w:r w:rsidRPr="00E9710E">
        <w:rPr>
          <w:rFonts w:ascii="Times New Roman" w:hAnsi="Times New Roman" w:cs="Times New Roman"/>
          <w:sz w:val="24"/>
          <w:szCs w:val="24"/>
        </w:rPr>
        <w:t>Что касается родителей, то могу сказать, что абсолютно все родители откликаются на просьбы, советы и пожелания классного руководителя. Большую помощь в работе оказывает классный родительский комитет. Любая просьба  не остается без внимания. Родители принимают активное участие во многих мероприятиях: внеклассные мероприятия, ремонте кабинета.</w:t>
      </w:r>
    </w:p>
    <w:p w:rsidR="007552F6" w:rsidRPr="00E9710E" w:rsidRDefault="007552F6" w:rsidP="007552F6">
      <w:pPr>
        <w:spacing w:after="0" w:line="240" w:lineRule="auto"/>
        <w:ind w:firstLine="709"/>
        <w:jc w:val="both"/>
        <w:rPr>
          <w:rFonts w:ascii="Times New Roman" w:hAnsi="Times New Roman" w:cs="Times New Roman"/>
          <w:sz w:val="24"/>
          <w:szCs w:val="24"/>
        </w:rPr>
      </w:pPr>
      <w:r w:rsidRPr="00E9710E">
        <w:rPr>
          <w:rFonts w:ascii="Times New Roman" w:hAnsi="Times New Roman" w:cs="Times New Roman"/>
          <w:sz w:val="24"/>
          <w:szCs w:val="24"/>
        </w:rPr>
        <w:t>Активными участниками нашей классной жизни являются</w:t>
      </w:r>
      <w:r>
        <w:rPr>
          <w:rFonts w:ascii="Times New Roman" w:hAnsi="Times New Roman" w:cs="Times New Roman"/>
          <w:sz w:val="24"/>
          <w:szCs w:val="24"/>
        </w:rPr>
        <w:t xml:space="preserve"> Залевский Денис, Никитченко Влад, Максименко Глеб, Махнач Егор и другие...</w:t>
      </w:r>
      <w:r w:rsidRPr="00E9710E">
        <w:rPr>
          <w:rFonts w:ascii="Times New Roman" w:hAnsi="Times New Roman" w:cs="Times New Roman"/>
          <w:sz w:val="24"/>
          <w:szCs w:val="24"/>
        </w:rPr>
        <w:t>Я очень благодарна им за постоянную помощь и поддержку.  Классные собрания стабильно посещают все родители. Если и пропускают, то только по уважительной причине. Со всеми  имею возможность общаться в те</w:t>
      </w:r>
      <w:r>
        <w:rPr>
          <w:rFonts w:ascii="Times New Roman" w:hAnsi="Times New Roman" w:cs="Times New Roman"/>
          <w:sz w:val="24"/>
          <w:szCs w:val="24"/>
        </w:rPr>
        <w:t xml:space="preserve">лефонном режиме в группе </w:t>
      </w:r>
      <w:r>
        <w:rPr>
          <w:rFonts w:ascii="Times New Roman" w:hAnsi="Times New Roman" w:cs="Times New Roman"/>
          <w:sz w:val="24"/>
          <w:szCs w:val="24"/>
          <w:lang w:val="en-US"/>
        </w:rPr>
        <w:t>Whats</w:t>
      </w:r>
      <w:r w:rsidRPr="00F238D0">
        <w:rPr>
          <w:rFonts w:ascii="Times New Roman" w:hAnsi="Times New Roman" w:cs="Times New Roman"/>
          <w:sz w:val="24"/>
          <w:szCs w:val="24"/>
        </w:rPr>
        <w:t xml:space="preserve"> </w:t>
      </w:r>
      <w:r>
        <w:rPr>
          <w:rFonts w:ascii="Times New Roman" w:hAnsi="Times New Roman" w:cs="Times New Roman"/>
          <w:sz w:val="24"/>
          <w:szCs w:val="24"/>
          <w:lang w:val="en-US"/>
        </w:rPr>
        <w:t>App</w:t>
      </w:r>
      <w:r>
        <w:rPr>
          <w:rFonts w:ascii="Times New Roman" w:hAnsi="Times New Roman" w:cs="Times New Roman"/>
          <w:sz w:val="24"/>
          <w:szCs w:val="24"/>
        </w:rPr>
        <w:t xml:space="preserve"> и Сферум.</w:t>
      </w:r>
    </w:p>
    <w:p w:rsidR="00964854" w:rsidRPr="007552F6" w:rsidRDefault="007552F6" w:rsidP="007552F6">
      <w:pPr>
        <w:spacing w:after="0" w:line="240" w:lineRule="auto"/>
        <w:ind w:firstLine="709"/>
        <w:jc w:val="both"/>
        <w:rPr>
          <w:rFonts w:ascii="Times New Roman" w:hAnsi="Times New Roman" w:cs="Times New Roman"/>
          <w:sz w:val="24"/>
          <w:szCs w:val="24"/>
        </w:rPr>
      </w:pPr>
      <w:r w:rsidRPr="00E9710E">
        <w:rPr>
          <w:rFonts w:ascii="Times New Roman" w:hAnsi="Times New Roman" w:cs="Times New Roman"/>
          <w:sz w:val="24"/>
          <w:szCs w:val="24"/>
        </w:rPr>
        <w:t>В заключение хочу сказать, что цели и задачи моей работы на учебный год выбраны не случайно, а в соответстви</w:t>
      </w:r>
      <w:r>
        <w:rPr>
          <w:rFonts w:ascii="Times New Roman" w:hAnsi="Times New Roman" w:cs="Times New Roman"/>
          <w:sz w:val="24"/>
          <w:szCs w:val="24"/>
        </w:rPr>
        <w:t>и  с возрастными особенностями учащихся</w:t>
      </w:r>
      <w:r>
        <w:rPr>
          <w:rFonts w:ascii="Times New Roman" w:hAnsi="Times New Roman" w:cs="Times New Roman"/>
          <w:sz w:val="24"/>
          <w:szCs w:val="24"/>
        </w:rPr>
        <w:t>.</w:t>
      </w:r>
      <w:bookmarkStart w:id="0" w:name="_GoBack"/>
      <w:bookmarkEnd w:id="0"/>
    </w:p>
    <w:p w:rsidR="00964854" w:rsidRPr="00FE7EF9" w:rsidRDefault="00964854" w:rsidP="00FC31FA">
      <w:pPr>
        <w:pStyle w:val="a5"/>
        <w:rPr>
          <w:rFonts w:ascii="Times New Roman" w:hAnsi="Times New Roman" w:cs="Times New Roman"/>
          <w:b/>
          <w:sz w:val="24"/>
          <w:szCs w:val="24"/>
        </w:rPr>
      </w:pPr>
    </w:p>
    <w:p w:rsidR="00964854" w:rsidRPr="00FE7EF9" w:rsidRDefault="00964854" w:rsidP="00FC31FA">
      <w:pPr>
        <w:pStyle w:val="a5"/>
        <w:rPr>
          <w:rFonts w:ascii="Times New Roman" w:hAnsi="Times New Roman" w:cs="Times New Roman"/>
          <w:b/>
          <w:sz w:val="24"/>
          <w:szCs w:val="24"/>
        </w:rPr>
      </w:pPr>
    </w:p>
    <w:p w:rsidR="007A1866" w:rsidRDefault="007A1866" w:rsidP="00FC31FA">
      <w:pPr>
        <w:pStyle w:val="a5"/>
        <w:rPr>
          <w:rFonts w:ascii="Times New Roman" w:hAnsi="Times New Roman" w:cs="Times New Roman"/>
          <w:b/>
          <w:sz w:val="24"/>
          <w:szCs w:val="24"/>
        </w:rPr>
      </w:pPr>
    </w:p>
    <w:p w:rsidR="007A1866" w:rsidRDefault="007A1866" w:rsidP="00FC31FA">
      <w:pPr>
        <w:pStyle w:val="a5"/>
        <w:rPr>
          <w:rFonts w:ascii="Times New Roman" w:hAnsi="Times New Roman" w:cs="Times New Roman"/>
          <w:b/>
          <w:sz w:val="24"/>
          <w:szCs w:val="24"/>
        </w:rPr>
      </w:pPr>
    </w:p>
    <w:p w:rsidR="00040280" w:rsidRPr="00FE7EF9" w:rsidRDefault="00964854" w:rsidP="00FC31FA">
      <w:pPr>
        <w:pStyle w:val="a5"/>
        <w:rPr>
          <w:rFonts w:ascii="Times New Roman" w:hAnsi="Times New Roman" w:cs="Times New Roman"/>
          <w:b/>
          <w:sz w:val="24"/>
          <w:szCs w:val="24"/>
        </w:rPr>
      </w:pPr>
      <w:r w:rsidRPr="00FE7EF9">
        <w:rPr>
          <w:rFonts w:ascii="Times New Roman" w:hAnsi="Times New Roman" w:cs="Times New Roman"/>
          <w:b/>
          <w:sz w:val="24"/>
          <w:szCs w:val="24"/>
        </w:rPr>
        <w:t>План работы на 2024-2025</w:t>
      </w:r>
      <w:r w:rsidR="00040280" w:rsidRPr="00FE7EF9">
        <w:rPr>
          <w:rFonts w:ascii="Times New Roman" w:hAnsi="Times New Roman" w:cs="Times New Roman"/>
          <w:b/>
          <w:sz w:val="24"/>
          <w:szCs w:val="24"/>
        </w:rPr>
        <w:t xml:space="preserve"> учебный год</w:t>
      </w:r>
    </w:p>
    <w:p w:rsidR="00040280" w:rsidRPr="00FE7EF9" w:rsidRDefault="00040280" w:rsidP="00040280">
      <w:pPr>
        <w:pStyle w:val="a5"/>
        <w:jc w:val="center"/>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3960"/>
        <w:gridCol w:w="1677"/>
        <w:gridCol w:w="2197"/>
        <w:gridCol w:w="2304"/>
      </w:tblGrid>
      <w:tr w:rsidR="00040280" w:rsidRPr="00FE7EF9" w:rsidTr="00040280">
        <w:tc>
          <w:tcPr>
            <w:tcW w:w="10138" w:type="dxa"/>
            <w:gridSpan w:val="4"/>
          </w:tcPr>
          <w:p w:rsidR="00040280" w:rsidRPr="00FE7EF9" w:rsidRDefault="00040280" w:rsidP="00040280">
            <w:pPr>
              <w:pStyle w:val="a5"/>
              <w:jc w:val="center"/>
              <w:rPr>
                <w:rFonts w:ascii="Times New Roman" w:hAnsi="Times New Roman" w:cs="Times New Roman"/>
                <w:b/>
                <w:sz w:val="24"/>
                <w:szCs w:val="24"/>
              </w:rPr>
            </w:pPr>
          </w:p>
          <w:p w:rsidR="00040280" w:rsidRPr="00FE7EF9" w:rsidRDefault="00040280" w:rsidP="00040280">
            <w:pPr>
              <w:pStyle w:val="a5"/>
              <w:jc w:val="center"/>
              <w:rPr>
                <w:rFonts w:ascii="Times New Roman" w:hAnsi="Times New Roman" w:cs="Times New Roman"/>
                <w:b/>
                <w:sz w:val="24"/>
                <w:szCs w:val="24"/>
              </w:rPr>
            </w:pPr>
            <w:r w:rsidRPr="00FE7EF9">
              <w:rPr>
                <w:rFonts w:ascii="Times New Roman" w:hAnsi="Times New Roman" w:cs="Times New Roman"/>
                <w:b/>
                <w:sz w:val="24"/>
                <w:szCs w:val="24"/>
              </w:rPr>
              <w:t>Ключевые общешкольные дела</w:t>
            </w:r>
          </w:p>
        </w:tc>
      </w:tr>
      <w:tr w:rsidR="00040280" w:rsidRPr="00FE7EF9" w:rsidTr="00040280">
        <w:tc>
          <w:tcPr>
            <w:tcW w:w="3960" w:type="dxa"/>
          </w:tcPr>
          <w:p w:rsidR="00040280" w:rsidRPr="00FE7EF9" w:rsidRDefault="00040280" w:rsidP="00040280">
            <w:pPr>
              <w:pStyle w:val="a5"/>
              <w:rPr>
                <w:rFonts w:ascii="Times New Roman" w:hAnsi="Times New Roman" w:cs="Times New Roman"/>
                <w:sz w:val="24"/>
                <w:szCs w:val="24"/>
              </w:rPr>
            </w:pPr>
            <w:r w:rsidRPr="00FE7EF9">
              <w:rPr>
                <w:rFonts w:ascii="Times New Roman" w:hAnsi="Times New Roman" w:cs="Times New Roman"/>
                <w:sz w:val="24"/>
                <w:szCs w:val="24"/>
              </w:rPr>
              <w:t>Дела</w:t>
            </w:r>
          </w:p>
        </w:tc>
        <w:tc>
          <w:tcPr>
            <w:tcW w:w="1677" w:type="dxa"/>
          </w:tcPr>
          <w:p w:rsidR="00040280" w:rsidRPr="00FE7EF9" w:rsidRDefault="00040280" w:rsidP="00040280">
            <w:pPr>
              <w:pStyle w:val="a5"/>
              <w:rPr>
                <w:rFonts w:ascii="Times New Roman" w:hAnsi="Times New Roman" w:cs="Times New Roman"/>
                <w:sz w:val="24"/>
                <w:szCs w:val="24"/>
              </w:rPr>
            </w:pPr>
            <w:r w:rsidRPr="00FE7EF9">
              <w:rPr>
                <w:rFonts w:ascii="Times New Roman" w:hAnsi="Times New Roman" w:cs="Times New Roman"/>
                <w:sz w:val="24"/>
                <w:szCs w:val="24"/>
              </w:rPr>
              <w:t xml:space="preserve">      Классы</w:t>
            </w:r>
          </w:p>
        </w:tc>
        <w:tc>
          <w:tcPr>
            <w:tcW w:w="2197" w:type="dxa"/>
          </w:tcPr>
          <w:p w:rsidR="00040280" w:rsidRPr="00FE7EF9" w:rsidRDefault="00040280" w:rsidP="00040280">
            <w:pPr>
              <w:pStyle w:val="a5"/>
              <w:jc w:val="center"/>
              <w:rPr>
                <w:rFonts w:ascii="Times New Roman" w:hAnsi="Times New Roman" w:cs="Times New Roman"/>
                <w:sz w:val="24"/>
                <w:szCs w:val="24"/>
              </w:rPr>
            </w:pPr>
            <w:r w:rsidRPr="00FE7EF9">
              <w:rPr>
                <w:rFonts w:ascii="Times New Roman" w:hAnsi="Times New Roman" w:cs="Times New Roman"/>
                <w:sz w:val="24"/>
                <w:szCs w:val="24"/>
              </w:rPr>
              <w:t>Ориентировочное</w:t>
            </w:r>
          </w:p>
          <w:p w:rsidR="00040280" w:rsidRPr="00FE7EF9" w:rsidRDefault="00040280" w:rsidP="00040280">
            <w:pPr>
              <w:pStyle w:val="a5"/>
              <w:jc w:val="center"/>
              <w:rPr>
                <w:rFonts w:ascii="Times New Roman" w:hAnsi="Times New Roman" w:cs="Times New Roman"/>
                <w:sz w:val="24"/>
                <w:szCs w:val="24"/>
              </w:rPr>
            </w:pPr>
            <w:r w:rsidRPr="00FE7EF9">
              <w:rPr>
                <w:rFonts w:ascii="Times New Roman" w:hAnsi="Times New Roman" w:cs="Times New Roman"/>
                <w:sz w:val="24"/>
                <w:szCs w:val="24"/>
              </w:rPr>
              <w:t>время проведения</w:t>
            </w:r>
          </w:p>
        </w:tc>
        <w:tc>
          <w:tcPr>
            <w:tcW w:w="2304" w:type="dxa"/>
          </w:tcPr>
          <w:p w:rsidR="00040280" w:rsidRPr="00FE7EF9" w:rsidRDefault="00040280" w:rsidP="00040280">
            <w:pPr>
              <w:pStyle w:val="a5"/>
              <w:rPr>
                <w:rFonts w:ascii="Times New Roman" w:hAnsi="Times New Roman" w:cs="Times New Roman"/>
                <w:sz w:val="24"/>
                <w:szCs w:val="24"/>
              </w:rPr>
            </w:pPr>
            <w:r w:rsidRPr="00FE7EF9">
              <w:rPr>
                <w:rFonts w:ascii="Times New Roman" w:hAnsi="Times New Roman" w:cs="Times New Roman"/>
                <w:sz w:val="24"/>
                <w:szCs w:val="24"/>
              </w:rPr>
              <w:t xml:space="preserve">    Ответственные</w:t>
            </w:r>
          </w:p>
        </w:tc>
      </w:tr>
      <w:tr w:rsidR="00040280" w:rsidRPr="00FE7EF9" w:rsidTr="00040280">
        <w:tc>
          <w:tcPr>
            <w:tcW w:w="3960" w:type="dxa"/>
          </w:tcPr>
          <w:p w:rsidR="00040280" w:rsidRPr="00FE7EF9" w:rsidRDefault="00040280" w:rsidP="00040280">
            <w:pPr>
              <w:pStyle w:val="TableParagraph"/>
              <w:spacing w:line="240" w:lineRule="auto"/>
              <w:rPr>
                <w:sz w:val="24"/>
                <w:szCs w:val="24"/>
              </w:rPr>
            </w:pPr>
            <w:r w:rsidRPr="00FE7EF9">
              <w:rPr>
                <w:sz w:val="24"/>
                <w:szCs w:val="24"/>
              </w:rPr>
              <w:t>День Знаний</w:t>
            </w:r>
          </w:p>
        </w:tc>
        <w:tc>
          <w:tcPr>
            <w:tcW w:w="1677" w:type="dxa"/>
          </w:tcPr>
          <w:p w:rsidR="00040280" w:rsidRPr="00FE7EF9" w:rsidRDefault="00040280" w:rsidP="00040280">
            <w:pPr>
              <w:pStyle w:val="TableParagraph"/>
              <w:spacing w:line="240" w:lineRule="auto"/>
              <w:ind w:left="91" w:right="78"/>
              <w:jc w:val="center"/>
              <w:rPr>
                <w:sz w:val="24"/>
                <w:szCs w:val="24"/>
              </w:rPr>
            </w:pPr>
            <w:r w:rsidRPr="00FE7EF9">
              <w:rPr>
                <w:sz w:val="24"/>
                <w:szCs w:val="24"/>
              </w:rPr>
              <w:t>10-11</w:t>
            </w:r>
          </w:p>
        </w:tc>
        <w:tc>
          <w:tcPr>
            <w:tcW w:w="2197" w:type="dxa"/>
          </w:tcPr>
          <w:p w:rsidR="00040280" w:rsidRPr="00FE7EF9" w:rsidRDefault="00040280" w:rsidP="00040280">
            <w:pPr>
              <w:pStyle w:val="TableParagraph"/>
              <w:spacing w:line="240" w:lineRule="auto"/>
              <w:ind w:left="600"/>
              <w:rPr>
                <w:sz w:val="24"/>
                <w:szCs w:val="24"/>
              </w:rPr>
            </w:pPr>
            <w:r w:rsidRPr="00FE7EF9">
              <w:rPr>
                <w:sz w:val="24"/>
                <w:szCs w:val="24"/>
              </w:rPr>
              <w:t>сентябрь</w:t>
            </w:r>
          </w:p>
        </w:tc>
        <w:tc>
          <w:tcPr>
            <w:tcW w:w="2304" w:type="dxa"/>
          </w:tcPr>
          <w:p w:rsidR="00040280" w:rsidRPr="00FE7EF9" w:rsidRDefault="00040280" w:rsidP="00040280">
            <w:pPr>
              <w:pStyle w:val="TableParagraph"/>
              <w:spacing w:line="240" w:lineRule="auto"/>
              <w:ind w:left="0" w:right="213"/>
              <w:jc w:val="both"/>
              <w:rPr>
                <w:sz w:val="24"/>
                <w:szCs w:val="24"/>
              </w:rPr>
            </w:pPr>
            <w:r w:rsidRPr="00FE7EF9">
              <w:rPr>
                <w:sz w:val="24"/>
                <w:szCs w:val="24"/>
              </w:rPr>
              <w:t>заместитель директора по ВР</w:t>
            </w:r>
          </w:p>
        </w:tc>
      </w:tr>
      <w:tr w:rsidR="00040280" w:rsidRPr="00FE7EF9" w:rsidTr="00040280">
        <w:trPr>
          <w:trHeight w:val="600"/>
        </w:trPr>
        <w:tc>
          <w:tcPr>
            <w:tcW w:w="3960" w:type="dxa"/>
          </w:tcPr>
          <w:p w:rsidR="00040280" w:rsidRPr="00FE7EF9" w:rsidRDefault="00040280" w:rsidP="00040280">
            <w:pPr>
              <w:pStyle w:val="TableParagraph"/>
              <w:spacing w:line="240" w:lineRule="atLeast"/>
              <w:rPr>
                <w:sz w:val="24"/>
                <w:szCs w:val="24"/>
              </w:rPr>
            </w:pPr>
            <w:r w:rsidRPr="00FE7EF9">
              <w:rPr>
                <w:sz w:val="24"/>
                <w:szCs w:val="24"/>
              </w:rPr>
              <w:t>День солидарности в борьбе с терроризмом</w:t>
            </w:r>
          </w:p>
        </w:tc>
        <w:tc>
          <w:tcPr>
            <w:tcW w:w="1677" w:type="dxa"/>
          </w:tcPr>
          <w:p w:rsidR="00040280" w:rsidRPr="00FE7EF9" w:rsidRDefault="00040280" w:rsidP="00040280">
            <w:pPr>
              <w:spacing w:line="240" w:lineRule="atLeast"/>
              <w:jc w:val="center"/>
              <w:rPr>
                <w:rFonts w:ascii="Times New Roman" w:hAnsi="Times New Roman" w:cs="Times New Roman"/>
                <w:sz w:val="24"/>
                <w:szCs w:val="24"/>
              </w:rPr>
            </w:pPr>
            <w:r w:rsidRPr="00FE7EF9">
              <w:rPr>
                <w:rFonts w:ascii="Times New Roman" w:hAnsi="Times New Roman" w:cs="Times New Roman"/>
                <w:sz w:val="24"/>
                <w:szCs w:val="24"/>
              </w:rPr>
              <w:t>10-11</w:t>
            </w:r>
          </w:p>
        </w:tc>
        <w:tc>
          <w:tcPr>
            <w:tcW w:w="2197" w:type="dxa"/>
          </w:tcPr>
          <w:p w:rsidR="00040280" w:rsidRPr="00FE7EF9" w:rsidRDefault="00040280" w:rsidP="00040280">
            <w:pPr>
              <w:pStyle w:val="TableParagraph"/>
              <w:spacing w:line="240" w:lineRule="atLeast"/>
              <w:ind w:left="600"/>
              <w:rPr>
                <w:sz w:val="24"/>
                <w:szCs w:val="24"/>
              </w:rPr>
            </w:pPr>
            <w:r w:rsidRPr="00FE7EF9">
              <w:rPr>
                <w:sz w:val="24"/>
                <w:szCs w:val="24"/>
              </w:rPr>
              <w:t>сентябрь</w:t>
            </w:r>
          </w:p>
        </w:tc>
        <w:tc>
          <w:tcPr>
            <w:tcW w:w="2304" w:type="dxa"/>
          </w:tcPr>
          <w:p w:rsidR="00040280" w:rsidRPr="00FE7EF9" w:rsidRDefault="00040280" w:rsidP="00040280">
            <w:pPr>
              <w:spacing w:line="240" w:lineRule="atLeast"/>
              <w:rPr>
                <w:rFonts w:ascii="Times New Roman" w:hAnsi="Times New Roman" w:cs="Times New Roman"/>
                <w:sz w:val="24"/>
                <w:szCs w:val="24"/>
              </w:rPr>
            </w:pPr>
            <w:r w:rsidRPr="00FE7EF9">
              <w:rPr>
                <w:rFonts w:ascii="Times New Roman" w:hAnsi="Times New Roman" w:cs="Times New Roman"/>
                <w:sz w:val="24"/>
                <w:szCs w:val="24"/>
              </w:rPr>
              <w:t>Заместитель</w:t>
            </w:r>
          </w:p>
          <w:p w:rsidR="00040280" w:rsidRPr="00FE7EF9" w:rsidRDefault="00040280" w:rsidP="00040280">
            <w:pPr>
              <w:spacing w:line="240" w:lineRule="atLeast"/>
              <w:rPr>
                <w:rFonts w:ascii="Times New Roman" w:hAnsi="Times New Roman" w:cs="Times New Roman"/>
                <w:sz w:val="24"/>
                <w:szCs w:val="24"/>
              </w:rPr>
            </w:pPr>
            <w:r w:rsidRPr="00FE7EF9">
              <w:rPr>
                <w:rFonts w:ascii="Times New Roman" w:hAnsi="Times New Roman" w:cs="Times New Roman"/>
                <w:sz w:val="24"/>
                <w:szCs w:val="24"/>
              </w:rPr>
              <w:t>директора по ВР</w:t>
            </w:r>
          </w:p>
        </w:tc>
      </w:tr>
      <w:tr w:rsidR="00040280" w:rsidRPr="00FE7EF9" w:rsidTr="00040280">
        <w:tc>
          <w:tcPr>
            <w:tcW w:w="3960" w:type="dxa"/>
          </w:tcPr>
          <w:p w:rsidR="00040280" w:rsidRPr="00FE7EF9" w:rsidRDefault="00040280" w:rsidP="00040280">
            <w:pPr>
              <w:pStyle w:val="TableParagraph"/>
              <w:spacing w:line="240" w:lineRule="auto"/>
              <w:rPr>
                <w:sz w:val="24"/>
                <w:szCs w:val="24"/>
              </w:rPr>
            </w:pPr>
            <w:r w:rsidRPr="00FE7EF9">
              <w:rPr>
                <w:sz w:val="24"/>
                <w:szCs w:val="24"/>
              </w:rPr>
              <w:lastRenderedPageBreak/>
              <w:t>День Здоровья (осенний кросс)</w:t>
            </w:r>
          </w:p>
        </w:tc>
        <w:tc>
          <w:tcPr>
            <w:tcW w:w="1677" w:type="dxa"/>
          </w:tcPr>
          <w:p w:rsidR="00040280" w:rsidRPr="00FE7EF9" w:rsidRDefault="00040280" w:rsidP="00040280">
            <w:pPr>
              <w:spacing w:line="240" w:lineRule="auto"/>
              <w:jc w:val="center"/>
              <w:rPr>
                <w:rFonts w:ascii="Times New Roman" w:hAnsi="Times New Roman" w:cs="Times New Roman"/>
                <w:sz w:val="24"/>
                <w:szCs w:val="24"/>
              </w:rPr>
            </w:pPr>
            <w:r w:rsidRPr="00FE7EF9">
              <w:rPr>
                <w:rFonts w:ascii="Times New Roman" w:hAnsi="Times New Roman" w:cs="Times New Roman"/>
                <w:sz w:val="24"/>
                <w:szCs w:val="24"/>
              </w:rPr>
              <w:t>10-11</w:t>
            </w:r>
          </w:p>
        </w:tc>
        <w:tc>
          <w:tcPr>
            <w:tcW w:w="2197" w:type="dxa"/>
          </w:tcPr>
          <w:p w:rsidR="00040280" w:rsidRPr="00FE7EF9" w:rsidRDefault="00040280" w:rsidP="00040280">
            <w:pPr>
              <w:pStyle w:val="TableParagraph"/>
              <w:spacing w:line="240" w:lineRule="auto"/>
              <w:ind w:left="542"/>
              <w:rPr>
                <w:sz w:val="24"/>
                <w:szCs w:val="24"/>
              </w:rPr>
            </w:pPr>
            <w:r w:rsidRPr="00FE7EF9">
              <w:rPr>
                <w:sz w:val="24"/>
                <w:szCs w:val="24"/>
              </w:rPr>
              <w:t>октябрь</w:t>
            </w:r>
          </w:p>
        </w:tc>
        <w:tc>
          <w:tcPr>
            <w:tcW w:w="2304" w:type="dxa"/>
          </w:tcPr>
          <w:p w:rsidR="00040280" w:rsidRPr="00FE7EF9" w:rsidRDefault="00040280" w:rsidP="00040280">
            <w:pPr>
              <w:spacing w:line="240" w:lineRule="auto"/>
              <w:rPr>
                <w:rFonts w:ascii="Times New Roman" w:hAnsi="Times New Roman" w:cs="Times New Roman"/>
                <w:sz w:val="24"/>
                <w:szCs w:val="24"/>
              </w:rPr>
            </w:pPr>
            <w:r w:rsidRPr="00FE7EF9">
              <w:rPr>
                <w:rFonts w:ascii="Times New Roman" w:hAnsi="Times New Roman" w:cs="Times New Roman"/>
                <w:sz w:val="24"/>
                <w:szCs w:val="24"/>
              </w:rPr>
              <w:t>заместитель директора по ВР</w:t>
            </w:r>
          </w:p>
        </w:tc>
      </w:tr>
      <w:tr w:rsidR="00040280" w:rsidRPr="00FE7EF9" w:rsidTr="00040280">
        <w:tc>
          <w:tcPr>
            <w:tcW w:w="3960" w:type="dxa"/>
          </w:tcPr>
          <w:p w:rsidR="00040280" w:rsidRPr="00FE7EF9" w:rsidRDefault="00040280" w:rsidP="00040280">
            <w:pPr>
              <w:pStyle w:val="TableParagraph"/>
              <w:spacing w:line="240" w:lineRule="auto"/>
              <w:rPr>
                <w:sz w:val="24"/>
                <w:szCs w:val="24"/>
              </w:rPr>
            </w:pPr>
            <w:r w:rsidRPr="00FE7EF9">
              <w:rPr>
                <w:sz w:val="24"/>
                <w:szCs w:val="24"/>
              </w:rPr>
              <w:t>День учителя</w:t>
            </w:r>
          </w:p>
        </w:tc>
        <w:tc>
          <w:tcPr>
            <w:tcW w:w="1677" w:type="dxa"/>
          </w:tcPr>
          <w:p w:rsidR="00040280" w:rsidRPr="00FE7EF9" w:rsidRDefault="00040280" w:rsidP="00040280">
            <w:pPr>
              <w:spacing w:line="240" w:lineRule="auto"/>
              <w:jc w:val="center"/>
              <w:rPr>
                <w:rFonts w:ascii="Times New Roman" w:hAnsi="Times New Roman" w:cs="Times New Roman"/>
                <w:sz w:val="24"/>
                <w:szCs w:val="24"/>
              </w:rPr>
            </w:pPr>
            <w:r w:rsidRPr="00FE7EF9">
              <w:rPr>
                <w:rFonts w:ascii="Times New Roman" w:hAnsi="Times New Roman" w:cs="Times New Roman"/>
                <w:sz w:val="24"/>
                <w:szCs w:val="24"/>
              </w:rPr>
              <w:t>10-11</w:t>
            </w:r>
          </w:p>
        </w:tc>
        <w:tc>
          <w:tcPr>
            <w:tcW w:w="2197" w:type="dxa"/>
          </w:tcPr>
          <w:p w:rsidR="00040280" w:rsidRPr="00FE7EF9" w:rsidRDefault="00040280" w:rsidP="00040280">
            <w:pPr>
              <w:pStyle w:val="TableParagraph"/>
              <w:spacing w:line="240" w:lineRule="auto"/>
              <w:ind w:left="652"/>
              <w:rPr>
                <w:sz w:val="24"/>
                <w:szCs w:val="24"/>
              </w:rPr>
            </w:pPr>
            <w:r w:rsidRPr="00FE7EF9">
              <w:rPr>
                <w:sz w:val="24"/>
                <w:szCs w:val="24"/>
              </w:rPr>
              <w:t>октябрь</w:t>
            </w:r>
          </w:p>
        </w:tc>
        <w:tc>
          <w:tcPr>
            <w:tcW w:w="2304" w:type="dxa"/>
          </w:tcPr>
          <w:p w:rsidR="00040280" w:rsidRPr="00FE7EF9" w:rsidRDefault="00040280" w:rsidP="00040280">
            <w:pPr>
              <w:spacing w:line="240" w:lineRule="auto"/>
              <w:rPr>
                <w:rFonts w:ascii="Times New Roman" w:hAnsi="Times New Roman" w:cs="Times New Roman"/>
                <w:sz w:val="24"/>
                <w:szCs w:val="24"/>
              </w:rPr>
            </w:pPr>
            <w:r w:rsidRPr="00FE7EF9">
              <w:rPr>
                <w:rFonts w:ascii="Times New Roman" w:hAnsi="Times New Roman" w:cs="Times New Roman"/>
                <w:sz w:val="24"/>
                <w:szCs w:val="24"/>
              </w:rPr>
              <w:t>заместитель директора по ВР</w:t>
            </w:r>
          </w:p>
        </w:tc>
      </w:tr>
      <w:tr w:rsidR="00040280" w:rsidRPr="00FE7EF9" w:rsidTr="00040280">
        <w:tc>
          <w:tcPr>
            <w:tcW w:w="3960" w:type="dxa"/>
          </w:tcPr>
          <w:p w:rsidR="00040280" w:rsidRPr="00FE7EF9" w:rsidRDefault="00040280" w:rsidP="00040280">
            <w:pPr>
              <w:pStyle w:val="TableParagraph"/>
              <w:spacing w:line="240" w:lineRule="auto"/>
              <w:rPr>
                <w:sz w:val="24"/>
                <w:szCs w:val="24"/>
              </w:rPr>
            </w:pPr>
            <w:r w:rsidRPr="00FE7EF9">
              <w:rPr>
                <w:sz w:val="24"/>
                <w:szCs w:val="24"/>
              </w:rPr>
              <w:t>День Народного единства</w:t>
            </w:r>
          </w:p>
        </w:tc>
        <w:tc>
          <w:tcPr>
            <w:tcW w:w="1677" w:type="dxa"/>
          </w:tcPr>
          <w:p w:rsidR="00040280" w:rsidRPr="00FE7EF9" w:rsidRDefault="00040280" w:rsidP="00040280">
            <w:pPr>
              <w:spacing w:line="240" w:lineRule="auto"/>
              <w:jc w:val="center"/>
              <w:rPr>
                <w:rFonts w:ascii="Times New Roman" w:hAnsi="Times New Roman" w:cs="Times New Roman"/>
                <w:sz w:val="24"/>
                <w:szCs w:val="24"/>
              </w:rPr>
            </w:pPr>
            <w:r w:rsidRPr="00FE7EF9">
              <w:rPr>
                <w:rFonts w:ascii="Times New Roman" w:hAnsi="Times New Roman" w:cs="Times New Roman"/>
                <w:sz w:val="24"/>
                <w:szCs w:val="24"/>
              </w:rPr>
              <w:t>10-11</w:t>
            </w:r>
          </w:p>
        </w:tc>
        <w:tc>
          <w:tcPr>
            <w:tcW w:w="2197" w:type="dxa"/>
          </w:tcPr>
          <w:p w:rsidR="00040280" w:rsidRPr="00FE7EF9" w:rsidRDefault="00040280" w:rsidP="00040280">
            <w:pPr>
              <w:pStyle w:val="TableParagraph"/>
              <w:spacing w:line="240" w:lineRule="auto"/>
              <w:ind w:left="652"/>
              <w:rPr>
                <w:sz w:val="24"/>
                <w:szCs w:val="24"/>
              </w:rPr>
            </w:pPr>
            <w:r w:rsidRPr="00FE7EF9">
              <w:rPr>
                <w:sz w:val="24"/>
                <w:szCs w:val="24"/>
              </w:rPr>
              <w:t>ноябрь</w:t>
            </w:r>
          </w:p>
        </w:tc>
        <w:tc>
          <w:tcPr>
            <w:tcW w:w="2304" w:type="dxa"/>
          </w:tcPr>
          <w:p w:rsidR="00040280" w:rsidRPr="00FE7EF9" w:rsidRDefault="00040280" w:rsidP="00040280">
            <w:pPr>
              <w:spacing w:line="240" w:lineRule="auto"/>
              <w:rPr>
                <w:rFonts w:ascii="Times New Roman" w:hAnsi="Times New Roman" w:cs="Times New Roman"/>
                <w:sz w:val="24"/>
                <w:szCs w:val="24"/>
              </w:rPr>
            </w:pPr>
            <w:r w:rsidRPr="00FE7EF9">
              <w:rPr>
                <w:rFonts w:ascii="Times New Roman" w:hAnsi="Times New Roman" w:cs="Times New Roman"/>
                <w:sz w:val="24"/>
                <w:szCs w:val="24"/>
              </w:rPr>
              <w:t>заместитель директора по ВР</w:t>
            </w:r>
          </w:p>
        </w:tc>
      </w:tr>
      <w:tr w:rsidR="00040280" w:rsidRPr="00FE7EF9" w:rsidTr="00040280">
        <w:tc>
          <w:tcPr>
            <w:tcW w:w="3960" w:type="dxa"/>
          </w:tcPr>
          <w:p w:rsidR="00040280" w:rsidRPr="00FE7EF9" w:rsidRDefault="00040280" w:rsidP="00040280">
            <w:pPr>
              <w:pStyle w:val="TableParagraph"/>
              <w:spacing w:line="240" w:lineRule="auto"/>
              <w:rPr>
                <w:sz w:val="24"/>
                <w:szCs w:val="24"/>
              </w:rPr>
            </w:pPr>
            <w:r w:rsidRPr="00FE7EF9">
              <w:rPr>
                <w:sz w:val="24"/>
                <w:szCs w:val="24"/>
              </w:rPr>
              <w:t>День Матери в России</w:t>
            </w:r>
          </w:p>
        </w:tc>
        <w:tc>
          <w:tcPr>
            <w:tcW w:w="1677" w:type="dxa"/>
          </w:tcPr>
          <w:p w:rsidR="00040280" w:rsidRPr="00FE7EF9" w:rsidRDefault="00040280" w:rsidP="00040280">
            <w:pPr>
              <w:spacing w:line="240" w:lineRule="auto"/>
              <w:jc w:val="center"/>
              <w:rPr>
                <w:rFonts w:ascii="Times New Roman" w:hAnsi="Times New Roman" w:cs="Times New Roman"/>
                <w:sz w:val="24"/>
                <w:szCs w:val="24"/>
              </w:rPr>
            </w:pPr>
            <w:r w:rsidRPr="00FE7EF9">
              <w:rPr>
                <w:rFonts w:ascii="Times New Roman" w:hAnsi="Times New Roman" w:cs="Times New Roman"/>
                <w:sz w:val="24"/>
                <w:szCs w:val="24"/>
              </w:rPr>
              <w:t>10-11</w:t>
            </w:r>
          </w:p>
        </w:tc>
        <w:tc>
          <w:tcPr>
            <w:tcW w:w="2197" w:type="dxa"/>
          </w:tcPr>
          <w:p w:rsidR="00040280" w:rsidRPr="00FE7EF9" w:rsidRDefault="00040280" w:rsidP="00040280">
            <w:pPr>
              <w:pStyle w:val="TableParagraph"/>
              <w:spacing w:line="240" w:lineRule="auto"/>
              <w:ind w:left="638"/>
              <w:rPr>
                <w:sz w:val="24"/>
                <w:szCs w:val="24"/>
              </w:rPr>
            </w:pPr>
            <w:r w:rsidRPr="00FE7EF9">
              <w:rPr>
                <w:sz w:val="24"/>
                <w:szCs w:val="24"/>
              </w:rPr>
              <w:t>ноябрь</w:t>
            </w:r>
          </w:p>
        </w:tc>
        <w:tc>
          <w:tcPr>
            <w:tcW w:w="2304" w:type="dxa"/>
          </w:tcPr>
          <w:p w:rsidR="00040280" w:rsidRPr="00FE7EF9" w:rsidRDefault="00040280" w:rsidP="00040280">
            <w:pPr>
              <w:spacing w:line="240" w:lineRule="auto"/>
              <w:rPr>
                <w:rFonts w:ascii="Times New Roman" w:hAnsi="Times New Roman" w:cs="Times New Roman"/>
                <w:sz w:val="24"/>
                <w:szCs w:val="24"/>
              </w:rPr>
            </w:pPr>
            <w:r w:rsidRPr="00FE7EF9">
              <w:rPr>
                <w:rFonts w:ascii="Times New Roman" w:hAnsi="Times New Roman" w:cs="Times New Roman"/>
                <w:sz w:val="24"/>
                <w:szCs w:val="24"/>
              </w:rPr>
              <w:t>заместитель директора по ВР</w:t>
            </w:r>
          </w:p>
        </w:tc>
      </w:tr>
      <w:tr w:rsidR="00040280" w:rsidRPr="00FE7EF9" w:rsidTr="00040280">
        <w:tc>
          <w:tcPr>
            <w:tcW w:w="3960" w:type="dxa"/>
          </w:tcPr>
          <w:p w:rsidR="00040280" w:rsidRPr="00FE7EF9" w:rsidRDefault="00040280" w:rsidP="00040280">
            <w:pPr>
              <w:pStyle w:val="TableParagraph"/>
              <w:spacing w:line="240" w:lineRule="auto"/>
              <w:rPr>
                <w:sz w:val="24"/>
                <w:szCs w:val="24"/>
              </w:rPr>
            </w:pPr>
            <w:r w:rsidRPr="00FE7EF9">
              <w:rPr>
                <w:sz w:val="24"/>
                <w:szCs w:val="24"/>
              </w:rPr>
              <w:t>День Героев Отечества</w:t>
            </w:r>
          </w:p>
        </w:tc>
        <w:tc>
          <w:tcPr>
            <w:tcW w:w="1677" w:type="dxa"/>
          </w:tcPr>
          <w:p w:rsidR="00040280" w:rsidRPr="00FE7EF9" w:rsidRDefault="00040280" w:rsidP="00040280">
            <w:pPr>
              <w:spacing w:line="240" w:lineRule="auto"/>
              <w:jc w:val="center"/>
              <w:rPr>
                <w:rFonts w:ascii="Times New Roman" w:hAnsi="Times New Roman" w:cs="Times New Roman"/>
                <w:sz w:val="24"/>
                <w:szCs w:val="24"/>
              </w:rPr>
            </w:pPr>
            <w:r w:rsidRPr="00FE7EF9">
              <w:rPr>
                <w:rFonts w:ascii="Times New Roman" w:hAnsi="Times New Roman" w:cs="Times New Roman"/>
                <w:sz w:val="24"/>
                <w:szCs w:val="24"/>
              </w:rPr>
              <w:t>10-11</w:t>
            </w:r>
          </w:p>
        </w:tc>
        <w:tc>
          <w:tcPr>
            <w:tcW w:w="2197" w:type="dxa"/>
          </w:tcPr>
          <w:p w:rsidR="00040280" w:rsidRPr="00FE7EF9" w:rsidRDefault="00040280" w:rsidP="00040280">
            <w:pPr>
              <w:pStyle w:val="TableParagraph"/>
              <w:spacing w:line="240" w:lineRule="auto"/>
              <w:ind w:left="638"/>
              <w:rPr>
                <w:sz w:val="24"/>
                <w:szCs w:val="24"/>
              </w:rPr>
            </w:pPr>
            <w:r w:rsidRPr="00FE7EF9">
              <w:rPr>
                <w:sz w:val="24"/>
                <w:szCs w:val="24"/>
              </w:rPr>
              <w:t>декабрь</w:t>
            </w:r>
          </w:p>
        </w:tc>
        <w:tc>
          <w:tcPr>
            <w:tcW w:w="2304" w:type="dxa"/>
          </w:tcPr>
          <w:p w:rsidR="00040280" w:rsidRPr="00FE7EF9" w:rsidRDefault="00040280" w:rsidP="00040280">
            <w:pPr>
              <w:spacing w:line="240" w:lineRule="auto"/>
              <w:rPr>
                <w:rFonts w:ascii="Times New Roman" w:hAnsi="Times New Roman" w:cs="Times New Roman"/>
                <w:sz w:val="24"/>
                <w:szCs w:val="24"/>
              </w:rPr>
            </w:pPr>
            <w:r w:rsidRPr="00FE7EF9">
              <w:rPr>
                <w:rFonts w:ascii="Times New Roman" w:hAnsi="Times New Roman" w:cs="Times New Roman"/>
                <w:sz w:val="24"/>
                <w:szCs w:val="24"/>
              </w:rPr>
              <w:t>заместитель директора по ВР</w:t>
            </w:r>
          </w:p>
        </w:tc>
      </w:tr>
      <w:tr w:rsidR="00040280" w:rsidRPr="00FE7EF9" w:rsidTr="00040280">
        <w:tc>
          <w:tcPr>
            <w:tcW w:w="3960" w:type="dxa"/>
          </w:tcPr>
          <w:p w:rsidR="00040280" w:rsidRPr="00FE7EF9" w:rsidRDefault="00040280" w:rsidP="00040280">
            <w:pPr>
              <w:pStyle w:val="TableParagraph"/>
              <w:spacing w:line="240" w:lineRule="auto"/>
              <w:rPr>
                <w:sz w:val="24"/>
                <w:szCs w:val="24"/>
              </w:rPr>
            </w:pPr>
            <w:r w:rsidRPr="00FE7EF9">
              <w:rPr>
                <w:sz w:val="24"/>
                <w:szCs w:val="24"/>
              </w:rPr>
              <w:t>День Конституции</w:t>
            </w:r>
          </w:p>
        </w:tc>
        <w:tc>
          <w:tcPr>
            <w:tcW w:w="1677" w:type="dxa"/>
          </w:tcPr>
          <w:p w:rsidR="00040280" w:rsidRPr="00FE7EF9" w:rsidRDefault="00040280" w:rsidP="00040280">
            <w:pPr>
              <w:spacing w:line="240" w:lineRule="auto"/>
              <w:jc w:val="center"/>
              <w:rPr>
                <w:rFonts w:ascii="Times New Roman" w:hAnsi="Times New Roman" w:cs="Times New Roman"/>
                <w:sz w:val="24"/>
                <w:szCs w:val="24"/>
              </w:rPr>
            </w:pPr>
            <w:r w:rsidRPr="00FE7EF9">
              <w:rPr>
                <w:rFonts w:ascii="Times New Roman" w:hAnsi="Times New Roman" w:cs="Times New Roman"/>
                <w:sz w:val="24"/>
                <w:szCs w:val="24"/>
              </w:rPr>
              <w:t>10-11</w:t>
            </w:r>
          </w:p>
        </w:tc>
        <w:tc>
          <w:tcPr>
            <w:tcW w:w="2197" w:type="dxa"/>
          </w:tcPr>
          <w:p w:rsidR="00040280" w:rsidRPr="00FE7EF9" w:rsidRDefault="00040280" w:rsidP="00040280">
            <w:pPr>
              <w:pStyle w:val="TableParagraph"/>
              <w:spacing w:line="240" w:lineRule="auto"/>
              <w:ind w:left="638"/>
              <w:rPr>
                <w:sz w:val="24"/>
                <w:szCs w:val="24"/>
              </w:rPr>
            </w:pPr>
            <w:r w:rsidRPr="00FE7EF9">
              <w:rPr>
                <w:sz w:val="24"/>
                <w:szCs w:val="24"/>
              </w:rPr>
              <w:t>декабрь</w:t>
            </w:r>
          </w:p>
        </w:tc>
        <w:tc>
          <w:tcPr>
            <w:tcW w:w="2304" w:type="dxa"/>
          </w:tcPr>
          <w:p w:rsidR="00040280" w:rsidRPr="00FE7EF9" w:rsidRDefault="00040280" w:rsidP="00040280">
            <w:pPr>
              <w:spacing w:line="240" w:lineRule="auto"/>
              <w:rPr>
                <w:rFonts w:ascii="Times New Roman" w:hAnsi="Times New Roman" w:cs="Times New Roman"/>
                <w:sz w:val="24"/>
                <w:szCs w:val="24"/>
              </w:rPr>
            </w:pPr>
            <w:r w:rsidRPr="00FE7EF9">
              <w:rPr>
                <w:rFonts w:ascii="Times New Roman" w:hAnsi="Times New Roman" w:cs="Times New Roman"/>
                <w:sz w:val="24"/>
                <w:szCs w:val="24"/>
              </w:rPr>
              <w:t>заместитель директора по ВР</w:t>
            </w:r>
          </w:p>
        </w:tc>
      </w:tr>
      <w:tr w:rsidR="00040280" w:rsidRPr="00FE7EF9" w:rsidTr="00040280">
        <w:tc>
          <w:tcPr>
            <w:tcW w:w="3960" w:type="dxa"/>
          </w:tcPr>
          <w:p w:rsidR="00040280" w:rsidRPr="00FE7EF9" w:rsidRDefault="00040280" w:rsidP="00040280">
            <w:pPr>
              <w:pStyle w:val="TableParagraph"/>
              <w:spacing w:line="240" w:lineRule="auto"/>
              <w:rPr>
                <w:sz w:val="24"/>
                <w:szCs w:val="24"/>
              </w:rPr>
            </w:pPr>
            <w:r w:rsidRPr="00FE7EF9">
              <w:rPr>
                <w:sz w:val="24"/>
                <w:szCs w:val="24"/>
              </w:rPr>
              <w:t>Новый год</w:t>
            </w:r>
          </w:p>
        </w:tc>
        <w:tc>
          <w:tcPr>
            <w:tcW w:w="1677" w:type="dxa"/>
          </w:tcPr>
          <w:p w:rsidR="00040280" w:rsidRPr="00FE7EF9" w:rsidRDefault="00040280" w:rsidP="00040280">
            <w:pPr>
              <w:spacing w:line="240" w:lineRule="auto"/>
              <w:jc w:val="center"/>
              <w:rPr>
                <w:rFonts w:ascii="Times New Roman" w:hAnsi="Times New Roman" w:cs="Times New Roman"/>
                <w:sz w:val="24"/>
                <w:szCs w:val="24"/>
              </w:rPr>
            </w:pPr>
            <w:r w:rsidRPr="00FE7EF9">
              <w:rPr>
                <w:rFonts w:ascii="Times New Roman" w:hAnsi="Times New Roman" w:cs="Times New Roman"/>
                <w:sz w:val="24"/>
                <w:szCs w:val="24"/>
              </w:rPr>
              <w:t>10-11</w:t>
            </w:r>
          </w:p>
        </w:tc>
        <w:tc>
          <w:tcPr>
            <w:tcW w:w="2197" w:type="dxa"/>
          </w:tcPr>
          <w:p w:rsidR="00040280" w:rsidRPr="00FE7EF9" w:rsidRDefault="00040280" w:rsidP="00040280">
            <w:pPr>
              <w:pStyle w:val="TableParagraph"/>
              <w:spacing w:line="240" w:lineRule="auto"/>
              <w:ind w:left="0" w:right="403"/>
              <w:jc w:val="center"/>
              <w:rPr>
                <w:sz w:val="24"/>
                <w:szCs w:val="24"/>
              </w:rPr>
            </w:pPr>
            <w:r w:rsidRPr="00FE7EF9">
              <w:rPr>
                <w:sz w:val="24"/>
                <w:szCs w:val="24"/>
              </w:rPr>
              <w:t>декабрь</w:t>
            </w:r>
          </w:p>
        </w:tc>
        <w:tc>
          <w:tcPr>
            <w:tcW w:w="2304" w:type="dxa"/>
          </w:tcPr>
          <w:p w:rsidR="00040280" w:rsidRPr="00FE7EF9" w:rsidRDefault="00040280" w:rsidP="00040280">
            <w:pPr>
              <w:spacing w:line="240" w:lineRule="auto"/>
              <w:rPr>
                <w:rFonts w:ascii="Times New Roman" w:hAnsi="Times New Roman" w:cs="Times New Roman"/>
                <w:sz w:val="24"/>
                <w:szCs w:val="24"/>
              </w:rPr>
            </w:pPr>
            <w:r w:rsidRPr="00FE7EF9">
              <w:rPr>
                <w:rFonts w:ascii="Times New Roman" w:hAnsi="Times New Roman" w:cs="Times New Roman"/>
                <w:sz w:val="24"/>
                <w:szCs w:val="24"/>
              </w:rPr>
              <w:t>заместитель директора по ВР</w:t>
            </w:r>
          </w:p>
        </w:tc>
      </w:tr>
      <w:tr w:rsidR="00040280" w:rsidRPr="00FE7EF9" w:rsidTr="00040280">
        <w:tc>
          <w:tcPr>
            <w:tcW w:w="3960" w:type="dxa"/>
          </w:tcPr>
          <w:p w:rsidR="00040280" w:rsidRPr="00FE7EF9" w:rsidRDefault="00040280" w:rsidP="00040280">
            <w:pPr>
              <w:pStyle w:val="TableParagraph"/>
              <w:spacing w:line="240" w:lineRule="auto"/>
              <w:rPr>
                <w:sz w:val="24"/>
                <w:szCs w:val="24"/>
              </w:rPr>
            </w:pPr>
            <w:r w:rsidRPr="00FE7EF9">
              <w:rPr>
                <w:sz w:val="24"/>
                <w:szCs w:val="24"/>
              </w:rPr>
              <w:t>Месячник гражданско - патриотического воспитания</w:t>
            </w:r>
          </w:p>
        </w:tc>
        <w:tc>
          <w:tcPr>
            <w:tcW w:w="1677" w:type="dxa"/>
          </w:tcPr>
          <w:p w:rsidR="00040280" w:rsidRPr="00FE7EF9" w:rsidRDefault="00040280" w:rsidP="00040280">
            <w:pPr>
              <w:spacing w:line="240" w:lineRule="auto"/>
              <w:jc w:val="center"/>
              <w:rPr>
                <w:rFonts w:ascii="Times New Roman" w:hAnsi="Times New Roman" w:cs="Times New Roman"/>
                <w:sz w:val="24"/>
                <w:szCs w:val="24"/>
              </w:rPr>
            </w:pPr>
            <w:r w:rsidRPr="00FE7EF9">
              <w:rPr>
                <w:rFonts w:ascii="Times New Roman" w:hAnsi="Times New Roman" w:cs="Times New Roman"/>
                <w:sz w:val="24"/>
                <w:szCs w:val="24"/>
              </w:rPr>
              <w:t>10-11</w:t>
            </w:r>
          </w:p>
        </w:tc>
        <w:tc>
          <w:tcPr>
            <w:tcW w:w="2197" w:type="dxa"/>
          </w:tcPr>
          <w:p w:rsidR="00040280" w:rsidRPr="00FE7EF9" w:rsidRDefault="00040280" w:rsidP="00040280">
            <w:pPr>
              <w:pStyle w:val="TableParagraph"/>
              <w:spacing w:line="240" w:lineRule="auto"/>
              <w:ind w:left="0" w:right="460"/>
              <w:jc w:val="right"/>
              <w:rPr>
                <w:sz w:val="24"/>
                <w:szCs w:val="24"/>
              </w:rPr>
            </w:pPr>
            <w:r w:rsidRPr="00FE7EF9">
              <w:rPr>
                <w:sz w:val="24"/>
                <w:szCs w:val="24"/>
              </w:rPr>
              <w:t>январь-февраль</w:t>
            </w:r>
          </w:p>
        </w:tc>
        <w:tc>
          <w:tcPr>
            <w:tcW w:w="2304" w:type="dxa"/>
          </w:tcPr>
          <w:p w:rsidR="00040280" w:rsidRPr="00FE7EF9" w:rsidRDefault="00040280" w:rsidP="00040280">
            <w:pPr>
              <w:spacing w:line="240" w:lineRule="auto"/>
              <w:rPr>
                <w:rFonts w:ascii="Times New Roman" w:hAnsi="Times New Roman" w:cs="Times New Roman"/>
                <w:sz w:val="24"/>
                <w:szCs w:val="24"/>
              </w:rPr>
            </w:pPr>
            <w:r w:rsidRPr="00FE7EF9">
              <w:rPr>
                <w:rFonts w:ascii="Times New Roman" w:hAnsi="Times New Roman" w:cs="Times New Roman"/>
                <w:sz w:val="24"/>
                <w:szCs w:val="24"/>
              </w:rPr>
              <w:t>заместитель директора по ВР</w:t>
            </w:r>
          </w:p>
        </w:tc>
      </w:tr>
      <w:tr w:rsidR="00040280" w:rsidRPr="00FE7EF9" w:rsidTr="00040280">
        <w:tc>
          <w:tcPr>
            <w:tcW w:w="3960" w:type="dxa"/>
          </w:tcPr>
          <w:p w:rsidR="00040280" w:rsidRPr="00FE7EF9" w:rsidRDefault="00040280" w:rsidP="00040280">
            <w:pPr>
              <w:pStyle w:val="TableParagraph"/>
              <w:spacing w:line="240" w:lineRule="auto"/>
              <w:rPr>
                <w:sz w:val="24"/>
                <w:szCs w:val="24"/>
              </w:rPr>
            </w:pPr>
            <w:r w:rsidRPr="00FE7EF9">
              <w:rPr>
                <w:sz w:val="24"/>
                <w:szCs w:val="24"/>
              </w:rPr>
              <w:t>Международный женский день</w:t>
            </w:r>
          </w:p>
        </w:tc>
        <w:tc>
          <w:tcPr>
            <w:tcW w:w="1677" w:type="dxa"/>
          </w:tcPr>
          <w:p w:rsidR="00040280" w:rsidRPr="00FE7EF9" w:rsidRDefault="00040280" w:rsidP="00040280">
            <w:pPr>
              <w:spacing w:line="240" w:lineRule="auto"/>
              <w:jc w:val="center"/>
              <w:rPr>
                <w:rFonts w:ascii="Times New Roman" w:hAnsi="Times New Roman" w:cs="Times New Roman"/>
                <w:sz w:val="24"/>
                <w:szCs w:val="24"/>
              </w:rPr>
            </w:pPr>
            <w:r w:rsidRPr="00FE7EF9">
              <w:rPr>
                <w:rFonts w:ascii="Times New Roman" w:hAnsi="Times New Roman" w:cs="Times New Roman"/>
                <w:sz w:val="24"/>
                <w:szCs w:val="24"/>
              </w:rPr>
              <w:t>10-11</w:t>
            </w:r>
          </w:p>
        </w:tc>
        <w:tc>
          <w:tcPr>
            <w:tcW w:w="2197" w:type="dxa"/>
          </w:tcPr>
          <w:p w:rsidR="00040280" w:rsidRPr="00FE7EF9" w:rsidRDefault="00040280" w:rsidP="00040280">
            <w:pPr>
              <w:pStyle w:val="TableParagraph"/>
              <w:spacing w:line="240" w:lineRule="auto"/>
              <w:ind w:left="758"/>
              <w:rPr>
                <w:sz w:val="24"/>
                <w:szCs w:val="24"/>
              </w:rPr>
            </w:pPr>
            <w:r w:rsidRPr="00FE7EF9">
              <w:rPr>
                <w:sz w:val="24"/>
                <w:szCs w:val="24"/>
              </w:rPr>
              <w:t>март</w:t>
            </w:r>
          </w:p>
        </w:tc>
        <w:tc>
          <w:tcPr>
            <w:tcW w:w="2304" w:type="dxa"/>
          </w:tcPr>
          <w:p w:rsidR="00040280" w:rsidRPr="00FE7EF9" w:rsidRDefault="00040280" w:rsidP="00040280">
            <w:pPr>
              <w:spacing w:line="240" w:lineRule="auto"/>
              <w:rPr>
                <w:rFonts w:ascii="Times New Roman" w:hAnsi="Times New Roman" w:cs="Times New Roman"/>
                <w:sz w:val="24"/>
                <w:szCs w:val="24"/>
              </w:rPr>
            </w:pPr>
            <w:r w:rsidRPr="00FE7EF9">
              <w:rPr>
                <w:rFonts w:ascii="Times New Roman" w:hAnsi="Times New Roman" w:cs="Times New Roman"/>
                <w:sz w:val="24"/>
                <w:szCs w:val="24"/>
              </w:rPr>
              <w:t>заместитель директора по ВР</w:t>
            </w:r>
          </w:p>
        </w:tc>
      </w:tr>
      <w:tr w:rsidR="00040280" w:rsidRPr="00FE7EF9" w:rsidTr="00040280">
        <w:tc>
          <w:tcPr>
            <w:tcW w:w="3960" w:type="dxa"/>
          </w:tcPr>
          <w:p w:rsidR="00040280" w:rsidRPr="00FE7EF9" w:rsidRDefault="00040280" w:rsidP="00040280">
            <w:pPr>
              <w:pStyle w:val="TableParagraph"/>
              <w:spacing w:line="240" w:lineRule="auto"/>
              <w:rPr>
                <w:sz w:val="24"/>
                <w:szCs w:val="24"/>
              </w:rPr>
            </w:pPr>
            <w:r w:rsidRPr="00FE7EF9">
              <w:rPr>
                <w:sz w:val="24"/>
                <w:szCs w:val="24"/>
              </w:rPr>
              <w:t>День Здоровья</w:t>
            </w:r>
          </w:p>
        </w:tc>
        <w:tc>
          <w:tcPr>
            <w:tcW w:w="1677" w:type="dxa"/>
          </w:tcPr>
          <w:p w:rsidR="00040280" w:rsidRPr="00FE7EF9" w:rsidRDefault="00040280" w:rsidP="00040280">
            <w:pPr>
              <w:spacing w:line="240" w:lineRule="auto"/>
              <w:jc w:val="center"/>
              <w:rPr>
                <w:rFonts w:ascii="Times New Roman" w:hAnsi="Times New Roman" w:cs="Times New Roman"/>
                <w:sz w:val="24"/>
                <w:szCs w:val="24"/>
              </w:rPr>
            </w:pPr>
            <w:r w:rsidRPr="00FE7EF9">
              <w:rPr>
                <w:rFonts w:ascii="Times New Roman" w:hAnsi="Times New Roman" w:cs="Times New Roman"/>
                <w:sz w:val="24"/>
                <w:szCs w:val="24"/>
              </w:rPr>
              <w:t>10-11</w:t>
            </w:r>
          </w:p>
        </w:tc>
        <w:tc>
          <w:tcPr>
            <w:tcW w:w="2197" w:type="dxa"/>
          </w:tcPr>
          <w:p w:rsidR="00040280" w:rsidRPr="00FE7EF9" w:rsidRDefault="00040280" w:rsidP="00040280">
            <w:pPr>
              <w:pStyle w:val="TableParagraph"/>
              <w:spacing w:line="240" w:lineRule="auto"/>
              <w:ind w:left="202" w:right="189"/>
              <w:jc w:val="center"/>
              <w:rPr>
                <w:sz w:val="24"/>
                <w:szCs w:val="24"/>
              </w:rPr>
            </w:pPr>
            <w:r w:rsidRPr="00FE7EF9">
              <w:rPr>
                <w:sz w:val="24"/>
                <w:szCs w:val="24"/>
              </w:rPr>
              <w:t>апрель</w:t>
            </w:r>
          </w:p>
        </w:tc>
        <w:tc>
          <w:tcPr>
            <w:tcW w:w="2304" w:type="dxa"/>
          </w:tcPr>
          <w:p w:rsidR="00040280" w:rsidRPr="00FE7EF9" w:rsidRDefault="00040280" w:rsidP="00040280">
            <w:pPr>
              <w:spacing w:line="240" w:lineRule="auto"/>
              <w:rPr>
                <w:rFonts w:ascii="Times New Roman" w:hAnsi="Times New Roman" w:cs="Times New Roman"/>
                <w:sz w:val="24"/>
                <w:szCs w:val="24"/>
              </w:rPr>
            </w:pPr>
            <w:r w:rsidRPr="00FE7EF9">
              <w:rPr>
                <w:rFonts w:ascii="Times New Roman" w:hAnsi="Times New Roman" w:cs="Times New Roman"/>
                <w:sz w:val="24"/>
                <w:szCs w:val="24"/>
              </w:rPr>
              <w:t>заместитель директора по ВР</w:t>
            </w:r>
          </w:p>
        </w:tc>
      </w:tr>
      <w:tr w:rsidR="00040280" w:rsidRPr="00FE7EF9" w:rsidTr="00040280">
        <w:tc>
          <w:tcPr>
            <w:tcW w:w="3960" w:type="dxa"/>
          </w:tcPr>
          <w:p w:rsidR="00040280" w:rsidRPr="00FE7EF9" w:rsidRDefault="00040280" w:rsidP="00040280">
            <w:pPr>
              <w:pStyle w:val="TableParagraph"/>
              <w:spacing w:line="240" w:lineRule="auto"/>
              <w:rPr>
                <w:sz w:val="24"/>
                <w:szCs w:val="24"/>
              </w:rPr>
            </w:pPr>
            <w:r w:rsidRPr="00FE7EF9">
              <w:rPr>
                <w:sz w:val="24"/>
                <w:szCs w:val="24"/>
              </w:rPr>
              <w:t>День Победы</w:t>
            </w:r>
          </w:p>
        </w:tc>
        <w:tc>
          <w:tcPr>
            <w:tcW w:w="1677" w:type="dxa"/>
          </w:tcPr>
          <w:p w:rsidR="00040280" w:rsidRPr="00FE7EF9" w:rsidRDefault="00040280" w:rsidP="00040280">
            <w:pPr>
              <w:spacing w:line="240" w:lineRule="auto"/>
              <w:jc w:val="center"/>
              <w:rPr>
                <w:rFonts w:ascii="Times New Roman" w:hAnsi="Times New Roman" w:cs="Times New Roman"/>
                <w:sz w:val="24"/>
                <w:szCs w:val="24"/>
              </w:rPr>
            </w:pPr>
            <w:r w:rsidRPr="00FE7EF9">
              <w:rPr>
                <w:rFonts w:ascii="Times New Roman" w:hAnsi="Times New Roman" w:cs="Times New Roman"/>
                <w:sz w:val="24"/>
                <w:szCs w:val="24"/>
              </w:rPr>
              <w:t>10-11</w:t>
            </w:r>
          </w:p>
        </w:tc>
        <w:tc>
          <w:tcPr>
            <w:tcW w:w="2197" w:type="dxa"/>
          </w:tcPr>
          <w:p w:rsidR="00040280" w:rsidRPr="00FE7EF9" w:rsidRDefault="00040280" w:rsidP="00040280">
            <w:pPr>
              <w:pStyle w:val="TableParagraph"/>
              <w:spacing w:line="240" w:lineRule="auto"/>
              <w:ind w:left="206" w:right="188"/>
              <w:jc w:val="center"/>
              <w:rPr>
                <w:sz w:val="24"/>
                <w:szCs w:val="24"/>
              </w:rPr>
            </w:pPr>
            <w:r w:rsidRPr="00FE7EF9">
              <w:rPr>
                <w:sz w:val="24"/>
                <w:szCs w:val="24"/>
              </w:rPr>
              <w:t>май</w:t>
            </w:r>
          </w:p>
        </w:tc>
        <w:tc>
          <w:tcPr>
            <w:tcW w:w="2304" w:type="dxa"/>
          </w:tcPr>
          <w:p w:rsidR="00040280" w:rsidRPr="00FE7EF9" w:rsidRDefault="00040280" w:rsidP="00040280">
            <w:pPr>
              <w:spacing w:line="240" w:lineRule="auto"/>
              <w:rPr>
                <w:rFonts w:ascii="Times New Roman" w:hAnsi="Times New Roman" w:cs="Times New Roman"/>
                <w:sz w:val="24"/>
                <w:szCs w:val="24"/>
              </w:rPr>
            </w:pPr>
            <w:r w:rsidRPr="00FE7EF9">
              <w:rPr>
                <w:rFonts w:ascii="Times New Roman" w:hAnsi="Times New Roman" w:cs="Times New Roman"/>
                <w:sz w:val="24"/>
                <w:szCs w:val="24"/>
              </w:rPr>
              <w:t>заместитель директора по ВР</w:t>
            </w:r>
          </w:p>
        </w:tc>
      </w:tr>
      <w:tr w:rsidR="00040280" w:rsidRPr="00FE7EF9" w:rsidTr="00040280">
        <w:tc>
          <w:tcPr>
            <w:tcW w:w="3960" w:type="dxa"/>
          </w:tcPr>
          <w:p w:rsidR="00040280" w:rsidRPr="00FE7EF9" w:rsidRDefault="00040280" w:rsidP="00040280">
            <w:pPr>
              <w:pStyle w:val="TableParagraph"/>
              <w:spacing w:line="240" w:lineRule="auto"/>
              <w:rPr>
                <w:sz w:val="24"/>
                <w:szCs w:val="24"/>
              </w:rPr>
            </w:pPr>
            <w:r w:rsidRPr="00FE7EF9">
              <w:rPr>
                <w:sz w:val="24"/>
                <w:szCs w:val="24"/>
              </w:rPr>
              <w:t>Последний звонок</w:t>
            </w:r>
          </w:p>
        </w:tc>
        <w:tc>
          <w:tcPr>
            <w:tcW w:w="1677" w:type="dxa"/>
          </w:tcPr>
          <w:p w:rsidR="00040280" w:rsidRPr="00FE7EF9" w:rsidRDefault="00964854" w:rsidP="00040280">
            <w:pPr>
              <w:spacing w:line="240" w:lineRule="auto"/>
              <w:jc w:val="center"/>
              <w:rPr>
                <w:rFonts w:ascii="Times New Roman" w:hAnsi="Times New Roman" w:cs="Times New Roman"/>
                <w:sz w:val="24"/>
                <w:szCs w:val="24"/>
              </w:rPr>
            </w:pPr>
            <w:r w:rsidRPr="00FE7EF9">
              <w:rPr>
                <w:rFonts w:ascii="Times New Roman" w:hAnsi="Times New Roman" w:cs="Times New Roman"/>
                <w:sz w:val="24"/>
                <w:szCs w:val="24"/>
              </w:rPr>
              <w:t>11</w:t>
            </w:r>
          </w:p>
        </w:tc>
        <w:tc>
          <w:tcPr>
            <w:tcW w:w="2197" w:type="dxa"/>
          </w:tcPr>
          <w:p w:rsidR="00040280" w:rsidRPr="00FE7EF9" w:rsidRDefault="00040280" w:rsidP="00040280">
            <w:pPr>
              <w:pStyle w:val="TableParagraph"/>
              <w:spacing w:line="240" w:lineRule="auto"/>
              <w:ind w:left="206" w:right="188"/>
              <w:jc w:val="center"/>
              <w:rPr>
                <w:sz w:val="24"/>
                <w:szCs w:val="24"/>
              </w:rPr>
            </w:pPr>
            <w:r w:rsidRPr="00FE7EF9">
              <w:rPr>
                <w:sz w:val="24"/>
                <w:szCs w:val="24"/>
              </w:rPr>
              <w:t>май</w:t>
            </w:r>
          </w:p>
        </w:tc>
        <w:tc>
          <w:tcPr>
            <w:tcW w:w="2304" w:type="dxa"/>
          </w:tcPr>
          <w:p w:rsidR="00040280" w:rsidRPr="00FE7EF9" w:rsidRDefault="00040280" w:rsidP="00040280">
            <w:pPr>
              <w:spacing w:line="240" w:lineRule="auto"/>
              <w:rPr>
                <w:rFonts w:ascii="Times New Roman" w:hAnsi="Times New Roman" w:cs="Times New Roman"/>
                <w:sz w:val="24"/>
                <w:szCs w:val="24"/>
              </w:rPr>
            </w:pPr>
            <w:r w:rsidRPr="00FE7EF9">
              <w:rPr>
                <w:rFonts w:ascii="Times New Roman" w:hAnsi="Times New Roman" w:cs="Times New Roman"/>
                <w:sz w:val="24"/>
                <w:szCs w:val="24"/>
              </w:rPr>
              <w:t>заместитель директора по ВР</w:t>
            </w:r>
          </w:p>
        </w:tc>
      </w:tr>
      <w:tr w:rsidR="00040280" w:rsidRPr="00FE7EF9" w:rsidTr="00040280">
        <w:tc>
          <w:tcPr>
            <w:tcW w:w="10138" w:type="dxa"/>
            <w:gridSpan w:val="4"/>
          </w:tcPr>
          <w:p w:rsidR="007A1866" w:rsidRPr="00FE7EF9" w:rsidRDefault="007A1866" w:rsidP="0023027C">
            <w:pPr>
              <w:pStyle w:val="a5"/>
              <w:rPr>
                <w:rFonts w:ascii="Times New Roman" w:hAnsi="Times New Roman" w:cs="Times New Roman"/>
                <w:b/>
                <w:sz w:val="24"/>
                <w:szCs w:val="24"/>
              </w:rPr>
            </w:pPr>
            <w:r>
              <w:rPr>
                <w:rFonts w:ascii="Times New Roman" w:hAnsi="Times New Roman" w:cs="Times New Roman"/>
                <w:b/>
                <w:sz w:val="24"/>
                <w:szCs w:val="24"/>
              </w:rPr>
              <w:t xml:space="preserve">                                                   Классные мероприятия</w:t>
            </w:r>
          </w:p>
          <w:p w:rsidR="0023027C" w:rsidRPr="00FE7EF9" w:rsidRDefault="0023027C" w:rsidP="00040280">
            <w:pPr>
              <w:pStyle w:val="a5"/>
              <w:jc w:val="center"/>
              <w:rPr>
                <w:rFonts w:ascii="Times New Roman" w:hAnsi="Times New Roman" w:cs="Times New Roman"/>
                <w:b/>
                <w:sz w:val="24"/>
                <w:szCs w:val="24"/>
              </w:rPr>
            </w:pPr>
          </w:p>
          <w:p w:rsidR="0023027C" w:rsidRPr="00FE7EF9" w:rsidRDefault="0023027C" w:rsidP="00040280">
            <w:pPr>
              <w:pStyle w:val="a5"/>
              <w:jc w:val="center"/>
              <w:rPr>
                <w:rFonts w:ascii="Times New Roman" w:hAnsi="Times New Roman" w:cs="Times New Roman"/>
                <w:b/>
                <w:sz w:val="24"/>
                <w:szCs w:val="24"/>
              </w:rPr>
            </w:pPr>
          </w:p>
        </w:tc>
      </w:tr>
      <w:tr w:rsidR="00040280" w:rsidRPr="00FE7EF9" w:rsidTr="00040280">
        <w:tc>
          <w:tcPr>
            <w:tcW w:w="3960" w:type="dxa"/>
          </w:tcPr>
          <w:p w:rsidR="00040280" w:rsidRPr="00FE7EF9" w:rsidRDefault="00040280" w:rsidP="00040280">
            <w:pPr>
              <w:pStyle w:val="a5"/>
              <w:rPr>
                <w:rFonts w:ascii="Times New Roman" w:hAnsi="Times New Roman" w:cs="Times New Roman"/>
                <w:sz w:val="24"/>
                <w:szCs w:val="24"/>
              </w:rPr>
            </w:pPr>
            <w:r w:rsidRPr="00FE7EF9">
              <w:rPr>
                <w:rFonts w:ascii="Times New Roman" w:hAnsi="Times New Roman" w:cs="Times New Roman"/>
                <w:sz w:val="24"/>
                <w:szCs w:val="24"/>
              </w:rPr>
              <w:t>Дела</w:t>
            </w:r>
          </w:p>
        </w:tc>
        <w:tc>
          <w:tcPr>
            <w:tcW w:w="1677" w:type="dxa"/>
          </w:tcPr>
          <w:p w:rsidR="00040280" w:rsidRPr="00FE7EF9" w:rsidRDefault="00040280" w:rsidP="00040280">
            <w:pPr>
              <w:pStyle w:val="a5"/>
              <w:rPr>
                <w:rFonts w:ascii="Times New Roman" w:hAnsi="Times New Roman" w:cs="Times New Roman"/>
                <w:sz w:val="24"/>
                <w:szCs w:val="24"/>
              </w:rPr>
            </w:pPr>
            <w:r w:rsidRPr="00FE7EF9">
              <w:rPr>
                <w:rFonts w:ascii="Times New Roman" w:hAnsi="Times New Roman" w:cs="Times New Roman"/>
                <w:sz w:val="24"/>
                <w:szCs w:val="24"/>
              </w:rPr>
              <w:t xml:space="preserve">      Классы</w:t>
            </w:r>
          </w:p>
        </w:tc>
        <w:tc>
          <w:tcPr>
            <w:tcW w:w="2197" w:type="dxa"/>
          </w:tcPr>
          <w:p w:rsidR="00040280" w:rsidRPr="00FE7EF9" w:rsidRDefault="00040280" w:rsidP="00040280">
            <w:pPr>
              <w:pStyle w:val="a5"/>
              <w:jc w:val="center"/>
              <w:rPr>
                <w:rFonts w:ascii="Times New Roman" w:hAnsi="Times New Roman" w:cs="Times New Roman"/>
                <w:sz w:val="24"/>
                <w:szCs w:val="24"/>
              </w:rPr>
            </w:pPr>
            <w:r w:rsidRPr="00FE7EF9">
              <w:rPr>
                <w:rFonts w:ascii="Times New Roman" w:hAnsi="Times New Roman" w:cs="Times New Roman"/>
                <w:sz w:val="24"/>
                <w:szCs w:val="24"/>
              </w:rPr>
              <w:t>Ориентировочное</w:t>
            </w:r>
          </w:p>
          <w:p w:rsidR="00040280" w:rsidRPr="00FE7EF9" w:rsidRDefault="00040280" w:rsidP="00040280">
            <w:pPr>
              <w:pStyle w:val="a5"/>
              <w:jc w:val="center"/>
              <w:rPr>
                <w:rFonts w:ascii="Times New Roman" w:hAnsi="Times New Roman" w:cs="Times New Roman"/>
                <w:sz w:val="24"/>
                <w:szCs w:val="24"/>
              </w:rPr>
            </w:pPr>
            <w:r w:rsidRPr="00FE7EF9">
              <w:rPr>
                <w:rFonts w:ascii="Times New Roman" w:hAnsi="Times New Roman" w:cs="Times New Roman"/>
                <w:sz w:val="24"/>
                <w:szCs w:val="24"/>
              </w:rPr>
              <w:t>время проведения</w:t>
            </w:r>
          </w:p>
        </w:tc>
        <w:tc>
          <w:tcPr>
            <w:tcW w:w="2304" w:type="dxa"/>
          </w:tcPr>
          <w:p w:rsidR="00040280" w:rsidRPr="00FE7EF9" w:rsidRDefault="00040280" w:rsidP="00040280">
            <w:pPr>
              <w:pStyle w:val="a5"/>
              <w:rPr>
                <w:rFonts w:ascii="Times New Roman" w:hAnsi="Times New Roman" w:cs="Times New Roman"/>
                <w:sz w:val="24"/>
                <w:szCs w:val="24"/>
              </w:rPr>
            </w:pPr>
            <w:r w:rsidRPr="00FE7EF9">
              <w:rPr>
                <w:rFonts w:ascii="Times New Roman" w:hAnsi="Times New Roman" w:cs="Times New Roman"/>
                <w:sz w:val="24"/>
                <w:szCs w:val="24"/>
              </w:rPr>
              <w:t xml:space="preserve">    Ответственные</w:t>
            </w:r>
          </w:p>
        </w:tc>
      </w:tr>
      <w:tr w:rsidR="00040280" w:rsidRPr="00FE7EF9" w:rsidTr="00040280">
        <w:tc>
          <w:tcPr>
            <w:tcW w:w="3960" w:type="dxa"/>
          </w:tcPr>
          <w:p w:rsidR="00040280" w:rsidRPr="00FE7EF9" w:rsidRDefault="00FE7EF9" w:rsidP="00964854">
            <w:pPr>
              <w:pStyle w:val="a5"/>
              <w:rPr>
                <w:rFonts w:ascii="Times New Roman" w:hAnsi="Times New Roman" w:cs="Times New Roman"/>
                <w:color w:val="181818"/>
                <w:sz w:val="24"/>
                <w:szCs w:val="24"/>
                <w:shd w:val="clear" w:color="auto" w:fill="FFFFFF"/>
              </w:rPr>
            </w:pPr>
            <w:r w:rsidRPr="00FE7EF9">
              <w:rPr>
                <w:rFonts w:ascii="Times New Roman" w:hAnsi="Times New Roman" w:cs="Times New Roman"/>
                <w:sz w:val="24"/>
                <w:szCs w:val="24"/>
              </w:rPr>
              <w:t>Классный час: Зачем человеку нужно уметь собой управлять?</w:t>
            </w:r>
          </w:p>
        </w:tc>
        <w:tc>
          <w:tcPr>
            <w:tcW w:w="1677" w:type="dxa"/>
          </w:tcPr>
          <w:p w:rsidR="00040280" w:rsidRPr="00FE7EF9" w:rsidRDefault="00456226" w:rsidP="009D6E3F">
            <w:pPr>
              <w:pStyle w:val="a5"/>
              <w:rPr>
                <w:rFonts w:ascii="Times New Roman" w:hAnsi="Times New Roman" w:cs="Times New Roman"/>
                <w:sz w:val="24"/>
                <w:szCs w:val="24"/>
              </w:rPr>
            </w:pPr>
            <w:r w:rsidRPr="00FE7EF9">
              <w:rPr>
                <w:rFonts w:ascii="Times New Roman" w:hAnsi="Times New Roman" w:cs="Times New Roman"/>
                <w:sz w:val="24"/>
                <w:szCs w:val="24"/>
              </w:rPr>
              <w:t>11</w:t>
            </w:r>
          </w:p>
        </w:tc>
        <w:tc>
          <w:tcPr>
            <w:tcW w:w="2197" w:type="dxa"/>
          </w:tcPr>
          <w:p w:rsidR="00040280" w:rsidRPr="00FE7EF9" w:rsidRDefault="009B6580" w:rsidP="009D6E3F">
            <w:pPr>
              <w:pStyle w:val="a5"/>
              <w:rPr>
                <w:rFonts w:ascii="Times New Roman" w:hAnsi="Times New Roman" w:cs="Times New Roman"/>
                <w:sz w:val="24"/>
                <w:szCs w:val="24"/>
              </w:rPr>
            </w:pPr>
            <w:r w:rsidRPr="00FE7EF9">
              <w:rPr>
                <w:rFonts w:ascii="Times New Roman" w:hAnsi="Times New Roman" w:cs="Times New Roman"/>
                <w:sz w:val="24"/>
                <w:szCs w:val="24"/>
              </w:rPr>
              <w:t>сентябрь</w:t>
            </w:r>
          </w:p>
        </w:tc>
        <w:tc>
          <w:tcPr>
            <w:tcW w:w="2304" w:type="dxa"/>
          </w:tcPr>
          <w:p w:rsidR="00040280" w:rsidRPr="00FE7EF9" w:rsidRDefault="00040280" w:rsidP="009D6E3F">
            <w:pPr>
              <w:pStyle w:val="a5"/>
              <w:rPr>
                <w:rFonts w:ascii="Times New Roman" w:hAnsi="Times New Roman" w:cs="Times New Roman"/>
                <w:sz w:val="24"/>
                <w:szCs w:val="24"/>
              </w:rPr>
            </w:pPr>
            <w:r w:rsidRPr="00FE7EF9">
              <w:rPr>
                <w:rFonts w:ascii="Times New Roman" w:hAnsi="Times New Roman" w:cs="Times New Roman"/>
                <w:sz w:val="24"/>
                <w:szCs w:val="24"/>
              </w:rPr>
              <w:t>Кл.рук</w:t>
            </w:r>
          </w:p>
        </w:tc>
      </w:tr>
      <w:tr w:rsidR="00040280" w:rsidRPr="00FE7EF9" w:rsidTr="00040280">
        <w:tc>
          <w:tcPr>
            <w:tcW w:w="3960" w:type="dxa"/>
          </w:tcPr>
          <w:p w:rsidR="00040280" w:rsidRPr="00FE7EF9" w:rsidRDefault="00FE7EF9" w:rsidP="00964854">
            <w:pPr>
              <w:pStyle w:val="a5"/>
              <w:rPr>
                <w:rFonts w:ascii="Times New Roman" w:hAnsi="Times New Roman" w:cs="Times New Roman"/>
                <w:sz w:val="24"/>
                <w:szCs w:val="24"/>
              </w:rPr>
            </w:pPr>
            <w:r w:rsidRPr="00FE7EF9">
              <w:rPr>
                <w:rFonts w:ascii="Times New Roman" w:hAnsi="Times New Roman" w:cs="Times New Roman"/>
                <w:sz w:val="24"/>
                <w:szCs w:val="24"/>
              </w:rPr>
              <w:t>Классный час: Управление своим вниманием.</w:t>
            </w:r>
          </w:p>
          <w:p w:rsidR="00FE7EF9" w:rsidRPr="00FE7EF9" w:rsidRDefault="00FE7EF9" w:rsidP="00964854">
            <w:pPr>
              <w:pStyle w:val="a5"/>
              <w:rPr>
                <w:rFonts w:ascii="Times New Roman" w:hAnsi="Times New Roman" w:cs="Times New Roman"/>
                <w:color w:val="181818"/>
                <w:sz w:val="24"/>
                <w:szCs w:val="24"/>
                <w:shd w:val="clear" w:color="auto" w:fill="FFFFFF"/>
              </w:rPr>
            </w:pPr>
            <w:r w:rsidRPr="00FE7EF9">
              <w:rPr>
                <w:rFonts w:ascii="Times New Roman" w:hAnsi="Times New Roman" w:cs="Times New Roman"/>
                <w:sz w:val="24"/>
                <w:szCs w:val="24"/>
              </w:rPr>
              <w:t>Учимся управлять своим вниманием.</w:t>
            </w:r>
          </w:p>
        </w:tc>
        <w:tc>
          <w:tcPr>
            <w:tcW w:w="1677" w:type="dxa"/>
          </w:tcPr>
          <w:p w:rsidR="00040280" w:rsidRPr="00FE7EF9" w:rsidRDefault="00040280" w:rsidP="00456226">
            <w:pPr>
              <w:pStyle w:val="a5"/>
              <w:rPr>
                <w:rFonts w:ascii="Times New Roman" w:hAnsi="Times New Roman" w:cs="Times New Roman"/>
                <w:sz w:val="24"/>
                <w:szCs w:val="24"/>
              </w:rPr>
            </w:pPr>
            <w:r w:rsidRPr="00FE7EF9">
              <w:rPr>
                <w:rFonts w:ascii="Times New Roman" w:hAnsi="Times New Roman" w:cs="Times New Roman"/>
                <w:sz w:val="24"/>
                <w:szCs w:val="24"/>
              </w:rPr>
              <w:t>1</w:t>
            </w:r>
            <w:r w:rsidR="00456226" w:rsidRPr="00FE7EF9">
              <w:rPr>
                <w:rFonts w:ascii="Times New Roman" w:hAnsi="Times New Roman" w:cs="Times New Roman"/>
                <w:sz w:val="24"/>
                <w:szCs w:val="24"/>
              </w:rPr>
              <w:t>1</w:t>
            </w:r>
          </w:p>
        </w:tc>
        <w:tc>
          <w:tcPr>
            <w:tcW w:w="2197" w:type="dxa"/>
          </w:tcPr>
          <w:p w:rsidR="00040280" w:rsidRPr="00FE7EF9" w:rsidRDefault="009B6580" w:rsidP="009D6E3F">
            <w:pPr>
              <w:pStyle w:val="a5"/>
              <w:rPr>
                <w:rFonts w:ascii="Times New Roman" w:hAnsi="Times New Roman" w:cs="Times New Roman"/>
                <w:sz w:val="24"/>
                <w:szCs w:val="24"/>
              </w:rPr>
            </w:pPr>
            <w:r w:rsidRPr="00FE7EF9">
              <w:rPr>
                <w:rFonts w:ascii="Times New Roman" w:hAnsi="Times New Roman" w:cs="Times New Roman"/>
                <w:sz w:val="24"/>
                <w:szCs w:val="24"/>
              </w:rPr>
              <w:t>октябрь</w:t>
            </w:r>
          </w:p>
        </w:tc>
        <w:tc>
          <w:tcPr>
            <w:tcW w:w="2304" w:type="dxa"/>
          </w:tcPr>
          <w:p w:rsidR="00040280" w:rsidRPr="00FE7EF9" w:rsidRDefault="00040280" w:rsidP="009D6E3F">
            <w:pPr>
              <w:pStyle w:val="a5"/>
              <w:rPr>
                <w:rFonts w:ascii="Times New Roman" w:hAnsi="Times New Roman" w:cs="Times New Roman"/>
                <w:sz w:val="24"/>
                <w:szCs w:val="24"/>
              </w:rPr>
            </w:pPr>
            <w:r w:rsidRPr="00FE7EF9">
              <w:rPr>
                <w:rFonts w:ascii="Times New Roman" w:hAnsi="Times New Roman" w:cs="Times New Roman"/>
                <w:sz w:val="24"/>
                <w:szCs w:val="24"/>
              </w:rPr>
              <w:t>Кл.рук</w:t>
            </w:r>
          </w:p>
        </w:tc>
      </w:tr>
      <w:tr w:rsidR="00964854" w:rsidRPr="00FE7EF9" w:rsidTr="00040280">
        <w:tc>
          <w:tcPr>
            <w:tcW w:w="3960" w:type="dxa"/>
          </w:tcPr>
          <w:p w:rsidR="00964854" w:rsidRPr="00FE7EF9" w:rsidRDefault="00FE7EF9" w:rsidP="009D6E3F">
            <w:pPr>
              <w:pStyle w:val="a5"/>
              <w:rPr>
                <w:rFonts w:ascii="Times New Roman" w:hAnsi="Times New Roman" w:cs="Times New Roman"/>
                <w:color w:val="000000"/>
                <w:sz w:val="24"/>
                <w:szCs w:val="24"/>
                <w:shd w:val="clear" w:color="auto" w:fill="FFFFFF"/>
              </w:rPr>
            </w:pPr>
            <w:r w:rsidRPr="00FE7EF9">
              <w:rPr>
                <w:rFonts w:ascii="Times New Roman" w:hAnsi="Times New Roman" w:cs="Times New Roman"/>
                <w:sz w:val="24"/>
                <w:szCs w:val="24"/>
              </w:rPr>
              <w:t>Классный час: Способы регуляции своего состояния.</w:t>
            </w:r>
          </w:p>
        </w:tc>
        <w:tc>
          <w:tcPr>
            <w:tcW w:w="1677" w:type="dxa"/>
          </w:tcPr>
          <w:p w:rsidR="00964854" w:rsidRPr="00FE7EF9" w:rsidRDefault="00456226" w:rsidP="009D6E3F">
            <w:pPr>
              <w:pStyle w:val="a5"/>
              <w:rPr>
                <w:rFonts w:ascii="Times New Roman" w:hAnsi="Times New Roman" w:cs="Times New Roman"/>
                <w:sz w:val="24"/>
                <w:szCs w:val="24"/>
              </w:rPr>
            </w:pPr>
            <w:r w:rsidRPr="00FE7EF9">
              <w:rPr>
                <w:rFonts w:ascii="Times New Roman" w:hAnsi="Times New Roman" w:cs="Times New Roman"/>
                <w:sz w:val="24"/>
                <w:szCs w:val="24"/>
              </w:rPr>
              <w:t>11</w:t>
            </w:r>
          </w:p>
        </w:tc>
        <w:tc>
          <w:tcPr>
            <w:tcW w:w="2197" w:type="dxa"/>
          </w:tcPr>
          <w:p w:rsidR="00964854" w:rsidRPr="00FE7EF9" w:rsidRDefault="00964854" w:rsidP="009D6E3F">
            <w:pPr>
              <w:pStyle w:val="a5"/>
              <w:rPr>
                <w:rFonts w:ascii="Times New Roman" w:hAnsi="Times New Roman" w:cs="Times New Roman"/>
                <w:sz w:val="24"/>
                <w:szCs w:val="24"/>
              </w:rPr>
            </w:pPr>
            <w:r w:rsidRPr="00FE7EF9">
              <w:rPr>
                <w:rFonts w:ascii="Times New Roman" w:hAnsi="Times New Roman" w:cs="Times New Roman"/>
                <w:sz w:val="24"/>
                <w:szCs w:val="24"/>
              </w:rPr>
              <w:t>ноябрь</w:t>
            </w:r>
          </w:p>
        </w:tc>
        <w:tc>
          <w:tcPr>
            <w:tcW w:w="2304" w:type="dxa"/>
          </w:tcPr>
          <w:p w:rsidR="00964854" w:rsidRPr="00FE7EF9" w:rsidRDefault="00FE7EF9" w:rsidP="009D6E3F">
            <w:pPr>
              <w:pStyle w:val="a5"/>
              <w:rPr>
                <w:rFonts w:ascii="Times New Roman" w:hAnsi="Times New Roman" w:cs="Times New Roman"/>
                <w:sz w:val="24"/>
                <w:szCs w:val="24"/>
              </w:rPr>
            </w:pPr>
            <w:r w:rsidRPr="00FE7EF9">
              <w:rPr>
                <w:rFonts w:ascii="Times New Roman" w:hAnsi="Times New Roman" w:cs="Times New Roman"/>
                <w:sz w:val="24"/>
                <w:szCs w:val="24"/>
              </w:rPr>
              <w:t>Кл.рук</w:t>
            </w:r>
          </w:p>
        </w:tc>
      </w:tr>
      <w:tr w:rsidR="00040280" w:rsidRPr="00FE7EF9" w:rsidTr="00040280">
        <w:tc>
          <w:tcPr>
            <w:tcW w:w="3960" w:type="dxa"/>
          </w:tcPr>
          <w:p w:rsidR="00040280" w:rsidRPr="00FE7EF9" w:rsidRDefault="00FE7EF9" w:rsidP="00964854">
            <w:pPr>
              <w:pStyle w:val="a5"/>
              <w:rPr>
                <w:rFonts w:ascii="Times New Roman" w:hAnsi="Times New Roman" w:cs="Times New Roman"/>
                <w:sz w:val="24"/>
                <w:szCs w:val="24"/>
              </w:rPr>
            </w:pPr>
            <w:r w:rsidRPr="00FE7EF9">
              <w:rPr>
                <w:rFonts w:ascii="Times New Roman" w:hAnsi="Times New Roman" w:cs="Times New Roman"/>
                <w:sz w:val="24"/>
                <w:szCs w:val="24"/>
              </w:rPr>
              <w:t>Классный час: Зачем человеку стресс?</w:t>
            </w:r>
          </w:p>
          <w:p w:rsidR="00FE7EF9" w:rsidRPr="00FE7EF9" w:rsidRDefault="00FE7EF9" w:rsidP="00964854">
            <w:pPr>
              <w:pStyle w:val="a5"/>
              <w:rPr>
                <w:rFonts w:ascii="Times New Roman" w:hAnsi="Times New Roman" w:cs="Times New Roman"/>
                <w:color w:val="181818"/>
                <w:sz w:val="24"/>
                <w:szCs w:val="24"/>
                <w:shd w:val="clear" w:color="auto" w:fill="FFFFFF"/>
              </w:rPr>
            </w:pPr>
            <w:r w:rsidRPr="00FE7EF9">
              <w:rPr>
                <w:rFonts w:ascii="Times New Roman" w:hAnsi="Times New Roman" w:cs="Times New Roman"/>
                <w:sz w:val="24"/>
                <w:szCs w:val="24"/>
              </w:rPr>
              <w:t>Мой стресс и как я с ним справляюсь.</w:t>
            </w:r>
          </w:p>
        </w:tc>
        <w:tc>
          <w:tcPr>
            <w:tcW w:w="1677" w:type="dxa"/>
          </w:tcPr>
          <w:p w:rsidR="00040280" w:rsidRPr="00FE7EF9" w:rsidRDefault="00040280" w:rsidP="00456226">
            <w:pPr>
              <w:pStyle w:val="a5"/>
              <w:rPr>
                <w:rFonts w:ascii="Times New Roman" w:hAnsi="Times New Roman" w:cs="Times New Roman"/>
                <w:sz w:val="24"/>
                <w:szCs w:val="24"/>
              </w:rPr>
            </w:pPr>
            <w:r w:rsidRPr="00FE7EF9">
              <w:rPr>
                <w:rFonts w:ascii="Times New Roman" w:hAnsi="Times New Roman" w:cs="Times New Roman"/>
                <w:sz w:val="24"/>
                <w:szCs w:val="24"/>
              </w:rPr>
              <w:t>1</w:t>
            </w:r>
            <w:r w:rsidR="00456226" w:rsidRPr="00FE7EF9">
              <w:rPr>
                <w:rFonts w:ascii="Times New Roman" w:hAnsi="Times New Roman" w:cs="Times New Roman"/>
                <w:sz w:val="24"/>
                <w:szCs w:val="24"/>
              </w:rPr>
              <w:t>1</w:t>
            </w:r>
          </w:p>
        </w:tc>
        <w:tc>
          <w:tcPr>
            <w:tcW w:w="2197" w:type="dxa"/>
          </w:tcPr>
          <w:p w:rsidR="00040280" w:rsidRPr="00FE7EF9" w:rsidRDefault="009B6580" w:rsidP="009D6E3F">
            <w:pPr>
              <w:pStyle w:val="a5"/>
              <w:rPr>
                <w:rFonts w:ascii="Times New Roman" w:hAnsi="Times New Roman" w:cs="Times New Roman"/>
                <w:sz w:val="24"/>
                <w:szCs w:val="24"/>
              </w:rPr>
            </w:pPr>
            <w:r w:rsidRPr="00FE7EF9">
              <w:rPr>
                <w:rFonts w:ascii="Times New Roman" w:hAnsi="Times New Roman" w:cs="Times New Roman"/>
                <w:sz w:val="24"/>
                <w:szCs w:val="24"/>
              </w:rPr>
              <w:t>декабрь</w:t>
            </w:r>
          </w:p>
        </w:tc>
        <w:tc>
          <w:tcPr>
            <w:tcW w:w="2304" w:type="dxa"/>
          </w:tcPr>
          <w:p w:rsidR="00040280" w:rsidRPr="00FE7EF9" w:rsidRDefault="00456226" w:rsidP="009D6E3F">
            <w:pPr>
              <w:pStyle w:val="a5"/>
              <w:rPr>
                <w:rFonts w:ascii="Times New Roman" w:hAnsi="Times New Roman" w:cs="Times New Roman"/>
                <w:sz w:val="24"/>
                <w:szCs w:val="24"/>
              </w:rPr>
            </w:pPr>
            <w:r w:rsidRPr="00FE7EF9">
              <w:rPr>
                <w:rFonts w:ascii="Times New Roman" w:hAnsi="Times New Roman" w:cs="Times New Roman"/>
                <w:sz w:val="24"/>
                <w:szCs w:val="24"/>
              </w:rPr>
              <w:t>Актив класса</w:t>
            </w:r>
          </w:p>
        </w:tc>
      </w:tr>
      <w:tr w:rsidR="00040280" w:rsidRPr="00FE7EF9" w:rsidTr="00040280">
        <w:tc>
          <w:tcPr>
            <w:tcW w:w="3960" w:type="dxa"/>
          </w:tcPr>
          <w:p w:rsidR="00040280" w:rsidRPr="00FE7EF9" w:rsidRDefault="00FE7EF9" w:rsidP="00456226">
            <w:pPr>
              <w:shd w:val="clear" w:color="auto" w:fill="FFFFFF"/>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FE7EF9">
              <w:rPr>
                <w:rFonts w:ascii="Times New Roman" w:hAnsi="Times New Roman" w:cs="Times New Roman"/>
                <w:sz w:val="24"/>
                <w:szCs w:val="24"/>
              </w:rPr>
              <w:t>Классный час: Что нас делает крепче, выносливее и сильнее?</w:t>
            </w:r>
          </w:p>
        </w:tc>
        <w:tc>
          <w:tcPr>
            <w:tcW w:w="1677" w:type="dxa"/>
          </w:tcPr>
          <w:p w:rsidR="00040280" w:rsidRPr="00FE7EF9" w:rsidRDefault="00040280" w:rsidP="00456226">
            <w:pPr>
              <w:pStyle w:val="a5"/>
              <w:rPr>
                <w:rFonts w:ascii="Times New Roman" w:hAnsi="Times New Roman" w:cs="Times New Roman"/>
                <w:sz w:val="24"/>
                <w:szCs w:val="24"/>
              </w:rPr>
            </w:pPr>
            <w:r w:rsidRPr="00FE7EF9">
              <w:rPr>
                <w:rFonts w:ascii="Times New Roman" w:hAnsi="Times New Roman" w:cs="Times New Roman"/>
                <w:sz w:val="24"/>
                <w:szCs w:val="24"/>
              </w:rPr>
              <w:t>1</w:t>
            </w:r>
            <w:r w:rsidR="00456226" w:rsidRPr="00FE7EF9">
              <w:rPr>
                <w:rFonts w:ascii="Times New Roman" w:hAnsi="Times New Roman" w:cs="Times New Roman"/>
                <w:sz w:val="24"/>
                <w:szCs w:val="24"/>
              </w:rPr>
              <w:t>1</w:t>
            </w:r>
          </w:p>
        </w:tc>
        <w:tc>
          <w:tcPr>
            <w:tcW w:w="2197" w:type="dxa"/>
          </w:tcPr>
          <w:p w:rsidR="00040280" w:rsidRPr="00FE7EF9" w:rsidRDefault="009B6580" w:rsidP="009D6E3F">
            <w:pPr>
              <w:pStyle w:val="a5"/>
              <w:rPr>
                <w:rFonts w:ascii="Times New Roman" w:hAnsi="Times New Roman" w:cs="Times New Roman"/>
                <w:sz w:val="24"/>
                <w:szCs w:val="24"/>
              </w:rPr>
            </w:pPr>
            <w:r w:rsidRPr="00FE7EF9">
              <w:rPr>
                <w:rFonts w:ascii="Times New Roman" w:hAnsi="Times New Roman" w:cs="Times New Roman"/>
                <w:sz w:val="24"/>
                <w:szCs w:val="24"/>
              </w:rPr>
              <w:t>январь</w:t>
            </w:r>
          </w:p>
        </w:tc>
        <w:tc>
          <w:tcPr>
            <w:tcW w:w="2304" w:type="dxa"/>
          </w:tcPr>
          <w:p w:rsidR="00040280" w:rsidRPr="00FE7EF9" w:rsidRDefault="00456226" w:rsidP="009D6E3F">
            <w:pPr>
              <w:pStyle w:val="a5"/>
              <w:rPr>
                <w:rFonts w:ascii="Times New Roman" w:hAnsi="Times New Roman" w:cs="Times New Roman"/>
                <w:sz w:val="24"/>
                <w:szCs w:val="24"/>
              </w:rPr>
            </w:pPr>
            <w:r w:rsidRPr="00FE7EF9">
              <w:rPr>
                <w:rFonts w:ascii="Times New Roman" w:hAnsi="Times New Roman" w:cs="Times New Roman"/>
                <w:sz w:val="24"/>
                <w:szCs w:val="24"/>
              </w:rPr>
              <w:t>А</w:t>
            </w:r>
            <w:r w:rsidR="00040280" w:rsidRPr="00FE7EF9">
              <w:rPr>
                <w:rFonts w:ascii="Times New Roman" w:hAnsi="Times New Roman" w:cs="Times New Roman"/>
                <w:sz w:val="24"/>
                <w:szCs w:val="24"/>
              </w:rPr>
              <w:t>ктив</w:t>
            </w:r>
            <w:r w:rsidRPr="00FE7EF9">
              <w:rPr>
                <w:rFonts w:ascii="Times New Roman" w:hAnsi="Times New Roman" w:cs="Times New Roman"/>
                <w:sz w:val="24"/>
                <w:szCs w:val="24"/>
              </w:rPr>
              <w:t xml:space="preserve"> класса</w:t>
            </w:r>
          </w:p>
        </w:tc>
      </w:tr>
      <w:tr w:rsidR="00040280" w:rsidRPr="00FE7EF9" w:rsidTr="00040280">
        <w:tc>
          <w:tcPr>
            <w:tcW w:w="3960" w:type="dxa"/>
          </w:tcPr>
          <w:p w:rsidR="00040280" w:rsidRPr="00FE7EF9" w:rsidRDefault="00FE7EF9" w:rsidP="00456226">
            <w:pPr>
              <w:shd w:val="clear" w:color="auto" w:fill="FFFFFF"/>
              <w:spacing w:after="0" w:line="240" w:lineRule="auto"/>
              <w:ind w:firstLine="0"/>
              <w:rPr>
                <w:rFonts w:ascii="Times New Roman" w:hAnsi="Times New Roman" w:cs="Times New Roman"/>
                <w:color w:val="000000"/>
                <w:sz w:val="24"/>
                <w:szCs w:val="24"/>
              </w:rPr>
            </w:pPr>
            <w:r w:rsidRPr="00FE7EF9">
              <w:rPr>
                <w:rFonts w:ascii="Times New Roman" w:hAnsi="Times New Roman" w:cs="Times New Roman"/>
                <w:sz w:val="24"/>
                <w:szCs w:val="24"/>
              </w:rPr>
              <w:lastRenderedPageBreak/>
              <w:t xml:space="preserve">Классный час: </w:t>
            </w:r>
            <w:r w:rsidRPr="00FE7EF9">
              <w:rPr>
                <w:rFonts w:ascii="Times New Roman" w:hAnsi="Times New Roman" w:cs="Times New Roman"/>
                <w:color w:val="000000"/>
                <w:sz w:val="24"/>
                <w:szCs w:val="24"/>
              </w:rPr>
              <w:t>С чего начинается выбор?</w:t>
            </w:r>
          </w:p>
          <w:p w:rsidR="00FE7EF9" w:rsidRPr="00FE7EF9" w:rsidRDefault="00FE7EF9" w:rsidP="00456226">
            <w:pPr>
              <w:shd w:val="clear" w:color="auto" w:fill="FFFFFF"/>
              <w:spacing w:after="0" w:line="240" w:lineRule="auto"/>
              <w:ind w:firstLine="0"/>
              <w:rPr>
                <w:rFonts w:ascii="Times New Roman" w:hAnsi="Times New Roman" w:cs="Times New Roman"/>
                <w:sz w:val="24"/>
                <w:szCs w:val="24"/>
              </w:rPr>
            </w:pPr>
            <w:r w:rsidRPr="00FE7EF9">
              <w:rPr>
                <w:rFonts w:ascii="Times New Roman" w:hAnsi="Times New Roman" w:cs="Times New Roman"/>
                <w:color w:val="000000"/>
                <w:sz w:val="24"/>
                <w:szCs w:val="24"/>
              </w:rPr>
              <w:t>Как выбирать.</w:t>
            </w:r>
          </w:p>
        </w:tc>
        <w:tc>
          <w:tcPr>
            <w:tcW w:w="1677" w:type="dxa"/>
          </w:tcPr>
          <w:p w:rsidR="00040280" w:rsidRPr="00FE7EF9" w:rsidRDefault="00040280" w:rsidP="00456226">
            <w:pPr>
              <w:pStyle w:val="a5"/>
              <w:rPr>
                <w:rFonts w:ascii="Times New Roman" w:hAnsi="Times New Roman" w:cs="Times New Roman"/>
                <w:sz w:val="24"/>
                <w:szCs w:val="24"/>
              </w:rPr>
            </w:pPr>
            <w:r w:rsidRPr="00FE7EF9">
              <w:rPr>
                <w:rFonts w:ascii="Times New Roman" w:hAnsi="Times New Roman" w:cs="Times New Roman"/>
                <w:sz w:val="24"/>
                <w:szCs w:val="24"/>
              </w:rPr>
              <w:t>1</w:t>
            </w:r>
            <w:r w:rsidR="00456226" w:rsidRPr="00FE7EF9">
              <w:rPr>
                <w:rFonts w:ascii="Times New Roman" w:hAnsi="Times New Roman" w:cs="Times New Roman"/>
                <w:sz w:val="24"/>
                <w:szCs w:val="24"/>
              </w:rPr>
              <w:t>1</w:t>
            </w:r>
          </w:p>
        </w:tc>
        <w:tc>
          <w:tcPr>
            <w:tcW w:w="2197" w:type="dxa"/>
          </w:tcPr>
          <w:p w:rsidR="00040280" w:rsidRPr="00FE7EF9" w:rsidRDefault="009B6580" w:rsidP="009D6E3F">
            <w:pPr>
              <w:pStyle w:val="a5"/>
              <w:rPr>
                <w:rFonts w:ascii="Times New Roman" w:hAnsi="Times New Roman" w:cs="Times New Roman"/>
                <w:sz w:val="24"/>
                <w:szCs w:val="24"/>
              </w:rPr>
            </w:pPr>
            <w:r w:rsidRPr="00FE7EF9">
              <w:rPr>
                <w:rFonts w:ascii="Times New Roman" w:hAnsi="Times New Roman" w:cs="Times New Roman"/>
                <w:sz w:val="24"/>
                <w:szCs w:val="24"/>
              </w:rPr>
              <w:t>февраль</w:t>
            </w:r>
          </w:p>
        </w:tc>
        <w:tc>
          <w:tcPr>
            <w:tcW w:w="2304" w:type="dxa"/>
          </w:tcPr>
          <w:p w:rsidR="00040280" w:rsidRPr="00FE7EF9" w:rsidRDefault="00040280" w:rsidP="009D6E3F">
            <w:pPr>
              <w:pStyle w:val="a5"/>
              <w:rPr>
                <w:rFonts w:ascii="Times New Roman" w:hAnsi="Times New Roman" w:cs="Times New Roman"/>
                <w:sz w:val="24"/>
                <w:szCs w:val="24"/>
              </w:rPr>
            </w:pPr>
            <w:r w:rsidRPr="00FE7EF9">
              <w:rPr>
                <w:rFonts w:ascii="Times New Roman" w:hAnsi="Times New Roman" w:cs="Times New Roman"/>
                <w:sz w:val="24"/>
                <w:szCs w:val="24"/>
              </w:rPr>
              <w:t>Кл.рук</w:t>
            </w:r>
          </w:p>
        </w:tc>
      </w:tr>
      <w:tr w:rsidR="00040280" w:rsidRPr="00FE7EF9" w:rsidTr="00040280">
        <w:tc>
          <w:tcPr>
            <w:tcW w:w="3960" w:type="dxa"/>
          </w:tcPr>
          <w:p w:rsidR="00040280" w:rsidRPr="00FE7EF9" w:rsidRDefault="00FE7EF9" w:rsidP="00456226">
            <w:pPr>
              <w:shd w:val="clear" w:color="auto" w:fill="FFFFFF"/>
              <w:spacing w:after="0" w:line="240" w:lineRule="auto"/>
              <w:ind w:firstLine="0"/>
              <w:rPr>
                <w:rFonts w:ascii="Times New Roman" w:hAnsi="Times New Roman" w:cs="Times New Roman"/>
                <w:color w:val="000000"/>
                <w:sz w:val="24"/>
                <w:szCs w:val="24"/>
              </w:rPr>
            </w:pPr>
            <w:r w:rsidRPr="00FE7EF9">
              <w:rPr>
                <w:rFonts w:ascii="Times New Roman" w:hAnsi="Times New Roman" w:cs="Times New Roman"/>
                <w:sz w:val="24"/>
                <w:szCs w:val="24"/>
              </w:rPr>
              <w:t xml:space="preserve">Классный час: </w:t>
            </w:r>
            <w:r w:rsidRPr="00FE7EF9">
              <w:rPr>
                <w:rFonts w:ascii="Times New Roman" w:hAnsi="Times New Roman" w:cs="Times New Roman"/>
                <w:color w:val="000000"/>
                <w:sz w:val="24"/>
                <w:szCs w:val="24"/>
              </w:rPr>
              <w:t>Будущее: успех или счастье?</w:t>
            </w:r>
          </w:p>
          <w:p w:rsidR="00FE7EF9" w:rsidRPr="00FE7EF9" w:rsidRDefault="00FE7EF9" w:rsidP="00456226">
            <w:pPr>
              <w:shd w:val="clear" w:color="auto" w:fill="FFFFFF"/>
              <w:spacing w:after="0" w:line="240" w:lineRule="auto"/>
              <w:ind w:firstLine="0"/>
              <w:rPr>
                <w:rFonts w:ascii="Times New Roman" w:hAnsi="Times New Roman" w:cs="Times New Roman"/>
                <w:sz w:val="24"/>
                <w:szCs w:val="24"/>
              </w:rPr>
            </w:pPr>
            <w:r w:rsidRPr="00FE7EF9">
              <w:rPr>
                <w:rFonts w:ascii="Times New Roman" w:hAnsi="Times New Roman" w:cs="Times New Roman"/>
                <w:color w:val="000000"/>
                <w:sz w:val="24"/>
                <w:szCs w:val="24"/>
              </w:rPr>
              <w:t>Моё будущее.</w:t>
            </w:r>
          </w:p>
        </w:tc>
        <w:tc>
          <w:tcPr>
            <w:tcW w:w="1677" w:type="dxa"/>
          </w:tcPr>
          <w:p w:rsidR="00040280" w:rsidRPr="00FE7EF9" w:rsidRDefault="00040280" w:rsidP="00456226">
            <w:pPr>
              <w:pStyle w:val="a5"/>
              <w:rPr>
                <w:rFonts w:ascii="Times New Roman" w:hAnsi="Times New Roman" w:cs="Times New Roman"/>
                <w:sz w:val="24"/>
                <w:szCs w:val="24"/>
              </w:rPr>
            </w:pPr>
            <w:r w:rsidRPr="00FE7EF9">
              <w:rPr>
                <w:rFonts w:ascii="Times New Roman" w:hAnsi="Times New Roman" w:cs="Times New Roman"/>
                <w:sz w:val="24"/>
                <w:szCs w:val="24"/>
              </w:rPr>
              <w:t>1</w:t>
            </w:r>
            <w:r w:rsidR="00456226" w:rsidRPr="00FE7EF9">
              <w:rPr>
                <w:rFonts w:ascii="Times New Roman" w:hAnsi="Times New Roman" w:cs="Times New Roman"/>
                <w:sz w:val="24"/>
                <w:szCs w:val="24"/>
              </w:rPr>
              <w:t>1</w:t>
            </w:r>
          </w:p>
        </w:tc>
        <w:tc>
          <w:tcPr>
            <w:tcW w:w="2197" w:type="dxa"/>
          </w:tcPr>
          <w:p w:rsidR="00040280" w:rsidRPr="00FE7EF9" w:rsidRDefault="009B6580" w:rsidP="009D6E3F">
            <w:pPr>
              <w:pStyle w:val="a5"/>
              <w:rPr>
                <w:rFonts w:ascii="Times New Roman" w:hAnsi="Times New Roman" w:cs="Times New Roman"/>
                <w:sz w:val="24"/>
                <w:szCs w:val="24"/>
              </w:rPr>
            </w:pPr>
            <w:r w:rsidRPr="00FE7EF9">
              <w:rPr>
                <w:rFonts w:ascii="Times New Roman" w:hAnsi="Times New Roman" w:cs="Times New Roman"/>
                <w:sz w:val="24"/>
                <w:szCs w:val="24"/>
              </w:rPr>
              <w:t>март</w:t>
            </w:r>
          </w:p>
        </w:tc>
        <w:tc>
          <w:tcPr>
            <w:tcW w:w="2304" w:type="dxa"/>
          </w:tcPr>
          <w:p w:rsidR="00040280" w:rsidRPr="00FE7EF9" w:rsidRDefault="00040280" w:rsidP="009D6E3F">
            <w:pPr>
              <w:pStyle w:val="a5"/>
              <w:rPr>
                <w:rFonts w:ascii="Times New Roman" w:hAnsi="Times New Roman" w:cs="Times New Roman"/>
                <w:sz w:val="24"/>
                <w:szCs w:val="24"/>
              </w:rPr>
            </w:pPr>
            <w:r w:rsidRPr="00FE7EF9">
              <w:rPr>
                <w:rFonts w:ascii="Times New Roman" w:hAnsi="Times New Roman" w:cs="Times New Roman"/>
                <w:sz w:val="24"/>
                <w:szCs w:val="24"/>
              </w:rPr>
              <w:t>Кл.рук</w:t>
            </w:r>
          </w:p>
        </w:tc>
      </w:tr>
      <w:tr w:rsidR="00456226" w:rsidRPr="00FE7EF9" w:rsidTr="00040280">
        <w:tc>
          <w:tcPr>
            <w:tcW w:w="3960" w:type="dxa"/>
          </w:tcPr>
          <w:p w:rsidR="00456226" w:rsidRPr="00FE7EF9" w:rsidRDefault="00FE7EF9" w:rsidP="009D6E3F">
            <w:pPr>
              <w:pStyle w:val="a5"/>
              <w:rPr>
                <w:rFonts w:ascii="Times New Roman" w:hAnsi="Times New Roman" w:cs="Times New Roman"/>
                <w:color w:val="181818"/>
                <w:sz w:val="24"/>
                <w:szCs w:val="24"/>
                <w:shd w:val="clear" w:color="auto" w:fill="FFFFFF"/>
              </w:rPr>
            </w:pPr>
            <w:r w:rsidRPr="00FE7EF9">
              <w:rPr>
                <w:rFonts w:ascii="Times New Roman" w:hAnsi="Times New Roman" w:cs="Times New Roman"/>
                <w:sz w:val="24"/>
                <w:szCs w:val="24"/>
              </w:rPr>
              <w:t xml:space="preserve">Классный час: </w:t>
            </w:r>
            <w:r w:rsidRPr="00FE7EF9">
              <w:rPr>
                <w:rFonts w:ascii="Times New Roman" w:hAnsi="Times New Roman" w:cs="Times New Roman"/>
                <w:color w:val="000000"/>
                <w:sz w:val="24"/>
                <w:szCs w:val="24"/>
              </w:rPr>
              <w:t>Как вдохновить себя на подвиг.</w:t>
            </w:r>
          </w:p>
        </w:tc>
        <w:tc>
          <w:tcPr>
            <w:tcW w:w="1677" w:type="dxa"/>
          </w:tcPr>
          <w:p w:rsidR="00456226" w:rsidRPr="00FE7EF9" w:rsidRDefault="00456226" w:rsidP="009D6E3F">
            <w:pPr>
              <w:pStyle w:val="a5"/>
              <w:rPr>
                <w:rFonts w:ascii="Times New Roman" w:hAnsi="Times New Roman" w:cs="Times New Roman"/>
                <w:sz w:val="24"/>
                <w:szCs w:val="24"/>
              </w:rPr>
            </w:pPr>
            <w:r w:rsidRPr="00FE7EF9">
              <w:rPr>
                <w:rFonts w:ascii="Times New Roman" w:hAnsi="Times New Roman" w:cs="Times New Roman"/>
                <w:sz w:val="24"/>
                <w:szCs w:val="24"/>
              </w:rPr>
              <w:t>11</w:t>
            </w:r>
          </w:p>
        </w:tc>
        <w:tc>
          <w:tcPr>
            <w:tcW w:w="2197" w:type="dxa"/>
          </w:tcPr>
          <w:p w:rsidR="00456226" w:rsidRPr="00FE7EF9" w:rsidRDefault="00456226" w:rsidP="009D6E3F">
            <w:pPr>
              <w:pStyle w:val="a5"/>
              <w:rPr>
                <w:rFonts w:ascii="Times New Roman" w:hAnsi="Times New Roman" w:cs="Times New Roman"/>
                <w:sz w:val="24"/>
                <w:szCs w:val="24"/>
              </w:rPr>
            </w:pPr>
            <w:r w:rsidRPr="00FE7EF9">
              <w:rPr>
                <w:rFonts w:ascii="Times New Roman" w:hAnsi="Times New Roman" w:cs="Times New Roman"/>
                <w:sz w:val="24"/>
                <w:szCs w:val="24"/>
              </w:rPr>
              <w:t>апрель</w:t>
            </w:r>
          </w:p>
        </w:tc>
        <w:tc>
          <w:tcPr>
            <w:tcW w:w="2304" w:type="dxa"/>
          </w:tcPr>
          <w:p w:rsidR="00456226" w:rsidRPr="00FE7EF9" w:rsidRDefault="00456226" w:rsidP="009D6E3F">
            <w:pPr>
              <w:pStyle w:val="a5"/>
              <w:rPr>
                <w:rFonts w:ascii="Times New Roman" w:hAnsi="Times New Roman" w:cs="Times New Roman"/>
                <w:sz w:val="24"/>
                <w:szCs w:val="24"/>
              </w:rPr>
            </w:pPr>
            <w:r w:rsidRPr="00FE7EF9">
              <w:rPr>
                <w:rFonts w:ascii="Times New Roman" w:hAnsi="Times New Roman" w:cs="Times New Roman"/>
                <w:sz w:val="24"/>
                <w:szCs w:val="24"/>
              </w:rPr>
              <w:t>Актив класса</w:t>
            </w:r>
          </w:p>
        </w:tc>
      </w:tr>
      <w:tr w:rsidR="00040280" w:rsidRPr="00FE7EF9" w:rsidTr="00040280">
        <w:tc>
          <w:tcPr>
            <w:tcW w:w="3960" w:type="dxa"/>
          </w:tcPr>
          <w:p w:rsidR="00FE7EF9" w:rsidRPr="00FE7EF9" w:rsidRDefault="00FE7EF9" w:rsidP="00456226">
            <w:pPr>
              <w:shd w:val="clear" w:color="auto" w:fill="FFFFFF"/>
              <w:spacing w:line="240" w:lineRule="auto"/>
              <w:ind w:firstLine="0"/>
              <w:jc w:val="both"/>
              <w:rPr>
                <w:rFonts w:ascii="Times New Roman" w:hAnsi="Times New Roman" w:cs="Times New Roman"/>
                <w:color w:val="000000"/>
                <w:sz w:val="24"/>
                <w:szCs w:val="24"/>
              </w:rPr>
            </w:pPr>
            <w:r w:rsidRPr="00FE7EF9">
              <w:rPr>
                <w:rFonts w:ascii="Times New Roman" w:hAnsi="Times New Roman" w:cs="Times New Roman"/>
                <w:color w:val="000000"/>
                <w:sz w:val="24"/>
                <w:szCs w:val="24"/>
              </w:rPr>
              <w:t>Мой план развития себя.</w:t>
            </w:r>
          </w:p>
        </w:tc>
        <w:tc>
          <w:tcPr>
            <w:tcW w:w="1677" w:type="dxa"/>
          </w:tcPr>
          <w:p w:rsidR="00040280" w:rsidRPr="00FE7EF9" w:rsidRDefault="00456226" w:rsidP="00456226">
            <w:pPr>
              <w:pStyle w:val="a5"/>
              <w:rPr>
                <w:rFonts w:ascii="Times New Roman" w:hAnsi="Times New Roman" w:cs="Times New Roman"/>
                <w:sz w:val="24"/>
                <w:szCs w:val="24"/>
              </w:rPr>
            </w:pPr>
            <w:r w:rsidRPr="00FE7EF9">
              <w:rPr>
                <w:rFonts w:ascii="Times New Roman" w:hAnsi="Times New Roman" w:cs="Times New Roman"/>
                <w:sz w:val="24"/>
                <w:szCs w:val="24"/>
              </w:rPr>
              <w:t>11</w:t>
            </w:r>
          </w:p>
        </w:tc>
        <w:tc>
          <w:tcPr>
            <w:tcW w:w="2197" w:type="dxa"/>
          </w:tcPr>
          <w:p w:rsidR="00040280" w:rsidRPr="00FE7EF9" w:rsidRDefault="00456226" w:rsidP="00456226">
            <w:pPr>
              <w:pStyle w:val="a5"/>
              <w:rPr>
                <w:rFonts w:ascii="Times New Roman" w:hAnsi="Times New Roman" w:cs="Times New Roman"/>
                <w:sz w:val="24"/>
                <w:szCs w:val="24"/>
              </w:rPr>
            </w:pPr>
            <w:r w:rsidRPr="00FE7EF9">
              <w:rPr>
                <w:rFonts w:ascii="Times New Roman" w:hAnsi="Times New Roman" w:cs="Times New Roman"/>
                <w:sz w:val="24"/>
                <w:szCs w:val="24"/>
              </w:rPr>
              <w:t>май</w:t>
            </w:r>
          </w:p>
        </w:tc>
        <w:tc>
          <w:tcPr>
            <w:tcW w:w="2304" w:type="dxa"/>
          </w:tcPr>
          <w:p w:rsidR="00040280" w:rsidRPr="00FE7EF9" w:rsidRDefault="00456226" w:rsidP="00456226">
            <w:pPr>
              <w:pStyle w:val="a5"/>
              <w:rPr>
                <w:rFonts w:ascii="Times New Roman" w:hAnsi="Times New Roman" w:cs="Times New Roman"/>
                <w:sz w:val="24"/>
                <w:szCs w:val="24"/>
              </w:rPr>
            </w:pPr>
            <w:r w:rsidRPr="00FE7EF9">
              <w:rPr>
                <w:rFonts w:ascii="Times New Roman" w:hAnsi="Times New Roman" w:cs="Times New Roman"/>
                <w:sz w:val="24"/>
                <w:szCs w:val="24"/>
              </w:rPr>
              <w:t>Актив класса</w:t>
            </w:r>
          </w:p>
        </w:tc>
      </w:tr>
      <w:tr w:rsidR="00040280" w:rsidRPr="00FE7EF9" w:rsidTr="00040280">
        <w:tc>
          <w:tcPr>
            <w:tcW w:w="3960" w:type="dxa"/>
          </w:tcPr>
          <w:p w:rsidR="00040280" w:rsidRPr="00FE7EF9" w:rsidRDefault="00040280" w:rsidP="00040280">
            <w:pPr>
              <w:pStyle w:val="TableParagraph"/>
              <w:rPr>
                <w:sz w:val="24"/>
                <w:szCs w:val="24"/>
              </w:rPr>
            </w:pPr>
          </w:p>
        </w:tc>
        <w:tc>
          <w:tcPr>
            <w:tcW w:w="1677" w:type="dxa"/>
          </w:tcPr>
          <w:p w:rsidR="00040280" w:rsidRPr="00FE7EF9" w:rsidRDefault="00040280" w:rsidP="00040280">
            <w:pPr>
              <w:pStyle w:val="TableParagraph"/>
              <w:ind w:left="91" w:right="78"/>
              <w:jc w:val="center"/>
              <w:rPr>
                <w:sz w:val="24"/>
                <w:szCs w:val="24"/>
              </w:rPr>
            </w:pPr>
          </w:p>
        </w:tc>
        <w:tc>
          <w:tcPr>
            <w:tcW w:w="2197" w:type="dxa"/>
          </w:tcPr>
          <w:p w:rsidR="00040280" w:rsidRPr="00FE7EF9" w:rsidRDefault="00040280" w:rsidP="00040280">
            <w:pPr>
              <w:pStyle w:val="TableParagraph"/>
              <w:ind w:left="13"/>
              <w:jc w:val="center"/>
              <w:rPr>
                <w:sz w:val="24"/>
                <w:szCs w:val="24"/>
              </w:rPr>
            </w:pPr>
          </w:p>
        </w:tc>
        <w:tc>
          <w:tcPr>
            <w:tcW w:w="2304" w:type="dxa"/>
          </w:tcPr>
          <w:p w:rsidR="00040280" w:rsidRPr="00FE7EF9" w:rsidRDefault="00040280" w:rsidP="00040280">
            <w:pPr>
              <w:rPr>
                <w:rFonts w:ascii="Times New Roman" w:hAnsi="Times New Roman" w:cs="Times New Roman"/>
                <w:sz w:val="24"/>
                <w:szCs w:val="24"/>
              </w:rPr>
            </w:pPr>
          </w:p>
        </w:tc>
      </w:tr>
      <w:tr w:rsidR="00040280" w:rsidRPr="00FE7EF9" w:rsidTr="00040280">
        <w:tc>
          <w:tcPr>
            <w:tcW w:w="3960" w:type="dxa"/>
          </w:tcPr>
          <w:p w:rsidR="00040280" w:rsidRPr="00FE7EF9" w:rsidRDefault="00040280" w:rsidP="00040280">
            <w:pPr>
              <w:pStyle w:val="TableParagraph"/>
              <w:rPr>
                <w:sz w:val="24"/>
                <w:szCs w:val="24"/>
              </w:rPr>
            </w:pPr>
          </w:p>
        </w:tc>
        <w:tc>
          <w:tcPr>
            <w:tcW w:w="1677" w:type="dxa"/>
          </w:tcPr>
          <w:p w:rsidR="00040280" w:rsidRPr="00FE7EF9" w:rsidRDefault="00040280" w:rsidP="00040280">
            <w:pPr>
              <w:pStyle w:val="TableParagraph"/>
              <w:ind w:left="91" w:right="78"/>
              <w:jc w:val="center"/>
              <w:rPr>
                <w:sz w:val="24"/>
                <w:szCs w:val="24"/>
              </w:rPr>
            </w:pPr>
          </w:p>
        </w:tc>
        <w:tc>
          <w:tcPr>
            <w:tcW w:w="2197" w:type="dxa"/>
          </w:tcPr>
          <w:p w:rsidR="00040280" w:rsidRPr="00FE7EF9" w:rsidRDefault="00040280" w:rsidP="00040280">
            <w:pPr>
              <w:pStyle w:val="TableParagraph"/>
              <w:ind w:left="13"/>
              <w:jc w:val="center"/>
              <w:rPr>
                <w:sz w:val="24"/>
                <w:szCs w:val="24"/>
              </w:rPr>
            </w:pPr>
          </w:p>
        </w:tc>
        <w:tc>
          <w:tcPr>
            <w:tcW w:w="2304" w:type="dxa"/>
          </w:tcPr>
          <w:p w:rsidR="00040280" w:rsidRPr="00FE7EF9" w:rsidRDefault="00040280" w:rsidP="00040280">
            <w:pPr>
              <w:rPr>
                <w:rFonts w:ascii="Times New Roman" w:hAnsi="Times New Roman" w:cs="Times New Roman"/>
                <w:sz w:val="24"/>
                <w:szCs w:val="24"/>
              </w:rPr>
            </w:pPr>
          </w:p>
        </w:tc>
      </w:tr>
      <w:tr w:rsidR="00040280" w:rsidRPr="00FE7EF9" w:rsidTr="00040280">
        <w:tc>
          <w:tcPr>
            <w:tcW w:w="3960" w:type="dxa"/>
          </w:tcPr>
          <w:p w:rsidR="00040280" w:rsidRPr="00FE7EF9" w:rsidRDefault="00040280" w:rsidP="00040280">
            <w:pPr>
              <w:pStyle w:val="TableParagraph"/>
              <w:rPr>
                <w:sz w:val="24"/>
                <w:szCs w:val="24"/>
              </w:rPr>
            </w:pPr>
          </w:p>
        </w:tc>
        <w:tc>
          <w:tcPr>
            <w:tcW w:w="1677" w:type="dxa"/>
          </w:tcPr>
          <w:p w:rsidR="00040280" w:rsidRPr="00FE7EF9" w:rsidRDefault="00040280" w:rsidP="00040280">
            <w:pPr>
              <w:pStyle w:val="TableParagraph"/>
              <w:ind w:left="91" w:right="78"/>
              <w:jc w:val="center"/>
              <w:rPr>
                <w:sz w:val="24"/>
                <w:szCs w:val="24"/>
              </w:rPr>
            </w:pPr>
          </w:p>
        </w:tc>
        <w:tc>
          <w:tcPr>
            <w:tcW w:w="2197" w:type="dxa"/>
          </w:tcPr>
          <w:p w:rsidR="00040280" w:rsidRPr="00FE7EF9" w:rsidRDefault="00040280" w:rsidP="00040280">
            <w:pPr>
              <w:pStyle w:val="TableParagraph"/>
              <w:ind w:left="13"/>
              <w:jc w:val="center"/>
              <w:rPr>
                <w:sz w:val="24"/>
                <w:szCs w:val="24"/>
              </w:rPr>
            </w:pPr>
          </w:p>
        </w:tc>
        <w:tc>
          <w:tcPr>
            <w:tcW w:w="2304" w:type="dxa"/>
          </w:tcPr>
          <w:p w:rsidR="00040280" w:rsidRPr="00FE7EF9" w:rsidRDefault="00040280" w:rsidP="00040280">
            <w:pPr>
              <w:rPr>
                <w:rFonts w:ascii="Times New Roman" w:hAnsi="Times New Roman" w:cs="Times New Roman"/>
                <w:sz w:val="24"/>
                <w:szCs w:val="24"/>
              </w:rPr>
            </w:pPr>
          </w:p>
        </w:tc>
      </w:tr>
      <w:tr w:rsidR="00456226" w:rsidRPr="00FE7EF9" w:rsidTr="00040280">
        <w:tc>
          <w:tcPr>
            <w:tcW w:w="3960" w:type="dxa"/>
          </w:tcPr>
          <w:p w:rsidR="00456226" w:rsidRPr="00FE7EF9" w:rsidRDefault="00456226" w:rsidP="00040280">
            <w:pPr>
              <w:pStyle w:val="TableParagraph"/>
              <w:rPr>
                <w:sz w:val="24"/>
                <w:szCs w:val="24"/>
              </w:rPr>
            </w:pPr>
          </w:p>
          <w:p w:rsidR="00456226" w:rsidRPr="00FE7EF9" w:rsidRDefault="00456226" w:rsidP="00040280">
            <w:pPr>
              <w:pStyle w:val="TableParagraph"/>
              <w:rPr>
                <w:sz w:val="24"/>
                <w:szCs w:val="24"/>
              </w:rPr>
            </w:pPr>
          </w:p>
        </w:tc>
        <w:tc>
          <w:tcPr>
            <w:tcW w:w="1677" w:type="dxa"/>
          </w:tcPr>
          <w:p w:rsidR="00456226" w:rsidRPr="00FE7EF9" w:rsidRDefault="00456226" w:rsidP="00040280">
            <w:pPr>
              <w:pStyle w:val="TableParagraph"/>
              <w:ind w:left="91" w:right="78"/>
              <w:jc w:val="center"/>
              <w:rPr>
                <w:sz w:val="24"/>
                <w:szCs w:val="24"/>
              </w:rPr>
            </w:pPr>
          </w:p>
        </w:tc>
        <w:tc>
          <w:tcPr>
            <w:tcW w:w="2197" w:type="dxa"/>
          </w:tcPr>
          <w:p w:rsidR="00456226" w:rsidRPr="00FE7EF9" w:rsidRDefault="00456226" w:rsidP="00040280">
            <w:pPr>
              <w:pStyle w:val="TableParagraph"/>
              <w:ind w:left="13"/>
              <w:jc w:val="center"/>
              <w:rPr>
                <w:sz w:val="24"/>
                <w:szCs w:val="24"/>
              </w:rPr>
            </w:pPr>
          </w:p>
        </w:tc>
        <w:tc>
          <w:tcPr>
            <w:tcW w:w="2304" w:type="dxa"/>
          </w:tcPr>
          <w:p w:rsidR="00456226" w:rsidRPr="00FE7EF9" w:rsidRDefault="00456226" w:rsidP="00040280">
            <w:pPr>
              <w:rPr>
                <w:rFonts w:ascii="Times New Roman" w:hAnsi="Times New Roman" w:cs="Times New Roman"/>
                <w:sz w:val="24"/>
                <w:szCs w:val="24"/>
              </w:rPr>
            </w:pPr>
          </w:p>
        </w:tc>
      </w:tr>
      <w:tr w:rsidR="00456226" w:rsidRPr="00FE7EF9" w:rsidTr="00040280">
        <w:tc>
          <w:tcPr>
            <w:tcW w:w="3960" w:type="dxa"/>
          </w:tcPr>
          <w:p w:rsidR="00456226" w:rsidRPr="00FE7EF9" w:rsidRDefault="00456226" w:rsidP="00040280">
            <w:pPr>
              <w:pStyle w:val="TableParagraph"/>
              <w:rPr>
                <w:sz w:val="24"/>
                <w:szCs w:val="24"/>
              </w:rPr>
            </w:pPr>
          </w:p>
        </w:tc>
        <w:tc>
          <w:tcPr>
            <w:tcW w:w="1677" w:type="dxa"/>
          </w:tcPr>
          <w:p w:rsidR="00456226" w:rsidRPr="00FE7EF9" w:rsidRDefault="00456226" w:rsidP="00040280">
            <w:pPr>
              <w:pStyle w:val="TableParagraph"/>
              <w:ind w:left="91" w:right="78"/>
              <w:jc w:val="center"/>
              <w:rPr>
                <w:sz w:val="24"/>
                <w:szCs w:val="24"/>
              </w:rPr>
            </w:pPr>
          </w:p>
        </w:tc>
        <w:tc>
          <w:tcPr>
            <w:tcW w:w="2197" w:type="dxa"/>
          </w:tcPr>
          <w:p w:rsidR="00456226" w:rsidRPr="00FE7EF9" w:rsidRDefault="00456226" w:rsidP="00040280">
            <w:pPr>
              <w:pStyle w:val="TableParagraph"/>
              <w:ind w:left="13"/>
              <w:jc w:val="center"/>
              <w:rPr>
                <w:sz w:val="24"/>
                <w:szCs w:val="24"/>
              </w:rPr>
            </w:pPr>
          </w:p>
        </w:tc>
        <w:tc>
          <w:tcPr>
            <w:tcW w:w="2304" w:type="dxa"/>
          </w:tcPr>
          <w:p w:rsidR="00456226" w:rsidRPr="00FE7EF9" w:rsidRDefault="00456226" w:rsidP="00040280">
            <w:pPr>
              <w:rPr>
                <w:rFonts w:ascii="Times New Roman" w:hAnsi="Times New Roman" w:cs="Times New Roman"/>
                <w:sz w:val="24"/>
                <w:szCs w:val="24"/>
              </w:rPr>
            </w:pPr>
          </w:p>
        </w:tc>
      </w:tr>
      <w:tr w:rsidR="00456226" w:rsidRPr="00FE7EF9" w:rsidTr="00040280">
        <w:tc>
          <w:tcPr>
            <w:tcW w:w="3960" w:type="dxa"/>
          </w:tcPr>
          <w:p w:rsidR="00456226" w:rsidRPr="00FE7EF9" w:rsidRDefault="00456226" w:rsidP="00040280">
            <w:pPr>
              <w:pStyle w:val="TableParagraph"/>
              <w:rPr>
                <w:sz w:val="24"/>
                <w:szCs w:val="24"/>
              </w:rPr>
            </w:pPr>
          </w:p>
        </w:tc>
        <w:tc>
          <w:tcPr>
            <w:tcW w:w="1677" w:type="dxa"/>
          </w:tcPr>
          <w:p w:rsidR="00456226" w:rsidRPr="00FE7EF9" w:rsidRDefault="00456226" w:rsidP="00040280">
            <w:pPr>
              <w:pStyle w:val="TableParagraph"/>
              <w:ind w:left="91" w:right="78"/>
              <w:jc w:val="center"/>
              <w:rPr>
                <w:sz w:val="24"/>
                <w:szCs w:val="24"/>
              </w:rPr>
            </w:pPr>
          </w:p>
        </w:tc>
        <w:tc>
          <w:tcPr>
            <w:tcW w:w="2197" w:type="dxa"/>
          </w:tcPr>
          <w:p w:rsidR="00456226" w:rsidRPr="00FE7EF9" w:rsidRDefault="00456226" w:rsidP="00040280">
            <w:pPr>
              <w:pStyle w:val="TableParagraph"/>
              <w:ind w:left="13"/>
              <w:jc w:val="center"/>
              <w:rPr>
                <w:sz w:val="24"/>
                <w:szCs w:val="24"/>
              </w:rPr>
            </w:pPr>
          </w:p>
        </w:tc>
        <w:tc>
          <w:tcPr>
            <w:tcW w:w="2304" w:type="dxa"/>
          </w:tcPr>
          <w:p w:rsidR="00456226" w:rsidRPr="00FE7EF9" w:rsidRDefault="00456226" w:rsidP="00040280">
            <w:pPr>
              <w:rPr>
                <w:rFonts w:ascii="Times New Roman" w:hAnsi="Times New Roman" w:cs="Times New Roman"/>
                <w:sz w:val="24"/>
                <w:szCs w:val="24"/>
              </w:rPr>
            </w:pPr>
          </w:p>
        </w:tc>
      </w:tr>
    </w:tbl>
    <w:p w:rsidR="00FC31FA" w:rsidRPr="00FE7EF9" w:rsidRDefault="00FC31FA" w:rsidP="002E1428">
      <w:pPr>
        <w:pStyle w:val="a5"/>
        <w:jc w:val="center"/>
        <w:rPr>
          <w:rFonts w:ascii="Times New Roman" w:hAnsi="Times New Roman" w:cs="Times New Roman"/>
          <w:b/>
          <w:sz w:val="24"/>
          <w:szCs w:val="2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8"/>
        <w:gridCol w:w="1546"/>
        <w:gridCol w:w="2286"/>
        <w:gridCol w:w="2017"/>
      </w:tblGrid>
      <w:tr w:rsidR="00FC31FA" w:rsidRPr="00FE7EF9" w:rsidTr="009B6580">
        <w:trPr>
          <w:trHeight w:val="551"/>
        </w:trPr>
        <w:tc>
          <w:tcPr>
            <w:tcW w:w="9297" w:type="dxa"/>
            <w:gridSpan w:val="4"/>
          </w:tcPr>
          <w:p w:rsidR="00FC31FA" w:rsidRPr="00FE7EF9" w:rsidRDefault="00FC31FA" w:rsidP="009B6580">
            <w:pPr>
              <w:pStyle w:val="TableParagraph"/>
              <w:spacing w:line="240" w:lineRule="auto"/>
              <w:ind w:left="0" w:right="488"/>
              <w:jc w:val="center"/>
              <w:rPr>
                <w:b/>
                <w:sz w:val="24"/>
                <w:szCs w:val="24"/>
              </w:rPr>
            </w:pPr>
            <w:r w:rsidRPr="00FE7EF9">
              <w:rPr>
                <w:b/>
                <w:sz w:val="24"/>
                <w:szCs w:val="24"/>
              </w:rPr>
              <w:t>Внеурочная деятельность</w:t>
            </w:r>
          </w:p>
        </w:tc>
      </w:tr>
      <w:tr w:rsidR="00FC31FA" w:rsidRPr="00FE7EF9" w:rsidTr="009B6580">
        <w:trPr>
          <w:trHeight w:val="551"/>
        </w:trPr>
        <w:tc>
          <w:tcPr>
            <w:tcW w:w="3448" w:type="dxa"/>
          </w:tcPr>
          <w:p w:rsidR="00FC31FA" w:rsidRPr="00FE7EF9" w:rsidRDefault="00FC31FA" w:rsidP="00B12738">
            <w:pPr>
              <w:pStyle w:val="TableParagraph"/>
              <w:spacing w:line="240" w:lineRule="auto"/>
              <w:ind w:left="0"/>
              <w:rPr>
                <w:sz w:val="24"/>
                <w:szCs w:val="24"/>
              </w:rPr>
            </w:pPr>
          </w:p>
          <w:p w:rsidR="00FC31FA" w:rsidRPr="00FE7EF9" w:rsidRDefault="00FC31FA" w:rsidP="00B12738">
            <w:pPr>
              <w:pStyle w:val="TableParagraph"/>
              <w:spacing w:line="240" w:lineRule="auto"/>
              <w:ind w:left="0" w:right="227"/>
              <w:jc w:val="right"/>
              <w:rPr>
                <w:sz w:val="24"/>
                <w:szCs w:val="24"/>
              </w:rPr>
            </w:pPr>
            <w:r w:rsidRPr="00FE7EF9">
              <w:rPr>
                <w:sz w:val="24"/>
                <w:szCs w:val="24"/>
              </w:rPr>
              <w:t xml:space="preserve"> Курс внеурочной деятельности</w:t>
            </w:r>
          </w:p>
        </w:tc>
        <w:tc>
          <w:tcPr>
            <w:tcW w:w="1546" w:type="dxa"/>
          </w:tcPr>
          <w:p w:rsidR="00FC31FA" w:rsidRPr="00FE7EF9" w:rsidRDefault="00FC31FA" w:rsidP="00B12738">
            <w:pPr>
              <w:pStyle w:val="TableParagraph"/>
              <w:spacing w:line="240" w:lineRule="auto"/>
              <w:ind w:left="0"/>
              <w:rPr>
                <w:sz w:val="24"/>
                <w:szCs w:val="24"/>
              </w:rPr>
            </w:pPr>
          </w:p>
          <w:p w:rsidR="00FC31FA" w:rsidRPr="00FE7EF9" w:rsidRDefault="00FC31FA" w:rsidP="00B12738">
            <w:pPr>
              <w:pStyle w:val="TableParagraph"/>
              <w:spacing w:line="240" w:lineRule="auto"/>
              <w:ind w:left="91" w:right="84"/>
              <w:jc w:val="center"/>
              <w:rPr>
                <w:sz w:val="24"/>
                <w:szCs w:val="24"/>
              </w:rPr>
            </w:pPr>
            <w:r w:rsidRPr="00FE7EF9">
              <w:rPr>
                <w:sz w:val="24"/>
                <w:szCs w:val="24"/>
              </w:rPr>
              <w:t>Классы</w:t>
            </w:r>
          </w:p>
        </w:tc>
        <w:tc>
          <w:tcPr>
            <w:tcW w:w="2286" w:type="dxa"/>
          </w:tcPr>
          <w:p w:rsidR="00FC31FA" w:rsidRPr="00FE7EF9" w:rsidRDefault="00FC31FA" w:rsidP="00B12738">
            <w:pPr>
              <w:pStyle w:val="TableParagraph"/>
              <w:spacing w:line="240" w:lineRule="auto"/>
              <w:ind w:left="552" w:right="537" w:firstLine="5"/>
              <w:jc w:val="center"/>
              <w:rPr>
                <w:sz w:val="24"/>
                <w:szCs w:val="24"/>
              </w:rPr>
            </w:pPr>
            <w:r w:rsidRPr="00FE7EF9">
              <w:rPr>
                <w:sz w:val="24"/>
                <w:szCs w:val="24"/>
              </w:rPr>
              <w:t xml:space="preserve"> Ссылка на программу</w:t>
            </w:r>
          </w:p>
        </w:tc>
        <w:tc>
          <w:tcPr>
            <w:tcW w:w="2017" w:type="dxa"/>
          </w:tcPr>
          <w:p w:rsidR="00FC31FA" w:rsidRPr="00FE7EF9" w:rsidRDefault="00FC31FA" w:rsidP="00B12738">
            <w:pPr>
              <w:pStyle w:val="TableParagraph"/>
              <w:spacing w:line="240" w:lineRule="auto"/>
              <w:ind w:left="0"/>
              <w:rPr>
                <w:sz w:val="24"/>
                <w:szCs w:val="24"/>
              </w:rPr>
            </w:pPr>
          </w:p>
          <w:p w:rsidR="00FC31FA" w:rsidRPr="00FE7EF9" w:rsidRDefault="00FC31FA" w:rsidP="00B12738">
            <w:pPr>
              <w:pStyle w:val="TableParagraph"/>
              <w:spacing w:line="240" w:lineRule="auto"/>
              <w:ind w:left="225"/>
              <w:rPr>
                <w:sz w:val="24"/>
                <w:szCs w:val="24"/>
              </w:rPr>
            </w:pPr>
            <w:r w:rsidRPr="00FE7EF9">
              <w:rPr>
                <w:sz w:val="24"/>
                <w:szCs w:val="24"/>
              </w:rPr>
              <w:t>руководитель</w:t>
            </w:r>
          </w:p>
        </w:tc>
      </w:tr>
      <w:tr w:rsidR="00FC31FA" w:rsidRPr="00FE7EF9" w:rsidTr="009B6580">
        <w:trPr>
          <w:trHeight w:val="551"/>
        </w:trPr>
        <w:tc>
          <w:tcPr>
            <w:tcW w:w="3448" w:type="dxa"/>
          </w:tcPr>
          <w:p w:rsidR="00FC31FA" w:rsidRPr="00FE7EF9" w:rsidRDefault="004B5328" w:rsidP="00B12738">
            <w:pPr>
              <w:pStyle w:val="TableParagraph"/>
              <w:spacing w:line="240" w:lineRule="auto"/>
              <w:rPr>
                <w:sz w:val="24"/>
                <w:szCs w:val="24"/>
              </w:rPr>
            </w:pPr>
            <w:r w:rsidRPr="00FE7EF9">
              <w:rPr>
                <w:sz w:val="24"/>
                <w:szCs w:val="24"/>
              </w:rPr>
              <w:t>От простого к сложному (русский язык)</w:t>
            </w:r>
          </w:p>
        </w:tc>
        <w:tc>
          <w:tcPr>
            <w:tcW w:w="1546" w:type="dxa"/>
          </w:tcPr>
          <w:p w:rsidR="00FC31FA" w:rsidRPr="00FE7EF9" w:rsidRDefault="00FC31FA" w:rsidP="00B12738">
            <w:pPr>
              <w:pStyle w:val="TableParagraph"/>
              <w:spacing w:line="240" w:lineRule="auto"/>
              <w:ind w:left="91" w:right="78"/>
              <w:jc w:val="center"/>
              <w:rPr>
                <w:sz w:val="24"/>
                <w:szCs w:val="24"/>
              </w:rPr>
            </w:pPr>
            <w:r w:rsidRPr="00FE7EF9">
              <w:rPr>
                <w:sz w:val="24"/>
                <w:szCs w:val="24"/>
              </w:rPr>
              <w:t>11</w:t>
            </w:r>
          </w:p>
        </w:tc>
        <w:tc>
          <w:tcPr>
            <w:tcW w:w="2286" w:type="dxa"/>
          </w:tcPr>
          <w:p w:rsidR="00FC31FA" w:rsidRPr="00FE7EF9" w:rsidRDefault="00FC31FA" w:rsidP="00B12738">
            <w:pPr>
              <w:pStyle w:val="TableParagraph"/>
              <w:spacing w:line="240" w:lineRule="auto"/>
              <w:ind w:left="13"/>
              <w:jc w:val="center"/>
              <w:rPr>
                <w:sz w:val="24"/>
                <w:szCs w:val="24"/>
              </w:rPr>
            </w:pPr>
          </w:p>
        </w:tc>
        <w:tc>
          <w:tcPr>
            <w:tcW w:w="2017" w:type="dxa"/>
          </w:tcPr>
          <w:p w:rsidR="00FC31FA" w:rsidRPr="00FE7EF9" w:rsidRDefault="004B5328" w:rsidP="00B12738">
            <w:pPr>
              <w:spacing w:line="240" w:lineRule="auto"/>
              <w:ind w:firstLine="0"/>
              <w:rPr>
                <w:rFonts w:ascii="Times New Roman" w:hAnsi="Times New Roman" w:cs="Times New Roman"/>
                <w:sz w:val="24"/>
                <w:szCs w:val="24"/>
              </w:rPr>
            </w:pPr>
            <w:r w:rsidRPr="00FE7EF9">
              <w:rPr>
                <w:rFonts w:ascii="Times New Roman" w:hAnsi="Times New Roman" w:cs="Times New Roman"/>
                <w:sz w:val="24"/>
                <w:szCs w:val="24"/>
              </w:rPr>
              <w:t xml:space="preserve"> Лимарева Т.В.</w:t>
            </w:r>
          </w:p>
        </w:tc>
      </w:tr>
      <w:tr w:rsidR="00FC31FA" w:rsidRPr="00FE7EF9" w:rsidTr="009B6580">
        <w:trPr>
          <w:trHeight w:val="551"/>
        </w:trPr>
        <w:tc>
          <w:tcPr>
            <w:tcW w:w="3448" w:type="dxa"/>
          </w:tcPr>
          <w:p w:rsidR="00FC31FA" w:rsidRPr="00FE7EF9" w:rsidRDefault="004B5328" w:rsidP="00B12738">
            <w:pPr>
              <w:pStyle w:val="TableParagraph"/>
              <w:spacing w:line="240" w:lineRule="auto"/>
              <w:rPr>
                <w:sz w:val="24"/>
                <w:szCs w:val="24"/>
              </w:rPr>
            </w:pPr>
            <w:r w:rsidRPr="00FE7EF9">
              <w:rPr>
                <w:sz w:val="24"/>
                <w:szCs w:val="24"/>
              </w:rPr>
              <w:t>Математика после уроков</w:t>
            </w:r>
          </w:p>
        </w:tc>
        <w:tc>
          <w:tcPr>
            <w:tcW w:w="1546" w:type="dxa"/>
          </w:tcPr>
          <w:p w:rsidR="00FC31FA" w:rsidRPr="00FE7EF9" w:rsidRDefault="00FC31FA" w:rsidP="004B5328">
            <w:pPr>
              <w:pStyle w:val="TableParagraph"/>
              <w:spacing w:line="240" w:lineRule="auto"/>
              <w:ind w:left="91" w:right="78"/>
              <w:jc w:val="center"/>
              <w:rPr>
                <w:sz w:val="24"/>
                <w:szCs w:val="24"/>
              </w:rPr>
            </w:pPr>
            <w:r w:rsidRPr="00FE7EF9">
              <w:rPr>
                <w:sz w:val="24"/>
                <w:szCs w:val="24"/>
              </w:rPr>
              <w:t>1</w:t>
            </w:r>
            <w:r w:rsidR="004B5328" w:rsidRPr="00FE7EF9">
              <w:rPr>
                <w:sz w:val="24"/>
                <w:szCs w:val="24"/>
              </w:rPr>
              <w:t>1</w:t>
            </w:r>
          </w:p>
        </w:tc>
        <w:tc>
          <w:tcPr>
            <w:tcW w:w="2286" w:type="dxa"/>
          </w:tcPr>
          <w:p w:rsidR="00FC31FA" w:rsidRPr="00FE7EF9" w:rsidRDefault="00273032" w:rsidP="00B12738">
            <w:pPr>
              <w:pStyle w:val="TableParagraph"/>
              <w:spacing w:line="240" w:lineRule="auto"/>
              <w:ind w:left="13"/>
              <w:jc w:val="center"/>
              <w:rPr>
                <w:sz w:val="24"/>
                <w:szCs w:val="24"/>
              </w:rPr>
            </w:pPr>
            <w:hyperlink r:id="rId10" w:history="1">
              <w:r w:rsidR="00FC31FA" w:rsidRPr="00FE7EF9">
                <w:rPr>
                  <w:rStyle w:val="af3"/>
                  <w:sz w:val="24"/>
                  <w:szCs w:val="24"/>
                </w:rPr>
                <w:t>https://school15slav.gosuslugi.ru/ofitsialno/obrazovanie-programmy/</w:t>
              </w:r>
            </w:hyperlink>
          </w:p>
        </w:tc>
        <w:tc>
          <w:tcPr>
            <w:tcW w:w="2017" w:type="dxa"/>
          </w:tcPr>
          <w:p w:rsidR="00FC31FA" w:rsidRPr="00FE7EF9" w:rsidRDefault="004B5328" w:rsidP="00B12738">
            <w:pPr>
              <w:spacing w:line="240" w:lineRule="auto"/>
              <w:ind w:firstLine="0"/>
              <w:rPr>
                <w:rFonts w:ascii="Times New Roman" w:hAnsi="Times New Roman" w:cs="Times New Roman"/>
                <w:sz w:val="24"/>
                <w:szCs w:val="24"/>
              </w:rPr>
            </w:pPr>
            <w:r w:rsidRPr="00FE7EF9">
              <w:rPr>
                <w:rFonts w:ascii="Times New Roman" w:hAnsi="Times New Roman" w:cs="Times New Roman"/>
                <w:sz w:val="24"/>
                <w:szCs w:val="24"/>
              </w:rPr>
              <w:t>Золодуева О.И.</w:t>
            </w:r>
          </w:p>
        </w:tc>
      </w:tr>
      <w:tr w:rsidR="00FC31FA" w:rsidRPr="00FE7EF9" w:rsidTr="009B6580">
        <w:trPr>
          <w:trHeight w:val="551"/>
        </w:trPr>
        <w:tc>
          <w:tcPr>
            <w:tcW w:w="3448" w:type="dxa"/>
          </w:tcPr>
          <w:p w:rsidR="00FC31FA" w:rsidRPr="00FE7EF9" w:rsidRDefault="004B5328" w:rsidP="00B12738">
            <w:pPr>
              <w:pStyle w:val="TableParagraph"/>
              <w:spacing w:line="240" w:lineRule="auto"/>
              <w:rPr>
                <w:sz w:val="24"/>
                <w:szCs w:val="24"/>
              </w:rPr>
            </w:pPr>
            <w:r w:rsidRPr="00FE7EF9">
              <w:rPr>
                <w:sz w:val="24"/>
                <w:szCs w:val="24"/>
              </w:rPr>
              <w:t>Музейное дело (история)</w:t>
            </w:r>
          </w:p>
        </w:tc>
        <w:tc>
          <w:tcPr>
            <w:tcW w:w="1546" w:type="dxa"/>
          </w:tcPr>
          <w:p w:rsidR="00FC31FA" w:rsidRPr="00FE7EF9" w:rsidRDefault="00FC31FA" w:rsidP="00B12738">
            <w:pPr>
              <w:pStyle w:val="TableParagraph"/>
              <w:spacing w:line="240" w:lineRule="auto"/>
              <w:ind w:left="91" w:right="78"/>
              <w:jc w:val="center"/>
              <w:rPr>
                <w:sz w:val="24"/>
                <w:szCs w:val="24"/>
              </w:rPr>
            </w:pPr>
            <w:r w:rsidRPr="00FE7EF9">
              <w:rPr>
                <w:sz w:val="24"/>
                <w:szCs w:val="24"/>
              </w:rPr>
              <w:t>11</w:t>
            </w:r>
          </w:p>
        </w:tc>
        <w:tc>
          <w:tcPr>
            <w:tcW w:w="2286" w:type="dxa"/>
          </w:tcPr>
          <w:p w:rsidR="00FC31FA" w:rsidRPr="00FE7EF9" w:rsidRDefault="00FC31FA" w:rsidP="00B12738">
            <w:pPr>
              <w:pStyle w:val="TableParagraph"/>
              <w:spacing w:line="240" w:lineRule="auto"/>
              <w:ind w:left="13"/>
              <w:jc w:val="center"/>
              <w:rPr>
                <w:sz w:val="24"/>
                <w:szCs w:val="24"/>
              </w:rPr>
            </w:pPr>
          </w:p>
        </w:tc>
        <w:tc>
          <w:tcPr>
            <w:tcW w:w="2017" w:type="dxa"/>
          </w:tcPr>
          <w:p w:rsidR="00FC31FA" w:rsidRPr="00FE7EF9" w:rsidRDefault="004B5328" w:rsidP="00B12738">
            <w:pPr>
              <w:spacing w:line="240" w:lineRule="auto"/>
              <w:ind w:firstLine="0"/>
              <w:rPr>
                <w:rFonts w:ascii="Times New Roman" w:hAnsi="Times New Roman" w:cs="Times New Roman"/>
                <w:sz w:val="24"/>
                <w:szCs w:val="24"/>
              </w:rPr>
            </w:pPr>
            <w:r w:rsidRPr="00FE7EF9">
              <w:rPr>
                <w:rFonts w:ascii="Times New Roman" w:hAnsi="Times New Roman" w:cs="Times New Roman"/>
                <w:sz w:val="24"/>
                <w:szCs w:val="24"/>
              </w:rPr>
              <w:t>Фатян Л.В.</w:t>
            </w:r>
          </w:p>
        </w:tc>
      </w:tr>
      <w:tr w:rsidR="009D6E3F" w:rsidRPr="00FE7EF9" w:rsidTr="009B6580">
        <w:trPr>
          <w:trHeight w:val="551"/>
        </w:trPr>
        <w:tc>
          <w:tcPr>
            <w:tcW w:w="3448" w:type="dxa"/>
          </w:tcPr>
          <w:p w:rsidR="009D6E3F" w:rsidRPr="00FE7EF9" w:rsidRDefault="009D6E3F" w:rsidP="00B12738">
            <w:pPr>
              <w:pStyle w:val="TableParagraph"/>
              <w:spacing w:line="240" w:lineRule="auto"/>
              <w:rPr>
                <w:sz w:val="24"/>
                <w:szCs w:val="24"/>
              </w:rPr>
            </w:pPr>
            <w:r w:rsidRPr="00FE7EF9">
              <w:rPr>
                <w:sz w:val="24"/>
                <w:szCs w:val="24"/>
              </w:rPr>
              <w:t>Разговоры о важном</w:t>
            </w:r>
          </w:p>
        </w:tc>
        <w:tc>
          <w:tcPr>
            <w:tcW w:w="1546" w:type="dxa"/>
          </w:tcPr>
          <w:p w:rsidR="009D6E3F" w:rsidRPr="00FE7EF9" w:rsidRDefault="009D6E3F" w:rsidP="00B12738">
            <w:pPr>
              <w:pStyle w:val="TableParagraph"/>
              <w:spacing w:line="240" w:lineRule="auto"/>
              <w:ind w:left="91" w:right="78"/>
              <w:jc w:val="center"/>
              <w:rPr>
                <w:sz w:val="24"/>
                <w:szCs w:val="24"/>
              </w:rPr>
            </w:pPr>
            <w:r w:rsidRPr="00FE7EF9">
              <w:rPr>
                <w:sz w:val="24"/>
                <w:szCs w:val="24"/>
              </w:rPr>
              <w:t>10-11</w:t>
            </w:r>
          </w:p>
        </w:tc>
        <w:tc>
          <w:tcPr>
            <w:tcW w:w="2286" w:type="dxa"/>
          </w:tcPr>
          <w:p w:rsidR="00930936" w:rsidRPr="00FE7EF9" w:rsidRDefault="00273032" w:rsidP="00930936">
            <w:pPr>
              <w:spacing w:line="240" w:lineRule="auto"/>
              <w:ind w:firstLine="0"/>
              <w:jc w:val="both"/>
              <w:rPr>
                <w:rFonts w:ascii="Times New Roman" w:hAnsi="Times New Roman" w:cs="Times New Roman"/>
                <w:sz w:val="24"/>
                <w:szCs w:val="24"/>
              </w:rPr>
            </w:pPr>
            <w:hyperlink r:id="rId11" w:history="1">
              <w:r w:rsidR="009D6E3F" w:rsidRPr="00FE7EF9">
                <w:rPr>
                  <w:rStyle w:val="af3"/>
                  <w:rFonts w:ascii="Times New Roman" w:hAnsi="Times New Roman" w:cs="Times New Roman"/>
                  <w:sz w:val="24"/>
                  <w:szCs w:val="24"/>
                </w:rPr>
                <w:t>https://school15slav.gosuslugi.ru/ofitsialno/obrazovanie</w:t>
              </w:r>
            </w:hyperlink>
          </w:p>
        </w:tc>
        <w:tc>
          <w:tcPr>
            <w:tcW w:w="2017" w:type="dxa"/>
          </w:tcPr>
          <w:p w:rsidR="009D6E3F" w:rsidRPr="00FE7EF9" w:rsidRDefault="009D6E3F" w:rsidP="009D6E3F">
            <w:pPr>
              <w:spacing w:line="240" w:lineRule="auto"/>
              <w:ind w:firstLine="0"/>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9D6E3F" w:rsidRPr="00FE7EF9" w:rsidTr="009B6580">
        <w:trPr>
          <w:trHeight w:val="551"/>
        </w:trPr>
        <w:tc>
          <w:tcPr>
            <w:tcW w:w="3448" w:type="dxa"/>
          </w:tcPr>
          <w:p w:rsidR="009D6E3F" w:rsidRPr="00FE7EF9" w:rsidRDefault="009D6E3F" w:rsidP="00B12738">
            <w:pPr>
              <w:pStyle w:val="TableParagraph"/>
              <w:spacing w:line="240" w:lineRule="auto"/>
              <w:rPr>
                <w:sz w:val="24"/>
                <w:szCs w:val="24"/>
              </w:rPr>
            </w:pPr>
            <w:r w:rsidRPr="00FE7EF9">
              <w:rPr>
                <w:sz w:val="24"/>
                <w:szCs w:val="24"/>
              </w:rPr>
              <w:t>Россия-мои горизонты.</w:t>
            </w:r>
          </w:p>
        </w:tc>
        <w:tc>
          <w:tcPr>
            <w:tcW w:w="1546" w:type="dxa"/>
          </w:tcPr>
          <w:p w:rsidR="009D6E3F" w:rsidRPr="00FE7EF9" w:rsidRDefault="009D6E3F" w:rsidP="00B12738">
            <w:pPr>
              <w:pStyle w:val="TableParagraph"/>
              <w:spacing w:line="240" w:lineRule="auto"/>
              <w:ind w:left="91" w:right="78"/>
              <w:jc w:val="center"/>
              <w:rPr>
                <w:sz w:val="24"/>
                <w:szCs w:val="24"/>
              </w:rPr>
            </w:pPr>
            <w:r w:rsidRPr="00FE7EF9">
              <w:rPr>
                <w:sz w:val="24"/>
                <w:szCs w:val="24"/>
              </w:rPr>
              <w:t>10-11</w:t>
            </w:r>
          </w:p>
        </w:tc>
        <w:tc>
          <w:tcPr>
            <w:tcW w:w="2286" w:type="dxa"/>
          </w:tcPr>
          <w:p w:rsidR="009D6E3F" w:rsidRPr="00FE7EF9" w:rsidRDefault="00273032" w:rsidP="00930936">
            <w:pPr>
              <w:spacing w:line="240" w:lineRule="auto"/>
              <w:ind w:firstLine="0"/>
              <w:jc w:val="both"/>
              <w:rPr>
                <w:rFonts w:ascii="Times New Roman" w:hAnsi="Times New Roman" w:cs="Times New Roman"/>
                <w:sz w:val="24"/>
                <w:szCs w:val="24"/>
              </w:rPr>
            </w:pPr>
            <w:hyperlink r:id="rId12" w:history="1">
              <w:r w:rsidR="009D6E3F" w:rsidRPr="00FE7EF9">
                <w:rPr>
                  <w:rStyle w:val="af3"/>
                  <w:rFonts w:ascii="Times New Roman" w:hAnsi="Times New Roman" w:cs="Times New Roman"/>
                  <w:sz w:val="24"/>
                  <w:szCs w:val="24"/>
                </w:rPr>
                <w:t>https://school15slav.gosuslugi.ru/ofitsialno/obrazovanie</w:t>
              </w:r>
            </w:hyperlink>
          </w:p>
        </w:tc>
        <w:tc>
          <w:tcPr>
            <w:tcW w:w="2017" w:type="dxa"/>
          </w:tcPr>
          <w:p w:rsidR="004B5328" w:rsidRPr="00FE7EF9" w:rsidRDefault="004B5328" w:rsidP="009D6E3F">
            <w:pPr>
              <w:spacing w:line="240" w:lineRule="auto"/>
              <w:ind w:firstLine="0"/>
              <w:rPr>
                <w:rFonts w:ascii="Times New Roman" w:hAnsi="Times New Roman" w:cs="Times New Roman"/>
                <w:sz w:val="24"/>
                <w:szCs w:val="24"/>
              </w:rPr>
            </w:pPr>
            <w:r w:rsidRPr="00FE7EF9">
              <w:rPr>
                <w:rFonts w:ascii="Times New Roman" w:hAnsi="Times New Roman" w:cs="Times New Roman"/>
                <w:sz w:val="24"/>
                <w:szCs w:val="24"/>
              </w:rPr>
              <w:t xml:space="preserve"> Классный руководитель, соц педагог</w:t>
            </w:r>
          </w:p>
        </w:tc>
      </w:tr>
      <w:tr w:rsidR="009D6E3F" w:rsidRPr="00FE7EF9" w:rsidTr="009B6580">
        <w:trPr>
          <w:trHeight w:val="551"/>
        </w:trPr>
        <w:tc>
          <w:tcPr>
            <w:tcW w:w="3448" w:type="dxa"/>
          </w:tcPr>
          <w:p w:rsidR="009D6E3F" w:rsidRPr="00FE7EF9" w:rsidRDefault="009D6E3F" w:rsidP="00B12738">
            <w:pPr>
              <w:pStyle w:val="TableParagraph"/>
              <w:spacing w:line="240" w:lineRule="auto"/>
              <w:rPr>
                <w:sz w:val="24"/>
                <w:szCs w:val="24"/>
              </w:rPr>
            </w:pPr>
            <w:r w:rsidRPr="00FE7EF9">
              <w:rPr>
                <w:sz w:val="24"/>
                <w:szCs w:val="24"/>
              </w:rPr>
              <w:t>Билет в будущее</w:t>
            </w:r>
          </w:p>
        </w:tc>
        <w:tc>
          <w:tcPr>
            <w:tcW w:w="1546" w:type="dxa"/>
          </w:tcPr>
          <w:p w:rsidR="009D6E3F" w:rsidRPr="00FE7EF9" w:rsidRDefault="009D6E3F" w:rsidP="00B12738">
            <w:pPr>
              <w:pStyle w:val="TableParagraph"/>
              <w:spacing w:line="240" w:lineRule="auto"/>
              <w:ind w:left="91" w:right="78"/>
              <w:jc w:val="center"/>
              <w:rPr>
                <w:sz w:val="24"/>
                <w:szCs w:val="24"/>
              </w:rPr>
            </w:pPr>
            <w:r w:rsidRPr="00FE7EF9">
              <w:rPr>
                <w:sz w:val="24"/>
                <w:szCs w:val="24"/>
              </w:rPr>
              <w:t>10-11</w:t>
            </w:r>
          </w:p>
        </w:tc>
        <w:tc>
          <w:tcPr>
            <w:tcW w:w="2286" w:type="dxa"/>
          </w:tcPr>
          <w:p w:rsidR="009D6E3F" w:rsidRPr="00FE7EF9" w:rsidRDefault="00273032" w:rsidP="00930936">
            <w:pPr>
              <w:spacing w:line="240" w:lineRule="auto"/>
              <w:ind w:firstLine="0"/>
              <w:jc w:val="both"/>
              <w:rPr>
                <w:rFonts w:ascii="Times New Roman" w:hAnsi="Times New Roman" w:cs="Times New Roman"/>
                <w:sz w:val="24"/>
                <w:szCs w:val="24"/>
              </w:rPr>
            </w:pPr>
            <w:hyperlink r:id="rId13" w:history="1">
              <w:r w:rsidR="009D6E3F" w:rsidRPr="00FE7EF9">
                <w:rPr>
                  <w:rStyle w:val="af3"/>
                  <w:rFonts w:ascii="Times New Roman" w:hAnsi="Times New Roman" w:cs="Times New Roman"/>
                  <w:sz w:val="24"/>
                  <w:szCs w:val="24"/>
                </w:rPr>
                <w:t>https://school15slav.gosuslugi.ru/ofitsialno/obrazovanie</w:t>
              </w:r>
            </w:hyperlink>
          </w:p>
        </w:tc>
        <w:tc>
          <w:tcPr>
            <w:tcW w:w="2017" w:type="dxa"/>
          </w:tcPr>
          <w:p w:rsidR="009D6E3F" w:rsidRPr="00FE7EF9" w:rsidRDefault="009D6E3F" w:rsidP="009D6E3F">
            <w:pPr>
              <w:spacing w:line="240" w:lineRule="auto"/>
              <w:ind w:firstLine="0"/>
              <w:rPr>
                <w:rFonts w:ascii="Times New Roman" w:hAnsi="Times New Roman" w:cs="Times New Roman"/>
                <w:sz w:val="24"/>
                <w:szCs w:val="24"/>
              </w:rPr>
            </w:pPr>
            <w:r w:rsidRPr="00FE7EF9">
              <w:rPr>
                <w:rFonts w:ascii="Times New Roman" w:hAnsi="Times New Roman" w:cs="Times New Roman"/>
                <w:sz w:val="24"/>
                <w:szCs w:val="24"/>
              </w:rPr>
              <w:t>Классный руководитель, психолог</w:t>
            </w:r>
          </w:p>
        </w:tc>
      </w:tr>
      <w:tr w:rsidR="004B5328" w:rsidRPr="00FE7EF9" w:rsidTr="009B6580">
        <w:trPr>
          <w:trHeight w:val="551"/>
        </w:trPr>
        <w:tc>
          <w:tcPr>
            <w:tcW w:w="3448" w:type="dxa"/>
          </w:tcPr>
          <w:p w:rsidR="004B5328" w:rsidRPr="00FE7EF9" w:rsidRDefault="004B5328" w:rsidP="00B12738">
            <w:pPr>
              <w:pStyle w:val="TableParagraph"/>
              <w:spacing w:line="240" w:lineRule="auto"/>
              <w:rPr>
                <w:sz w:val="24"/>
                <w:szCs w:val="24"/>
              </w:rPr>
            </w:pPr>
            <w:r w:rsidRPr="00FE7EF9">
              <w:rPr>
                <w:sz w:val="24"/>
                <w:szCs w:val="24"/>
              </w:rPr>
              <w:t>Юнармия, РДДМ</w:t>
            </w:r>
          </w:p>
        </w:tc>
        <w:tc>
          <w:tcPr>
            <w:tcW w:w="1546" w:type="dxa"/>
          </w:tcPr>
          <w:p w:rsidR="004B5328" w:rsidRPr="00FE7EF9" w:rsidRDefault="000B010E" w:rsidP="00B12738">
            <w:pPr>
              <w:pStyle w:val="TableParagraph"/>
              <w:spacing w:line="240" w:lineRule="auto"/>
              <w:ind w:left="91" w:right="78"/>
              <w:jc w:val="center"/>
              <w:rPr>
                <w:sz w:val="24"/>
                <w:szCs w:val="24"/>
              </w:rPr>
            </w:pPr>
            <w:r w:rsidRPr="00FE7EF9">
              <w:rPr>
                <w:sz w:val="24"/>
                <w:szCs w:val="24"/>
              </w:rPr>
              <w:t>9-11</w:t>
            </w:r>
          </w:p>
        </w:tc>
        <w:tc>
          <w:tcPr>
            <w:tcW w:w="2286" w:type="dxa"/>
          </w:tcPr>
          <w:p w:rsidR="004B5328" w:rsidRPr="00FE7EF9" w:rsidRDefault="004B5328" w:rsidP="00930936">
            <w:pPr>
              <w:spacing w:line="240" w:lineRule="auto"/>
              <w:ind w:firstLine="0"/>
              <w:jc w:val="both"/>
              <w:rPr>
                <w:rFonts w:ascii="Times New Roman" w:hAnsi="Times New Roman" w:cs="Times New Roman"/>
                <w:sz w:val="24"/>
                <w:szCs w:val="24"/>
              </w:rPr>
            </w:pPr>
          </w:p>
        </w:tc>
        <w:tc>
          <w:tcPr>
            <w:tcW w:w="2017" w:type="dxa"/>
          </w:tcPr>
          <w:p w:rsidR="004B5328" w:rsidRPr="00FE7EF9" w:rsidRDefault="000B010E" w:rsidP="009D6E3F">
            <w:pPr>
              <w:spacing w:line="240" w:lineRule="auto"/>
              <w:ind w:firstLine="0"/>
              <w:rPr>
                <w:rFonts w:ascii="Times New Roman" w:hAnsi="Times New Roman" w:cs="Times New Roman"/>
                <w:sz w:val="24"/>
                <w:szCs w:val="24"/>
              </w:rPr>
            </w:pPr>
            <w:r w:rsidRPr="00FE7EF9">
              <w:rPr>
                <w:rFonts w:ascii="Times New Roman" w:hAnsi="Times New Roman" w:cs="Times New Roman"/>
                <w:sz w:val="24"/>
                <w:szCs w:val="24"/>
              </w:rPr>
              <w:t xml:space="preserve"> Веремеенко Г.Н.</w:t>
            </w:r>
          </w:p>
        </w:tc>
      </w:tr>
      <w:tr w:rsidR="004B5328" w:rsidRPr="00FE7EF9" w:rsidTr="009B6580">
        <w:trPr>
          <w:trHeight w:val="551"/>
        </w:trPr>
        <w:tc>
          <w:tcPr>
            <w:tcW w:w="3448" w:type="dxa"/>
          </w:tcPr>
          <w:p w:rsidR="004B5328" w:rsidRPr="00FE7EF9" w:rsidRDefault="004B5328" w:rsidP="00B12738">
            <w:pPr>
              <w:pStyle w:val="TableParagraph"/>
              <w:spacing w:line="240" w:lineRule="auto"/>
              <w:rPr>
                <w:sz w:val="24"/>
                <w:szCs w:val="24"/>
              </w:rPr>
            </w:pPr>
            <w:r w:rsidRPr="00FE7EF9">
              <w:rPr>
                <w:sz w:val="24"/>
                <w:szCs w:val="24"/>
              </w:rPr>
              <w:lastRenderedPageBreak/>
              <w:t>Хореография (ЦТДМ)</w:t>
            </w:r>
          </w:p>
        </w:tc>
        <w:tc>
          <w:tcPr>
            <w:tcW w:w="1546" w:type="dxa"/>
          </w:tcPr>
          <w:p w:rsidR="004B5328" w:rsidRPr="00FE7EF9" w:rsidRDefault="000B010E" w:rsidP="00B12738">
            <w:pPr>
              <w:pStyle w:val="TableParagraph"/>
              <w:spacing w:line="240" w:lineRule="auto"/>
              <w:ind w:left="91" w:right="78"/>
              <w:jc w:val="center"/>
              <w:rPr>
                <w:sz w:val="24"/>
                <w:szCs w:val="24"/>
              </w:rPr>
            </w:pPr>
            <w:r w:rsidRPr="00FE7EF9">
              <w:rPr>
                <w:sz w:val="24"/>
                <w:szCs w:val="24"/>
              </w:rPr>
              <w:t>11</w:t>
            </w:r>
          </w:p>
        </w:tc>
        <w:tc>
          <w:tcPr>
            <w:tcW w:w="2286" w:type="dxa"/>
          </w:tcPr>
          <w:p w:rsidR="004B5328" w:rsidRPr="00FE7EF9" w:rsidRDefault="004B5328" w:rsidP="00930936">
            <w:pPr>
              <w:spacing w:line="240" w:lineRule="auto"/>
              <w:ind w:firstLine="0"/>
              <w:jc w:val="both"/>
              <w:rPr>
                <w:rFonts w:ascii="Times New Roman" w:hAnsi="Times New Roman" w:cs="Times New Roman"/>
                <w:sz w:val="24"/>
                <w:szCs w:val="24"/>
              </w:rPr>
            </w:pPr>
          </w:p>
        </w:tc>
        <w:tc>
          <w:tcPr>
            <w:tcW w:w="2017" w:type="dxa"/>
          </w:tcPr>
          <w:p w:rsidR="004B5328" w:rsidRPr="00FE7EF9" w:rsidRDefault="000B010E" w:rsidP="009D6E3F">
            <w:pPr>
              <w:spacing w:line="240" w:lineRule="auto"/>
              <w:ind w:firstLine="0"/>
              <w:rPr>
                <w:rFonts w:ascii="Times New Roman" w:hAnsi="Times New Roman" w:cs="Times New Roman"/>
                <w:sz w:val="24"/>
                <w:szCs w:val="24"/>
              </w:rPr>
            </w:pPr>
            <w:r w:rsidRPr="00FE7EF9">
              <w:rPr>
                <w:rFonts w:ascii="Times New Roman" w:hAnsi="Times New Roman" w:cs="Times New Roman"/>
                <w:sz w:val="24"/>
                <w:szCs w:val="24"/>
              </w:rPr>
              <w:t xml:space="preserve"> Хореограф ЦТДМ</w:t>
            </w:r>
          </w:p>
        </w:tc>
      </w:tr>
    </w:tbl>
    <w:p w:rsidR="00FC31FA" w:rsidRPr="00FE7EF9" w:rsidRDefault="00FC31FA" w:rsidP="00FC31FA">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3794"/>
        <w:gridCol w:w="1274"/>
        <w:gridCol w:w="2535"/>
        <w:gridCol w:w="2535"/>
      </w:tblGrid>
      <w:tr w:rsidR="00FC31FA" w:rsidRPr="00FE7EF9" w:rsidTr="009B6580">
        <w:tc>
          <w:tcPr>
            <w:tcW w:w="10138" w:type="dxa"/>
            <w:gridSpan w:val="4"/>
          </w:tcPr>
          <w:p w:rsidR="00FC31FA" w:rsidRPr="00FE7EF9" w:rsidRDefault="00FC31FA" w:rsidP="009B6580">
            <w:pPr>
              <w:pStyle w:val="TableParagraph"/>
              <w:spacing w:line="240" w:lineRule="auto"/>
              <w:ind w:left="0" w:right="488"/>
              <w:jc w:val="center"/>
              <w:rPr>
                <w:b/>
                <w:sz w:val="24"/>
                <w:szCs w:val="24"/>
              </w:rPr>
            </w:pPr>
            <w:r w:rsidRPr="00FE7EF9">
              <w:rPr>
                <w:b/>
                <w:sz w:val="24"/>
                <w:szCs w:val="24"/>
              </w:rPr>
              <w:t>Самоуправление</w:t>
            </w:r>
          </w:p>
          <w:p w:rsidR="00FC31FA" w:rsidRPr="00FE7EF9" w:rsidRDefault="00FC31FA" w:rsidP="009B6580">
            <w:pPr>
              <w:pStyle w:val="a5"/>
              <w:rPr>
                <w:rFonts w:ascii="Times New Roman" w:hAnsi="Times New Roman" w:cs="Times New Roman"/>
                <w:sz w:val="24"/>
                <w:szCs w:val="24"/>
              </w:rPr>
            </w:pPr>
          </w:p>
        </w:tc>
      </w:tr>
      <w:tr w:rsidR="00FC31FA" w:rsidRPr="00FE7EF9" w:rsidTr="009B6580">
        <w:tc>
          <w:tcPr>
            <w:tcW w:w="3794"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rPr>
              <w:t xml:space="preserve">                         Дела</w:t>
            </w:r>
          </w:p>
        </w:tc>
        <w:tc>
          <w:tcPr>
            <w:tcW w:w="1274"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rPr>
              <w:t xml:space="preserve">      Классы</w:t>
            </w:r>
          </w:p>
        </w:tc>
        <w:tc>
          <w:tcPr>
            <w:tcW w:w="2535" w:type="dxa"/>
          </w:tcPr>
          <w:p w:rsidR="00FC31FA" w:rsidRPr="00FE7EF9" w:rsidRDefault="00FC31FA" w:rsidP="009B6580">
            <w:pPr>
              <w:pStyle w:val="a5"/>
              <w:jc w:val="center"/>
              <w:rPr>
                <w:rFonts w:ascii="Times New Roman" w:hAnsi="Times New Roman" w:cs="Times New Roman"/>
                <w:sz w:val="24"/>
                <w:szCs w:val="24"/>
              </w:rPr>
            </w:pPr>
            <w:r w:rsidRPr="00FE7EF9">
              <w:rPr>
                <w:rFonts w:ascii="Times New Roman" w:hAnsi="Times New Roman" w:cs="Times New Roman"/>
                <w:sz w:val="24"/>
                <w:szCs w:val="24"/>
              </w:rPr>
              <w:t>Ориентировочное</w:t>
            </w:r>
          </w:p>
          <w:p w:rsidR="00FC31FA" w:rsidRPr="00FE7EF9" w:rsidRDefault="00FC31FA" w:rsidP="009B6580">
            <w:pPr>
              <w:pStyle w:val="a5"/>
              <w:jc w:val="center"/>
              <w:rPr>
                <w:rFonts w:ascii="Times New Roman" w:hAnsi="Times New Roman" w:cs="Times New Roman"/>
                <w:sz w:val="24"/>
                <w:szCs w:val="24"/>
              </w:rPr>
            </w:pPr>
            <w:r w:rsidRPr="00FE7EF9">
              <w:rPr>
                <w:rFonts w:ascii="Times New Roman" w:hAnsi="Times New Roman" w:cs="Times New Roman"/>
                <w:sz w:val="24"/>
                <w:szCs w:val="24"/>
              </w:rPr>
              <w:t>время проведения</w:t>
            </w:r>
          </w:p>
        </w:tc>
        <w:tc>
          <w:tcPr>
            <w:tcW w:w="2535"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rPr>
              <w:t xml:space="preserve">    Ответственные</w:t>
            </w:r>
          </w:p>
        </w:tc>
      </w:tr>
      <w:tr w:rsidR="00FC31FA" w:rsidRPr="00FE7EF9" w:rsidTr="009B6580">
        <w:tc>
          <w:tcPr>
            <w:tcW w:w="3794"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rPr>
              <w:t>Распределение обязанностей в классе</w:t>
            </w:r>
          </w:p>
        </w:tc>
        <w:tc>
          <w:tcPr>
            <w:tcW w:w="1274" w:type="dxa"/>
          </w:tcPr>
          <w:p w:rsidR="00FC31FA" w:rsidRPr="00FE7EF9" w:rsidRDefault="00FC31FA" w:rsidP="000B010E">
            <w:pPr>
              <w:pStyle w:val="a5"/>
              <w:rPr>
                <w:rFonts w:ascii="Times New Roman" w:hAnsi="Times New Roman" w:cs="Times New Roman"/>
                <w:sz w:val="24"/>
                <w:szCs w:val="24"/>
              </w:rPr>
            </w:pPr>
            <w:r w:rsidRPr="00FE7EF9">
              <w:rPr>
                <w:rFonts w:ascii="Times New Roman" w:hAnsi="Times New Roman" w:cs="Times New Roman"/>
                <w:sz w:val="24"/>
                <w:szCs w:val="24"/>
              </w:rPr>
              <w:t>1</w:t>
            </w:r>
            <w:r w:rsidR="000B010E" w:rsidRPr="00FE7EF9">
              <w:rPr>
                <w:rFonts w:ascii="Times New Roman" w:hAnsi="Times New Roman" w:cs="Times New Roman"/>
                <w:sz w:val="24"/>
                <w:szCs w:val="24"/>
              </w:rPr>
              <w:t>1</w:t>
            </w:r>
          </w:p>
        </w:tc>
        <w:tc>
          <w:tcPr>
            <w:tcW w:w="2535" w:type="dxa"/>
          </w:tcPr>
          <w:p w:rsidR="00FC31FA" w:rsidRPr="00FE7EF9" w:rsidRDefault="00FC31FA" w:rsidP="009B6580">
            <w:pPr>
              <w:pStyle w:val="a5"/>
              <w:jc w:val="center"/>
              <w:rPr>
                <w:rFonts w:ascii="Times New Roman" w:hAnsi="Times New Roman" w:cs="Times New Roman"/>
                <w:sz w:val="24"/>
                <w:szCs w:val="24"/>
              </w:rPr>
            </w:pPr>
            <w:r w:rsidRPr="00FE7EF9">
              <w:rPr>
                <w:rFonts w:ascii="Times New Roman" w:hAnsi="Times New Roman" w:cs="Times New Roman"/>
                <w:sz w:val="24"/>
                <w:szCs w:val="24"/>
              </w:rPr>
              <w:t>сентябрь</w:t>
            </w:r>
          </w:p>
        </w:tc>
        <w:tc>
          <w:tcPr>
            <w:tcW w:w="2535"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FC31FA" w:rsidRPr="00FE7EF9" w:rsidTr="009B6580">
        <w:tc>
          <w:tcPr>
            <w:tcW w:w="3794"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shd w:val="clear" w:color="auto" w:fill="F4F4F4"/>
              </w:rPr>
              <w:t>Участие в Дне здоровья.</w:t>
            </w:r>
          </w:p>
        </w:tc>
        <w:tc>
          <w:tcPr>
            <w:tcW w:w="1274" w:type="dxa"/>
          </w:tcPr>
          <w:p w:rsidR="00FC31FA" w:rsidRPr="00FE7EF9" w:rsidRDefault="00FC31FA" w:rsidP="000B010E">
            <w:pPr>
              <w:pStyle w:val="a5"/>
              <w:rPr>
                <w:rFonts w:ascii="Times New Roman" w:hAnsi="Times New Roman" w:cs="Times New Roman"/>
                <w:sz w:val="24"/>
                <w:szCs w:val="24"/>
              </w:rPr>
            </w:pPr>
            <w:r w:rsidRPr="00FE7EF9">
              <w:rPr>
                <w:rFonts w:ascii="Times New Roman" w:hAnsi="Times New Roman" w:cs="Times New Roman"/>
                <w:sz w:val="24"/>
                <w:szCs w:val="24"/>
              </w:rPr>
              <w:t>1</w:t>
            </w:r>
            <w:r w:rsidR="000B010E" w:rsidRPr="00FE7EF9">
              <w:rPr>
                <w:rFonts w:ascii="Times New Roman" w:hAnsi="Times New Roman" w:cs="Times New Roman"/>
                <w:sz w:val="24"/>
                <w:szCs w:val="24"/>
              </w:rPr>
              <w:t>1</w:t>
            </w:r>
          </w:p>
        </w:tc>
        <w:tc>
          <w:tcPr>
            <w:tcW w:w="2535" w:type="dxa"/>
          </w:tcPr>
          <w:p w:rsidR="00FC31FA" w:rsidRPr="00FE7EF9" w:rsidRDefault="00FC31FA" w:rsidP="009B6580">
            <w:pPr>
              <w:pStyle w:val="a5"/>
              <w:jc w:val="center"/>
              <w:rPr>
                <w:rFonts w:ascii="Times New Roman" w:hAnsi="Times New Roman" w:cs="Times New Roman"/>
                <w:sz w:val="24"/>
                <w:szCs w:val="24"/>
              </w:rPr>
            </w:pPr>
            <w:r w:rsidRPr="00FE7EF9">
              <w:rPr>
                <w:rFonts w:ascii="Times New Roman" w:hAnsi="Times New Roman" w:cs="Times New Roman"/>
                <w:sz w:val="24"/>
                <w:szCs w:val="24"/>
              </w:rPr>
              <w:t>октябрь</w:t>
            </w:r>
          </w:p>
        </w:tc>
        <w:tc>
          <w:tcPr>
            <w:tcW w:w="2535"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rPr>
              <w:t>Учащиеся класса</w:t>
            </w:r>
          </w:p>
        </w:tc>
      </w:tr>
      <w:tr w:rsidR="00FC31FA" w:rsidRPr="00FE7EF9" w:rsidTr="009B6580">
        <w:tc>
          <w:tcPr>
            <w:tcW w:w="3794" w:type="dxa"/>
          </w:tcPr>
          <w:p w:rsidR="00FC31FA" w:rsidRPr="00FE7EF9" w:rsidRDefault="00FC31FA" w:rsidP="009B6580">
            <w:pPr>
              <w:shd w:val="clear" w:color="auto" w:fill="FFFFFF"/>
              <w:tabs>
                <w:tab w:val="center" w:pos="2149"/>
              </w:tabs>
              <w:spacing w:after="0" w:line="240" w:lineRule="auto"/>
              <w:ind w:firstLine="0"/>
              <w:rPr>
                <w:rFonts w:ascii="Times New Roman" w:hAnsi="Times New Roman" w:cs="Times New Roman"/>
                <w:sz w:val="24"/>
                <w:szCs w:val="24"/>
              </w:rPr>
            </w:pPr>
            <w:r w:rsidRPr="00FE7EF9">
              <w:rPr>
                <w:rStyle w:val="apple-converted-space"/>
                <w:rFonts w:ascii="Times New Roman" w:hAnsi="Times New Roman" w:cs="Times New Roman"/>
                <w:sz w:val="24"/>
                <w:szCs w:val="24"/>
                <w:shd w:val="clear" w:color="auto" w:fill="F4F4F4"/>
              </w:rPr>
              <w:t> </w:t>
            </w:r>
            <w:r w:rsidRPr="00FE7EF9">
              <w:rPr>
                <w:rFonts w:ascii="Times New Roman" w:hAnsi="Times New Roman" w:cs="Times New Roman"/>
                <w:sz w:val="24"/>
                <w:szCs w:val="24"/>
                <w:shd w:val="clear" w:color="auto" w:fill="F4F4F4"/>
              </w:rPr>
              <w:t>Распределение обязанностей при проведении КТД.</w:t>
            </w:r>
          </w:p>
        </w:tc>
        <w:tc>
          <w:tcPr>
            <w:tcW w:w="1274" w:type="dxa"/>
          </w:tcPr>
          <w:p w:rsidR="00FC31FA" w:rsidRPr="00FE7EF9" w:rsidRDefault="00FC31FA" w:rsidP="000B010E">
            <w:pPr>
              <w:pStyle w:val="a5"/>
              <w:rPr>
                <w:rFonts w:ascii="Times New Roman" w:hAnsi="Times New Roman" w:cs="Times New Roman"/>
                <w:sz w:val="24"/>
                <w:szCs w:val="24"/>
              </w:rPr>
            </w:pPr>
            <w:r w:rsidRPr="00FE7EF9">
              <w:rPr>
                <w:rFonts w:ascii="Times New Roman" w:hAnsi="Times New Roman" w:cs="Times New Roman"/>
                <w:sz w:val="24"/>
                <w:szCs w:val="24"/>
              </w:rPr>
              <w:t>1</w:t>
            </w:r>
            <w:r w:rsidR="000B010E" w:rsidRPr="00FE7EF9">
              <w:rPr>
                <w:rFonts w:ascii="Times New Roman" w:hAnsi="Times New Roman" w:cs="Times New Roman"/>
                <w:sz w:val="24"/>
                <w:szCs w:val="24"/>
              </w:rPr>
              <w:t>1</w:t>
            </w:r>
          </w:p>
        </w:tc>
        <w:tc>
          <w:tcPr>
            <w:tcW w:w="2535" w:type="dxa"/>
          </w:tcPr>
          <w:p w:rsidR="00FC31FA" w:rsidRPr="00FE7EF9" w:rsidRDefault="00FC31FA" w:rsidP="009B6580">
            <w:pPr>
              <w:pStyle w:val="a5"/>
              <w:jc w:val="center"/>
              <w:rPr>
                <w:rFonts w:ascii="Times New Roman" w:hAnsi="Times New Roman" w:cs="Times New Roman"/>
                <w:sz w:val="24"/>
                <w:szCs w:val="24"/>
              </w:rPr>
            </w:pPr>
            <w:r w:rsidRPr="00FE7EF9">
              <w:rPr>
                <w:rFonts w:ascii="Times New Roman" w:hAnsi="Times New Roman" w:cs="Times New Roman"/>
                <w:sz w:val="24"/>
                <w:szCs w:val="24"/>
              </w:rPr>
              <w:t>ноябрь</w:t>
            </w:r>
          </w:p>
        </w:tc>
        <w:tc>
          <w:tcPr>
            <w:tcW w:w="2535"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rPr>
              <w:t>Актив класса</w:t>
            </w:r>
          </w:p>
        </w:tc>
      </w:tr>
      <w:tr w:rsidR="00FC31FA" w:rsidRPr="00FE7EF9" w:rsidTr="009B6580">
        <w:tc>
          <w:tcPr>
            <w:tcW w:w="3794"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rPr>
              <w:t>Рейд «Внешний вид школьника»</w:t>
            </w:r>
          </w:p>
        </w:tc>
        <w:tc>
          <w:tcPr>
            <w:tcW w:w="1274" w:type="dxa"/>
          </w:tcPr>
          <w:p w:rsidR="00FC31FA" w:rsidRPr="00FE7EF9" w:rsidRDefault="00FC31FA" w:rsidP="000B010E">
            <w:pPr>
              <w:pStyle w:val="a5"/>
              <w:rPr>
                <w:rFonts w:ascii="Times New Roman" w:hAnsi="Times New Roman" w:cs="Times New Roman"/>
                <w:sz w:val="24"/>
                <w:szCs w:val="24"/>
              </w:rPr>
            </w:pPr>
            <w:r w:rsidRPr="00FE7EF9">
              <w:rPr>
                <w:rFonts w:ascii="Times New Roman" w:hAnsi="Times New Roman" w:cs="Times New Roman"/>
                <w:sz w:val="24"/>
                <w:szCs w:val="24"/>
              </w:rPr>
              <w:t>1</w:t>
            </w:r>
            <w:r w:rsidR="000B010E" w:rsidRPr="00FE7EF9">
              <w:rPr>
                <w:rFonts w:ascii="Times New Roman" w:hAnsi="Times New Roman" w:cs="Times New Roman"/>
                <w:sz w:val="24"/>
                <w:szCs w:val="24"/>
              </w:rPr>
              <w:t>1</w:t>
            </w:r>
          </w:p>
        </w:tc>
        <w:tc>
          <w:tcPr>
            <w:tcW w:w="2535" w:type="dxa"/>
          </w:tcPr>
          <w:p w:rsidR="00FC31FA" w:rsidRPr="00FE7EF9" w:rsidRDefault="00FC31FA" w:rsidP="009B6580">
            <w:pPr>
              <w:pStyle w:val="a5"/>
              <w:jc w:val="center"/>
              <w:rPr>
                <w:rFonts w:ascii="Times New Roman" w:hAnsi="Times New Roman" w:cs="Times New Roman"/>
                <w:sz w:val="24"/>
                <w:szCs w:val="24"/>
              </w:rPr>
            </w:pPr>
            <w:r w:rsidRPr="00FE7EF9">
              <w:rPr>
                <w:rFonts w:ascii="Times New Roman" w:hAnsi="Times New Roman" w:cs="Times New Roman"/>
                <w:sz w:val="24"/>
                <w:szCs w:val="24"/>
              </w:rPr>
              <w:t xml:space="preserve">В течение года </w:t>
            </w:r>
          </w:p>
        </w:tc>
        <w:tc>
          <w:tcPr>
            <w:tcW w:w="2535"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rPr>
              <w:t>Актив класса</w:t>
            </w:r>
          </w:p>
        </w:tc>
      </w:tr>
      <w:tr w:rsidR="00FC31FA" w:rsidRPr="00FE7EF9" w:rsidTr="009B6580">
        <w:tc>
          <w:tcPr>
            <w:tcW w:w="3794"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shd w:val="clear" w:color="auto" w:fill="F4F4F4"/>
              </w:rPr>
              <w:t> Контроль успеваемости в классе.</w:t>
            </w:r>
          </w:p>
        </w:tc>
        <w:tc>
          <w:tcPr>
            <w:tcW w:w="1274" w:type="dxa"/>
          </w:tcPr>
          <w:p w:rsidR="00FC31FA" w:rsidRPr="00FE7EF9" w:rsidRDefault="00FC31FA" w:rsidP="000B010E">
            <w:pPr>
              <w:pStyle w:val="a5"/>
              <w:rPr>
                <w:rFonts w:ascii="Times New Roman" w:hAnsi="Times New Roman" w:cs="Times New Roman"/>
                <w:sz w:val="24"/>
                <w:szCs w:val="24"/>
              </w:rPr>
            </w:pPr>
            <w:r w:rsidRPr="00FE7EF9">
              <w:rPr>
                <w:rFonts w:ascii="Times New Roman" w:hAnsi="Times New Roman" w:cs="Times New Roman"/>
                <w:sz w:val="24"/>
                <w:szCs w:val="24"/>
              </w:rPr>
              <w:t>1</w:t>
            </w:r>
            <w:r w:rsidR="000B010E" w:rsidRPr="00FE7EF9">
              <w:rPr>
                <w:rFonts w:ascii="Times New Roman" w:hAnsi="Times New Roman" w:cs="Times New Roman"/>
                <w:sz w:val="24"/>
                <w:szCs w:val="24"/>
              </w:rPr>
              <w:t>1</w:t>
            </w:r>
          </w:p>
        </w:tc>
        <w:tc>
          <w:tcPr>
            <w:tcW w:w="2535" w:type="dxa"/>
          </w:tcPr>
          <w:p w:rsidR="00FC31FA" w:rsidRPr="00FE7EF9" w:rsidRDefault="00FC31FA" w:rsidP="009B6580">
            <w:pPr>
              <w:pStyle w:val="a5"/>
              <w:jc w:val="center"/>
              <w:rPr>
                <w:rFonts w:ascii="Times New Roman" w:hAnsi="Times New Roman" w:cs="Times New Roman"/>
                <w:sz w:val="24"/>
                <w:szCs w:val="24"/>
              </w:rPr>
            </w:pPr>
            <w:r w:rsidRPr="00FE7EF9">
              <w:rPr>
                <w:rFonts w:ascii="Times New Roman" w:hAnsi="Times New Roman" w:cs="Times New Roman"/>
                <w:sz w:val="24"/>
                <w:szCs w:val="24"/>
              </w:rPr>
              <w:t xml:space="preserve">В течение года </w:t>
            </w:r>
          </w:p>
        </w:tc>
        <w:tc>
          <w:tcPr>
            <w:tcW w:w="2535"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rPr>
              <w:t>Актив класса</w:t>
            </w:r>
          </w:p>
        </w:tc>
      </w:tr>
      <w:tr w:rsidR="00FC31FA" w:rsidRPr="00FE7EF9" w:rsidTr="009B6580">
        <w:tc>
          <w:tcPr>
            <w:tcW w:w="3794"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shd w:val="clear" w:color="auto" w:fill="F4F4F4"/>
              </w:rPr>
              <w:t>Участие в организации и проведении олимпиад, предметных недель.</w:t>
            </w:r>
          </w:p>
        </w:tc>
        <w:tc>
          <w:tcPr>
            <w:tcW w:w="1274" w:type="dxa"/>
          </w:tcPr>
          <w:p w:rsidR="00FC31FA" w:rsidRPr="00FE7EF9" w:rsidRDefault="00FC31FA" w:rsidP="000B010E">
            <w:pPr>
              <w:pStyle w:val="a5"/>
              <w:rPr>
                <w:rFonts w:ascii="Times New Roman" w:hAnsi="Times New Roman" w:cs="Times New Roman"/>
                <w:sz w:val="24"/>
                <w:szCs w:val="24"/>
              </w:rPr>
            </w:pPr>
            <w:r w:rsidRPr="00FE7EF9">
              <w:rPr>
                <w:rFonts w:ascii="Times New Roman" w:hAnsi="Times New Roman" w:cs="Times New Roman"/>
                <w:sz w:val="24"/>
                <w:szCs w:val="24"/>
              </w:rPr>
              <w:t>1</w:t>
            </w:r>
            <w:r w:rsidR="000B010E" w:rsidRPr="00FE7EF9">
              <w:rPr>
                <w:rFonts w:ascii="Times New Roman" w:hAnsi="Times New Roman" w:cs="Times New Roman"/>
                <w:sz w:val="24"/>
                <w:szCs w:val="24"/>
              </w:rPr>
              <w:t>1</w:t>
            </w:r>
          </w:p>
        </w:tc>
        <w:tc>
          <w:tcPr>
            <w:tcW w:w="2535" w:type="dxa"/>
          </w:tcPr>
          <w:p w:rsidR="00FC31FA" w:rsidRPr="00FE7EF9" w:rsidRDefault="00FC31FA" w:rsidP="009B6580">
            <w:pPr>
              <w:pStyle w:val="a5"/>
              <w:jc w:val="center"/>
              <w:rPr>
                <w:rFonts w:ascii="Times New Roman" w:hAnsi="Times New Roman" w:cs="Times New Roman"/>
                <w:sz w:val="24"/>
                <w:szCs w:val="24"/>
              </w:rPr>
            </w:pPr>
            <w:r w:rsidRPr="00FE7EF9">
              <w:rPr>
                <w:rFonts w:ascii="Times New Roman" w:hAnsi="Times New Roman" w:cs="Times New Roman"/>
                <w:sz w:val="24"/>
                <w:szCs w:val="24"/>
              </w:rPr>
              <w:t xml:space="preserve">В течение года </w:t>
            </w:r>
          </w:p>
        </w:tc>
        <w:tc>
          <w:tcPr>
            <w:tcW w:w="2535"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rPr>
              <w:t>Актив класса</w:t>
            </w:r>
          </w:p>
        </w:tc>
      </w:tr>
      <w:tr w:rsidR="00FC31FA" w:rsidRPr="00FE7EF9" w:rsidTr="009B6580">
        <w:tc>
          <w:tcPr>
            <w:tcW w:w="3794"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rPr>
              <w:t>Участие в собраниях РД</w:t>
            </w:r>
            <w:r w:rsidR="00840F62" w:rsidRPr="00FE7EF9">
              <w:rPr>
                <w:rFonts w:ascii="Times New Roman" w:hAnsi="Times New Roman" w:cs="Times New Roman"/>
                <w:sz w:val="24"/>
                <w:szCs w:val="24"/>
              </w:rPr>
              <w:t>ДМ</w:t>
            </w:r>
          </w:p>
        </w:tc>
        <w:tc>
          <w:tcPr>
            <w:tcW w:w="1274" w:type="dxa"/>
          </w:tcPr>
          <w:p w:rsidR="00FC31FA" w:rsidRPr="00FE7EF9" w:rsidRDefault="00FC31FA" w:rsidP="000B010E">
            <w:pPr>
              <w:pStyle w:val="a5"/>
              <w:rPr>
                <w:rFonts w:ascii="Times New Roman" w:hAnsi="Times New Roman" w:cs="Times New Roman"/>
                <w:sz w:val="24"/>
                <w:szCs w:val="24"/>
              </w:rPr>
            </w:pPr>
            <w:r w:rsidRPr="00FE7EF9">
              <w:rPr>
                <w:rFonts w:ascii="Times New Roman" w:hAnsi="Times New Roman" w:cs="Times New Roman"/>
                <w:sz w:val="24"/>
                <w:szCs w:val="24"/>
              </w:rPr>
              <w:t>1</w:t>
            </w:r>
            <w:r w:rsidR="000B010E" w:rsidRPr="00FE7EF9">
              <w:rPr>
                <w:rFonts w:ascii="Times New Roman" w:hAnsi="Times New Roman" w:cs="Times New Roman"/>
                <w:sz w:val="24"/>
                <w:szCs w:val="24"/>
              </w:rPr>
              <w:t>1</w:t>
            </w:r>
          </w:p>
        </w:tc>
        <w:tc>
          <w:tcPr>
            <w:tcW w:w="2535" w:type="dxa"/>
          </w:tcPr>
          <w:p w:rsidR="00FC31FA" w:rsidRPr="00FE7EF9" w:rsidRDefault="00FC31FA" w:rsidP="009B6580">
            <w:pPr>
              <w:pStyle w:val="a5"/>
              <w:jc w:val="center"/>
              <w:rPr>
                <w:rFonts w:ascii="Times New Roman" w:hAnsi="Times New Roman" w:cs="Times New Roman"/>
                <w:sz w:val="24"/>
                <w:szCs w:val="24"/>
              </w:rPr>
            </w:pPr>
            <w:r w:rsidRPr="00FE7EF9">
              <w:rPr>
                <w:rFonts w:ascii="Times New Roman" w:hAnsi="Times New Roman" w:cs="Times New Roman"/>
                <w:sz w:val="24"/>
                <w:szCs w:val="24"/>
              </w:rPr>
              <w:t>В течение года</w:t>
            </w:r>
          </w:p>
        </w:tc>
        <w:tc>
          <w:tcPr>
            <w:tcW w:w="2535"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rPr>
              <w:t>Актив класса</w:t>
            </w:r>
          </w:p>
        </w:tc>
      </w:tr>
      <w:tr w:rsidR="00FC31FA" w:rsidRPr="00FE7EF9" w:rsidTr="009B6580">
        <w:tc>
          <w:tcPr>
            <w:tcW w:w="3794"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shd w:val="clear" w:color="auto" w:fill="F4F4F4"/>
              </w:rPr>
              <w:t>Контроль за посещаемостью.</w:t>
            </w:r>
          </w:p>
        </w:tc>
        <w:tc>
          <w:tcPr>
            <w:tcW w:w="1274" w:type="dxa"/>
          </w:tcPr>
          <w:p w:rsidR="00FC31FA" w:rsidRPr="00FE7EF9" w:rsidRDefault="00FC31FA" w:rsidP="000B010E">
            <w:pPr>
              <w:pStyle w:val="a5"/>
              <w:rPr>
                <w:rFonts w:ascii="Times New Roman" w:hAnsi="Times New Roman" w:cs="Times New Roman"/>
                <w:sz w:val="24"/>
                <w:szCs w:val="24"/>
              </w:rPr>
            </w:pPr>
            <w:r w:rsidRPr="00FE7EF9">
              <w:rPr>
                <w:rFonts w:ascii="Times New Roman" w:hAnsi="Times New Roman" w:cs="Times New Roman"/>
                <w:sz w:val="24"/>
                <w:szCs w:val="24"/>
              </w:rPr>
              <w:t>1</w:t>
            </w:r>
            <w:r w:rsidR="000B010E" w:rsidRPr="00FE7EF9">
              <w:rPr>
                <w:rFonts w:ascii="Times New Roman" w:hAnsi="Times New Roman" w:cs="Times New Roman"/>
                <w:sz w:val="24"/>
                <w:szCs w:val="24"/>
              </w:rPr>
              <w:t>1</w:t>
            </w:r>
          </w:p>
        </w:tc>
        <w:tc>
          <w:tcPr>
            <w:tcW w:w="2535" w:type="dxa"/>
          </w:tcPr>
          <w:p w:rsidR="00FC31FA" w:rsidRPr="00FE7EF9" w:rsidRDefault="00FC31FA" w:rsidP="009B6580">
            <w:pPr>
              <w:pStyle w:val="a5"/>
              <w:jc w:val="center"/>
              <w:rPr>
                <w:rFonts w:ascii="Times New Roman" w:hAnsi="Times New Roman" w:cs="Times New Roman"/>
                <w:sz w:val="24"/>
                <w:szCs w:val="24"/>
              </w:rPr>
            </w:pPr>
            <w:r w:rsidRPr="00FE7EF9">
              <w:rPr>
                <w:rFonts w:ascii="Times New Roman" w:hAnsi="Times New Roman" w:cs="Times New Roman"/>
                <w:sz w:val="24"/>
                <w:szCs w:val="24"/>
              </w:rPr>
              <w:t>В течение года</w:t>
            </w:r>
          </w:p>
        </w:tc>
        <w:tc>
          <w:tcPr>
            <w:tcW w:w="2535"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rPr>
              <w:t>Актив класса</w:t>
            </w:r>
          </w:p>
        </w:tc>
      </w:tr>
      <w:tr w:rsidR="00FC31FA" w:rsidRPr="00FE7EF9" w:rsidTr="009B6580">
        <w:tc>
          <w:tcPr>
            <w:tcW w:w="3794"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shd w:val="clear" w:color="auto" w:fill="F4F4F4"/>
              </w:rPr>
              <w:t>Контроль за выполнением режима дня и Устава школы.</w:t>
            </w:r>
          </w:p>
        </w:tc>
        <w:tc>
          <w:tcPr>
            <w:tcW w:w="1274" w:type="dxa"/>
          </w:tcPr>
          <w:p w:rsidR="00FC31FA" w:rsidRPr="00FE7EF9" w:rsidRDefault="00FC31FA" w:rsidP="000B010E">
            <w:pPr>
              <w:pStyle w:val="a5"/>
              <w:rPr>
                <w:rFonts w:ascii="Times New Roman" w:hAnsi="Times New Roman" w:cs="Times New Roman"/>
                <w:sz w:val="24"/>
                <w:szCs w:val="24"/>
              </w:rPr>
            </w:pPr>
            <w:r w:rsidRPr="00FE7EF9">
              <w:rPr>
                <w:rFonts w:ascii="Times New Roman" w:hAnsi="Times New Roman" w:cs="Times New Roman"/>
                <w:sz w:val="24"/>
                <w:szCs w:val="24"/>
              </w:rPr>
              <w:t>1</w:t>
            </w:r>
            <w:r w:rsidR="000B010E" w:rsidRPr="00FE7EF9">
              <w:rPr>
                <w:rFonts w:ascii="Times New Roman" w:hAnsi="Times New Roman" w:cs="Times New Roman"/>
                <w:sz w:val="24"/>
                <w:szCs w:val="24"/>
              </w:rPr>
              <w:t>1</w:t>
            </w:r>
          </w:p>
        </w:tc>
        <w:tc>
          <w:tcPr>
            <w:tcW w:w="2535" w:type="dxa"/>
          </w:tcPr>
          <w:p w:rsidR="00FC31FA" w:rsidRPr="00FE7EF9" w:rsidRDefault="00FC31FA" w:rsidP="009B6580">
            <w:pPr>
              <w:pStyle w:val="a5"/>
              <w:jc w:val="center"/>
              <w:rPr>
                <w:rFonts w:ascii="Times New Roman" w:hAnsi="Times New Roman" w:cs="Times New Roman"/>
                <w:sz w:val="24"/>
                <w:szCs w:val="24"/>
              </w:rPr>
            </w:pPr>
            <w:r w:rsidRPr="00FE7EF9">
              <w:rPr>
                <w:rFonts w:ascii="Times New Roman" w:hAnsi="Times New Roman" w:cs="Times New Roman"/>
                <w:sz w:val="24"/>
                <w:szCs w:val="24"/>
              </w:rPr>
              <w:t>В течение года</w:t>
            </w:r>
          </w:p>
        </w:tc>
        <w:tc>
          <w:tcPr>
            <w:tcW w:w="2535" w:type="dxa"/>
          </w:tcPr>
          <w:p w:rsidR="00FC31FA" w:rsidRPr="00FE7EF9" w:rsidRDefault="00FC31FA" w:rsidP="009B6580">
            <w:pPr>
              <w:pStyle w:val="a5"/>
              <w:rPr>
                <w:rFonts w:ascii="Times New Roman" w:hAnsi="Times New Roman" w:cs="Times New Roman"/>
                <w:sz w:val="24"/>
                <w:szCs w:val="24"/>
              </w:rPr>
            </w:pPr>
            <w:r w:rsidRPr="00FE7EF9">
              <w:rPr>
                <w:rFonts w:ascii="Times New Roman" w:hAnsi="Times New Roman" w:cs="Times New Roman"/>
                <w:sz w:val="24"/>
                <w:szCs w:val="24"/>
              </w:rPr>
              <w:t>Актив класса</w:t>
            </w:r>
          </w:p>
        </w:tc>
      </w:tr>
      <w:tr w:rsidR="009B6580" w:rsidRPr="00FE7EF9" w:rsidTr="009B6580">
        <w:tc>
          <w:tcPr>
            <w:tcW w:w="3794" w:type="dxa"/>
          </w:tcPr>
          <w:p w:rsidR="009B6580" w:rsidRPr="00FE7EF9" w:rsidRDefault="009B6580" w:rsidP="009B6580">
            <w:pPr>
              <w:pStyle w:val="a5"/>
              <w:rPr>
                <w:rFonts w:ascii="Times New Roman" w:hAnsi="Times New Roman" w:cs="Times New Roman"/>
                <w:sz w:val="24"/>
                <w:szCs w:val="24"/>
                <w:shd w:val="clear" w:color="auto" w:fill="F4F4F4"/>
              </w:rPr>
            </w:pPr>
          </w:p>
        </w:tc>
        <w:tc>
          <w:tcPr>
            <w:tcW w:w="1274" w:type="dxa"/>
          </w:tcPr>
          <w:p w:rsidR="009B6580" w:rsidRPr="00FE7EF9" w:rsidRDefault="009B6580" w:rsidP="009B6580">
            <w:pPr>
              <w:pStyle w:val="a5"/>
              <w:rPr>
                <w:rFonts w:ascii="Times New Roman" w:hAnsi="Times New Roman" w:cs="Times New Roman"/>
                <w:sz w:val="24"/>
                <w:szCs w:val="24"/>
              </w:rPr>
            </w:pPr>
          </w:p>
        </w:tc>
        <w:tc>
          <w:tcPr>
            <w:tcW w:w="2535" w:type="dxa"/>
          </w:tcPr>
          <w:p w:rsidR="009B6580" w:rsidRPr="00FE7EF9" w:rsidRDefault="009B6580" w:rsidP="009B6580">
            <w:pPr>
              <w:pStyle w:val="a5"/>
              <w:jc w:val="center"/>
              <w:rPr>
                <w:rFonts w:ascii="Times New Roman" w:hAnsi="Times New Roman" w:cs="Times New Roman"/>
                <w:sz w:val="24"/>
                <w:szCs w:val="24"/>
              </w:rPr>
            </w:pPr>
          </w:p>
        </w:tc>
        <w:tc>
          <w:tcPr>
            <w:tcW w:w="2535" w:type="dxa"/>
          </w:tcPr>
          <w:p w:rsidR="009B6580" w:rsidRPr="00FE7EF9" w:rsidRDefault="009B6580" w:rsidP="009B6580">
            <w:pPr>
              <w:pStyle w:val="a5"/>
              <w:rPr>
                <w:rFonts w:ascii="Times New Roman" w:hAnsi="Times New Roman" w:cs="Times New Roman"/>
                <w:sz w:val="24"/>
                <w:szCs w:val="24"/>
              </w:rPr>
            </w:pPr>
          </w:p>
          <w:p w:rsidR="000B010E" w:rsidRPr="00FE7EF9" w:rsidRDefault="000B010E" w:rsidP="009B6580">
            <w:pPr>
              <w:pStyle w:val="a5"/>
              <w:rPr>
                <w:rFonts w:ascii="Times New Roman" w:hAnsi="Times New Roman" w:cs="Times New Roman"/>
                <w:sz w:val="24"/>
                <w:szCs w:val="24"/>
              </w:rPr>
            </w:pPr>
          </w:p>
        </w:tc>
      </w:tr>
      <w:tr w:rsidR="009B6580" w:rsidRPr="00FE7EF9" w:rsidTr="009B6580">
        <w:tc>
          <w:tcPr>
            <w:tcW w:w="3794" w:type="dxa"/>
          </w:tcPr>
          <w:p w:rsidR="009B6580" w:rsidRPr="00FE7EF9" w:rsidRDefault="009B6580" w:rsidP="009B6580">
            <w:pPr>
              <w:pStyle w:val="a5"/>
              <w:rPr>
                <w:rFonts w:ascii="Times New Roman" w:hAnsi="Times New Roman" w:cs="Times New Roman"/>
                <w:sz w:val="24"/>
                <w:szCs w:val="24"/>
                <w:shd w:val="clear" w:color="auto" w:fill="F4F4F4"/>
              </w:rPr>
            </w:pPr>
          </w:p>
        </w:tc>
        <w:tc>
          <w:tcPr>
            <w:tcW w:w="1274" w:type="dxa"/>
          </w:tcPr>
          <w:p w:rsidR="009B6580" w:rsidRPr="00FE7EF9" w:rsidRDefault="009B6580" w:rsidP="009B6580">
            <w:pPr>
              <w:pStyle w:val="a5"/>
              <w:rPr>
                <w:rFonts w:ascii="Times New Roman" w:hAnsi="Times New Roman" w:cs="Times New Roman"/>
                <w:sz w:val="24"/>
                <w:szCs w:val="24"/>
              </w:rPr>
            </w:pPr>
          </w:p>
        </w:tc>
        <w:tc>
          <w:tcPr>
            <w:tcW w:w="2535" w:type="dxa"/>
          </w:tcPr>
          <w:p w:rsidR="009B6580" w:rsidRPr="00FE7EF9" w:rsidRDefault="009B6580" w:rsidP="009B6580">
            <w:pPr>
              <w:pStyle w:val="a5"/>
              <w:jc w:val="center"/>
              <w:rPr>
                <w:rFonts w:ascii="Times New Roman" w:hAnsi="Times New Roman" w:cs="Times New Roman"/>
                <w:sz w:val="24"/>
                <w:szCs w:val="24"/>
              </w:rPr>
            </w:pPr>
          </w:p>
        </w:tc>
        <w:tc>
          <w:tcPr>
            <w:tcW w:w="2535" w:type="dxa"/>
          </w:tcPr>
          <w:p w:rsidR="009B6580" w:rsidRPr="00FE7EF9" w:rsidRDefault="009B6580" w:rsidP="009B6580">
            <w:pPr>
              <w:pStyle w:val="a5"/>
              <w:rPr>
                <w:rFonts w:ascii="Times New Roman" w:hAnsi="Times New Roman" w:cs="Times New Roman"/>
                <w:sz w:val="24"/>
                <w:szCs w:val="24"/>
              </w:rPr>
            </w:pPr>
          </w:p>
          <w:p w:rsidR="000B010E" w:rsidRPr="00FE7EF9" w:rsidRDefault="000B010E" w:rsidP="009B6580">
            <w:pPr>
              <w:pStyle w:val="a5"/>
              <w:rPr>
                <w:rFonts w:ascii="Times New Roman" w:hAnsi="Times New Roman" w:cs="Times New Roman"/>
                <w:sz w:val="24"/>
                <w:szCs w:val="24"/>
              </w:rPr>
            </w:pPr>
          </w:p>
        </w:tc>
      </w:tr>
      <w:tr w:rsidR="009B6580" w:rsidRPr="00FE7EF9" w:rsidTr="009B6580">
        <w:tc>
          <w:tcPr>
            <w:tcW w:w="3794" w:type="dxa"/>
          </w:tcPr>
          <w:p w:rsidR="009B6580" w:rsidRPr="00FE7EF9" w:rsidRDefault="009B6580" w:rsidP="009B6580">
            <w:pPr>
              <w:pStyle w:val="a5"/>
              <w:rPr>
                <w:rFonts w:ascii="Times New Roman" w:hAnsi="Times New Roman" w:cs="Times New Roman"/>
                <w:sz w:val="24"/>
                <w:szCs w:val="24"/>
                <w:shd w:val="clear" w:color="auto" w:fill="F4F4F4"/>
              </w:rPr>
            </w:pPr>
          </w:p>
        </w:tc>
        <w:tc>
          <w:tcPr>
            <w:tcW w:w="1274" w:type="dxa"/>
          </w:tcPr>
          <w:p w:rsidR="009B6580" w:rsidRPr="00FE7EF9" w:rsidRDefault="009B6580" w:rsidP="009B6580">
            <w:pPr>
              <w:pStyle w:val="a5"/>
              <w:rPr>
                <w:rFonts w:ascii="Times New Roman" w:hAnsi="Times New Roman" w:cs="Times New Roman"/>
                <w:sz w:val="24"/>
                <w:szCs w:val="24"/>
              </w:rPr>
            </w:pPr>
          </w:p>
        </w:tc>
        <w:tc>
          <w:tcPr>
            <w:tcW w:w="2535" w:type="dxa"/>
          </w:tcPr>
          <w:p w:rsidR="009B6580" w:rsidRPr="00FE7EF9" w:rsidRDefault="009B6580" w:rsidP="009B6580">
            <w:pPr>
              <w:pStyle w:val="a5"/>
              <w:jc w:val="center"/>
              <w:rPr>
                <w:rFonts w:ascii="Times New Roman" w:hAnsi="Times New Roman" w:cs="Times New Roman"/>
                <w:sz w:val="24"/>
                <w:szCs w:val="24"/>
              </w:rPr>
            </w:pPr>
          </w:p>
        </w:tc>
        <w:tc>
          <w:tcPr>
            <w:tcW w:w="2535" w:type="dxa"/>
          </w:tcPr>
          <w:p w:rsidR="009B6580" w:rsidRPr="00FE7EF9" w:rsidRDefault="009B6580" w:rsidP="009B6580">
            <w:pPr>
              <w:pStyle w:val="a5"/>
              <w:rPr>
                <w:rFonts w:ascii="Times New Roman" w:hAnsi="Times New Roman" w:cs="Times New Roman"/>
                <w:sz w:val="24"/>
                <w:szCs w:val="24"/>
              </w:rPr>
            </w:pPr>
          </w:p>
          <w:p w:rsidR="000B010E" w:rsidRPr="00FE7EF9" w:rsidRDefault="000B010E" w:rsidP="009B6580">
            <w:pPr>
              <w:pStyle w:val="a5"/>
              <w:rPr>
                <w:rFonts w:ascii="Times New Roman" w:hAnsi="Times New Roman" w:cs="Times New Roman"/>
                <w:sz w:val="24"/>
                <w:szCs w:val="24"/>
              </w:rPr>
            </w:pPr>
          </w:p>
        </w:tc>
      </w:tr>
      <w:tr w:rsidR="009B6580" w:rsidRPr="00FE7EF9" w:rsidTr="009B6580">
        <w:tc>
          <w:tcPr>
            <w:tcW w:w="3794" w:type="dxa"/>
          </w:tcPr>
          <w:p w:rsidR="009B6580" w:rsidRPr="00FE7EF9" w:rsidRDefault="009B6580" w:rsidP="009B6580">
            <w:pPr>
              <w:pStyle w:val="a5"/>
              <w:rPr>
                <w:rFonts w:ascii="Times New Roman" w:hAnsi="Times New Roman" w:cs="Times New Roman"/>
                <w:sz w:val="24"/>
                <w:szCs w:val="24"/>
                <w:shd w:val="clear" w:color="auto" w:fill="F4F4F4"/>
              </w:rPr>
            </w:pPr>
          </w:p>
        </w:tc>
        <w:tc>
          <w:tcPr>
            <w:tcW w:w="1274" w:type="dxa"/>
          </w:tcPr>
          <w:p w:rsidR="009B6580" w:rsidRPr="00FE7EF9" w:rsidRDefault="009B6580" w:rsidP="009B6580">
            <w:pPr>
              <w:pStyle w:val="a5"/>
              <w:rPr>
                <w:rFonts w:ascii="Times New Roman" w:hAnsi="Times New Roman" w:cs="Times New Roman"/>
                <w:sz w:val="24"/>
                <w:szCs w:val="24"/>
              </w:rPr>
            </w:pPr>
          </w:p>
        </w:tc>
        <w:tc>
          <w:tcPr>
            <w:tcW w:w="2535" w:type="dxa"/>
          </w:tcPr>
          <w:p w:rsidR="009B6580" w:rsidRPr="00FE7EF9" w:rsidRDefault="009B6580" w:rsidP="009B6580">
            <w:pPr>
              <w:pStyle w:val="a5"/>
              <w:jc w:val="center"/>
              <w:rPr>
                <w:rFonts w:ascii="Times New Roman" w:hAnsi="Times New Roman" w:cs="Times New Roman"/>
                <w:sz w:val="24"/>
                <w:szCs w:val="24"/>
              </w:rPr>
            </w:pPr>
          </w:p>
        </w:tc>
        <w:tc>
          <w:tcPr>
            <w:tcW w:w="2535" w:type="dxa"/>
          </w:tcPr>
          <w:p w:rsidR="009B6580" w:rsidRPr="00FE7EF9" w:rsidRDefault="009B6580" w:rsidP="009B6580">
            <w:pPr>
              <w:pStyle w:val="a5"/>
              <w:rPr>
                <w:rFonts w:ascii="Times New Roman" w:hAnsi="Times New Roman" w:cs="Times New Roman"/>
                <w:sz w:val="24"/>
                <w:szCs w:val="24"/>
              </w:rPr>
            </w:pPr>
          </w:p>
          <w:p w:rsidR="000B010E" w:rsidRPr="00FE7EF9" w:rsidRDefault="000B010E" w:rsidP="009B6580">
            <w:pPr>
              <w:pStyle w:val="a5"/>
              <w:rPr>
                <w:rFonts w:ascii="Times New Roman" w:hAnsi="Times New Roman" w:cs="Times New Roman"/>
                <w:sz w:val="24"/>
                <w:szCs w:val="24"/>
              </w:rPr>
            </w:pPr>
          </w:p>
        </w:tc>
      </w:tr>
      <w:tr w:rsidR="00FC31FA" w:rsidRPr="00FE7EF9" w:rsidTr="009B6580">
        <w:tc>
          <w:tcPr>
            <w:tcW w:w="10138" w:type="dxa"/>
            <w:gridSpan w:val="4"/>
          </w:tcPr>
          <w:p w:rsidR="00FC31FA" w:rsidRPr="00FE7EF9" w:rsidRDefault="00FC31FA" w:rsidP="009B6580">
            <w:pPr>
              <w:pStyle w:val="a5"/>
              <w:jc w:val="center"/>
              <w:rPr>
                <w:rFonts w:ascii="Times New Roman" w:hAnsi="Times New Roman" w:cs="Times New Roman"/>
                <w:sz w:val="24"/>
                <w:szCs w:val="24"/>
              </w:rPr>
            </w:pPr>
            <w:r w:rsidRPr="00FE7EF9">
              <w:rPr>
                <w:rFonts w:ascii="Times New Roman" w:hAnsi="Times New Roman" w:cs="Times New Roman"/>
                <w:b/>
                <w:sz w:val="24"/>
                <w:szCs w:val="24"/>
              </w:rPr>
              <w:t>Профориентация</w:t>
            </w:r>
          </w:p>
        </w:tc>
      </w:tr>
      <w:tr w:rsidR="00FC31FA" w:rsidRPr="00FE7EF9" w:rsidTr="009B6580">
        <w:tc>
          <w:tcPr>
            <w:tcW w:w="3794" w:type="dxa"/>
          </w:tcPr>
          <w:p w:rsidR="00FC31FA" w:rsidRPr="00FE7EF9" w:rsidRDefault="00FC31FA" w:rsidP="00B12738">
            <w:pPr>
              <w:pStyle w:val="a5"/>
              <w:rPr>
                <w:rFonts w:ascii="Times New Roman" w:hAnsi="Times New Roman" w:cs="Times New Roman"/>
                <w:sz w:val="24"/>
                <w:szCs w:val="24"/>
              </w:rPr>
            </w:pPr>
            <w:r w:rsidRPr="00FE7EF9">
              <w:rPr>
                <w:rFonts w:ascii="Times New Roman" w:hAnsi="Times New Roman" w:cs="Times New Roman"/>
                <w:sz w:val="24"/>
                <w:szCs w:val="24"/>
              </w:rPr>
              <w:t xml:space="preserve">                         Дела</w:t>
            </w:r>
          </w:p>
        </w:tc>
        <w:tc>
          <w:tcPr>
            <w:tcW w:w="1274" w:type="dxa"/>
          </w:tcPr>
          <w:p w:rsidR="00FC31FA" w:rsidRPr="00FE7EF9" w:rsidRDefault="00FC31FA" w:rsidP="00B12738">
            <w:pPr>
              <w:pStyle w:val="a5"/>
              <w:rPr>
                <w:rFonts w:ascii="Times New Roman" w:hAnsi="Times New Roman" w:cs="Times New Roman"/>
                <w:sz w:val="24"/>
                <w:szCs w:val="24"/>
              </w:rPr>
            </w:pPr>
            <w:r w:rsidRPr="00FE7EF9">
              <w:rPr>
                <w:rFonts w:ascii="Times New Roman" w:hAnsi="Times New Roman" w:cs="Times New Roman"/>
                <w:sz w:val="24"/>
                <w:szCs w:val="24"/>
              </w:rPr>
              <w:t xml:space="preserve">      Классы</w:t>
            </w:r>
          </w:p>
        </w:tc>
        <w:tc>
          <w:tcPr>
            <w:tcW w:w="2535" w:type="dxa"/>
          </w:tcPr>
          <w:p w:rsidR="00FC31FA" w:rsidRPr="00FE7EF9" w:rsidRDefault="00FC31FA"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Ориентировочное</w:t>
            </w:r>
          </w:p>
          <w:p w:rsidR="00FC31FA" w:rsidRPr="00FE7EF9" w:rsidRDefault="00FC31FA"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время проведения</w:t>
            </w:r>
          </w:p>
        </w:tc>
        <w:tc>
          <w:tcPr>
            <w:tcW w:w="2535" w:type="dxa"/>
          </w:tcPr>
          <w:p w:rsidR="00FC31FA" w:rsidRPr="00FE7EF9" w:rsidRDefault="00FC31FA" w:rsidP="00B12738">
            <w:pPr>
              <w:pStyle w:val="a5"/>
              <w:rPr>
                <w:rFonts w:ascii="Times New Roman" w:hAnsi="Times New Roman" w:cs="Times New Roman"/>
                <w:sz w:val="24"/>
                <w:szCs w:val="24"/>
              </w:rPr>
            </w:pPr>
            <w:r w:rsidRPr="00FE7EF9">
              <w:rPr>
                <w:rFonts w:ascii="Times New Roman" w:hAnsi="Times New Roman" w:cs="Times New Roman"/>
                <w:sz w:val="24"/>
                <w:szCs w:val="24"/>
              </w:rPr>
              <w:t xml:space="preserve">    Ответственные</w:t>
            </w:r>
          </w:p>
        </w:tc>
      </w:tr>
      <w:tr w:rsidR="00FC31FA" w:rsidRPr="00FE7EF9" w:rsidTr="009B6580">
        <w:tc>
          <w:tcPr>
            <w:tcW w:w="3794" w:type="dxa"/>
          </w:tcPr>
          <w:p w:rsidR="00FC31FA" w:rsidRPr="00FE7EF9" w:rsidRDefault="00FC31FA" w:rsidP="00930936">
            <w:pPr>
              <w:pStyle w:val="a5"/>
              <w:rPr>
                <w:rFonts w:ascii="Times New Roman" w:hAnsi="Times New Roman" w:cs="Times New Roman"/>
                <w:color w:val="333333"/>
                <w:sz w:val="24"/>
                <w:szCs w:val="24"/>
                <w:shd w:val="clear" w:color="auto" w:fill="FFFFFF"/>
              </w:rPr>
            </w:pPr>
            <w:r w:rsidRPr="00FE7EF9">
              <w:rPr>
                <w:rFonts w:ascii="Times New Roman" w:hAnsi="Times New Roman" w:cs="Times New Roman"/>
                <w:color w:val="333333"/>
                <w:sz w:val="24"/>
                <w:szCs w:val="24"/>
                <w:shd w:val="clear" w:color="auto" w:fill="FFFFFF"/>
              </w:rPr>
              <w:t xml:space="preserve">Мир профессий. Чтобы люди были красивыми. Парикмахер. </w:t>
            </w:r>
          </w:p>
          <w:p w:rsidR="00FC31FA" w:rsidRPr="00FE7EF9" w:rsidRDefault="00FC31FA" w:rsidP="00930936">
            <w:pPr>
              <w:pStyle w:val="a5"/>
              <w:rPr>
                <w:rFonts w:ascii="Times New Roman" w:hAnsi="Times New Roman" w:cs="Times New Roman"/>
                <w:color w:val="333333"/>
                <w:sz w:val="24"/>
                <w:szCs w:val="24"/>
                <w:shd w:val="clear" w:color="auto" w:fill="FFFFFF"/>
              </w:rPr>
            </w:pPr>
            <w:r w:rsidRPr="00FE7EF9">
              <w:rPr>
                <w:rFonts w:ascii="Times New Roman" w:hAnsi="Times New Roman" w:cs="Times New Roman"/>
                <w:color w:val="333333"/>
                <w:sz w:val="24"/>
                <w:szCs w:val="24"/>
                <w:shd w:val="clear" w:color="auto" w:fill="FFFFFF"/>
              </w:rPr>
              <w:t>Визажист. Конкурс. Экскурсия в парикмахерскую.</w:t>
            </w:r>
          </w:p>
          <w:p w:rsidR="00930936" w:rsidRPr="00FE7EF9" w:rsidRDefault="00930936" w:rsidP="00930936">
            <w:pPr>
              <w:pStyle w:val="a5"/>
              <w:rPr>
                <w:rFonts w:ascii="Times New Roman" w:hAnsi="Times New Roman" w:cs="Times New Roman"/>
                <w:color w:val="333333"/>
                <w:sz w:val="24"/>
                <w:szCs w:val="24"/>
                <w:shd w:val="clear" w:color="auto" w:fill="FFFFFF"/>
              </w:rPr>
            </w:pPr>
          </w:p>
        </w:tc>
        <w:tc>
          <w:tcPr>
            <w:tcW w:w="1274" w:type="dxa"/>
          </w:tcPr>
          <w:p w:rsidR="00FC31FA" w:rsidRPr="00FE7EF9" w:rsidRDefault="00FC31FA" w:rsidP="000B010E">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1</w:t>
            </w:r>
            <w:r w:rsidR="000B010E" w:rsidRPr="00FE7EF9">
              <w:rPr>
                <w:rFonts w:ascii="Times New Roman" w:hAnsi="Times New Roman" w:cs="Times New Roman"/>
                <w:sz w:val="24"/>
                <w:szCs w:val="24"/>
              </w:rPr>
              <w:t>1</w:t>
            </w:r>
          </w:p>
        </w:tc>
        <w:tc>
          <w:tcPr>
            <w:tcW w:w="2535" w:type="dxa"/>
          </w:tcPr>
          <w:p w:rsidR="00FC31FA" w:rsidRPr="00FE7EF9" w:rsidRDefault="00FC31FA" w:rsidP="00930936">
            <w:pPr>
              <w:pStyle w:val="a5"/>
              <w:jc w:val="center"/>
              <w:rPr>
                <w:rFonts w:ascii="Times New Roman" w:hAnsi="Times New Roman" w:cs="Times New Roman"/>
                <w:sz w:val="24"/>
                <w:szCs w:val="24"/>
              </w:rPr>
            </w:pPr>
            <w:r w:rsidRPr="00FE7EF9">
              <w:rPr>
                <w:rFonts w:ascii="Times New Roman" w:hAnsi="Times New Roman" w:cs="Times New Roman"/>
                <w:sz w:val="24"/>
                <w:szCs w:val="24"/>
              </w:rPr>
              <w:t>сентябрь</w:t>
            </w:r>
          </w:p>
          <w:p w:rsidR="00FC31FA" w:rsidRPr="00FE7EF9" w:rsidRDefault="00FC31FA" w:rsidP="00930936">
            <w:pPr>
              <w:pStyle w:val="a5"/>
              <w:jc w:val="center"/>
              <w:rPr>
                <w:rFonts w:ascii="Times New Roman" w:hAnsi="Times New Roman" w:cs="Times New Roman"/>
                <w:sz w:val="24"/>
                <w:szCs w:val="24"/>
              </w:rPr>
            </w:pPr>
          </w:p>
        </w:tc>
        <w:tc>
          <w:tcPr>
            <w:tcW w:w="2535" w:type="dxa"/>
          </w:tcPr>
          <w:p w:rsidR="00FC31FA" w:rsidRPr="00FE7EF9" w:rsidRDefault="00FC31FA" w:rsidP="00930936">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FC31FA" w:rsidRPr="00FE7EF9" w:rsidTr="009B6580">
        <w:tc>
          <w:tcPr>
            <w:tcW w:w="3794" w:type="dxa"/>
          </w:tcPr>
          <w:p w:rsidR="00FC31FA" w:rsidRPr="00FE7EF9" w:rsidRDefault="00FC31FA" w:rsidP="00930936">
            <w:pPr>
              <w:pStyle w:val="a5"/>
              <w:rPr>
                <w:rFonts w:ascii="Times New Roman" w:hAnsi="Times New Roman" w:cs="Times New Roman"/>
                <w:color w:val="333333"/>
                <w:sz w:val="24"/>
                <w:szCs w:val="24"/>
                <w:shd w:val="clear" w:color="auto" w:fill="FFFFFF"/>
              </w:rPr>
            </w:pPr>
            <w:r w:rsidRPr="00FE7EF9">
              <w:rPr>
                <w:rStyle w:val="apple-converted-space"/>
                <w:rFonts w:ascii="Times New Roman" w:hAnsi="Times New Roman" w:cs="Times New Roman"/>
                <w:color w:val="333333"/>
                <w:sz w:val="24"/>
                <w:szCs w:val="24"/>
                <w:shd w:val="clear" w:color="auto" w:fill="FFFFFF"/>
              </w:rPr>
              <w:t> </w:t>
            </w:r>
            <w:r w:rsidRPr="00FE7EF9">
              <w:rPr>
                <w:rFonts w:ascii="Times New Roman" w:hAnsi="Times New Roman" w:cs="Times New Roman"/>
                <w:color w:val="333333"/>
                <w:sz w:val="24"/>
                <w:szCs w:val="24"/>
                <w:shd w:val="clear" w:color="auto" w:fill="FFFFFF"/>
              </w:rPr>
              <w:t>Мир профессий. Когда на весах лекарства. Фармацевт.</w:t>
            </w:r>
            <w:r w:rsidRPr="00FE7EF9">
              <w:rPr>
                <w:rStyle w:val="apple-converted-space"/>
                <w:rFonts w:ascii="Times New Roman" w:hAnsi="Times New Roman" w:cs="Times New Roman"/>
                <w:b/>
                <w:bCs/>
                <w:color w:val="333333"/>
                <w:sz w:val="24"/>
                <w:szCs w:val="24"/>
                <w:shd w:val="clear" w:color="auto" w:fill="FFFFFF"/>
              </w:rPr>
              <w:t> </w:t>
            </w:r>
            <w:r w:rsidRPr="00FE7EF9">
              <w:rPr>
                <w:rFonts w:ascii="Times New Roman" w:hAnsi="Times New Roman" w:cs="Times New Roman"/>
                <w:color w:val="333333"/>
                <w:sz w:val="24"/>
                <w:szCs w:val="24"/>
                <w:shd w:val="clear" w:color="auto" w:fill="FFFFFF"/>
              </w:rPr>
              <w:t>Экскурсия в аптеку.</w:t>
            </w:r>
          </w:p>
          <w:p w:rsidR="00FC31FA" w:rsidRPr="00FE7EF9" w:rsidRDefault="00FC31FA" w:rsidP="00930936">
            <w:pPr>
              <w:pStyle w:val="a5"/>
              <w:rPr>
                <w:rFonts w:ascii="Times New Roman" w:hAnsi="Times New Roman" w:cs="Times New Roman"/>
                <w:sz w:val="24"/>
                <w:szCs w:val="24"/>
              </w:rPr>
            </w:pPr>
          </w:p>
        </w:tc>
        <w:tc>
          <w:tcPr>
            <w:tcW w:w="1274" w:type="dxa"/>
          </w:tcPr>
          <w:p w:rsidR="00FC31FA" w:rsidRPr="00FE7EF9" w:rsidRDefault="00FC31FA" w:rsidP="000B010E">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1</w:t>
            </w:r>
            <w:r w:rsidR="000B010E" w:rsidRPr="00FE7EF9">
              <w:rPr>
                <w:rFonts w:ascii="Times New Roman" w:hAnsi="Times New Roman" w:cs="Times New Roman"/>
                <w:sz w:val="24"/>
                <w:szCs w:val="24"/>
              </w:rPr>
              <w:t>1</w:t>
            </w:r>
          </w:p>
        </w:tc>
        <w:tc>
          <w:tcPr>
            <w:tcW w:w="2535" w:type="dxa"/>
          </w:tcPr>
          <w:p w:rsidR="00FC31FA" w:rsidRPr="00FE7EF9" w:rsidRDefault="00FC31FA" w:rsidP="00930936">
            <w:pPr>
              <w:pStyle w:val="a5"/>
              <w:jc w:val="center"/>
              <w:rPr>
                <w:rFonts w:ascii="Times New Roman" w:hAnsi="Times New Roman" w:cs="Times New Roman"/>
                <w:sz w:val="24"/>
                <w:szCs w:val="24"/>
              </w:rPr>
            </w:pPr>
            <w:r w:rsidRPr="00FE7EF9">
              <w:rPr>
                <w:rFonts w:ascii="Times New Roman" w:hAnsi="Times New Roman" w:cs="Times New Roman"/>
                <w:sz w:val="24"/>
                <w:szCs w:val="24"/>
              </w:rPr>
              <w:t>ноябрь</w:t>
            </w:r>
          </w:p>
        </w:tc>
        <w:tc>
          <w:tcPr>
            <w:tcW w:w="2535" w:type="dxa"/>
          </w:tcPr>
          <w:p w:rsidR="00FC31FA" w:rsidRPr="00FE7EF9" w:rsidRDefault="00FC31FA" w:rsidP="00930936">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FC31FA" w:rsidRPr="00FE7EF9" w:rsidTr="009B6580">
        <w:tc>
          <w:tcPr>
            <w:tcW w:w="3794" w:type="dxa"/>
          </w:tcPr>
          <w:p w:rsidR="00FC31FA" w:rsidRPr="00FE7EF9" w:rsidRDefault="00FC31FA" w:rsidP="00930936">
            <w:pPr>
              <w:pStyle w:val="a5"/>
              <w:rPr>
                <w:rFonts w:ascii="Times New Roman" w:hAnsi="Times New Roman" w:cs="Times New Roman"/>
                <w:color w:val="333333"/>
                <w:sz w:val="24"/>
                <w:szCs w:val="24"/>
                <w:shd w:val="clear" w:color="auto" w:fill="FFFFFF"/>
              </w:rPr>
            </w:pPr>
            <w:r w:rsidRPr="00FE7EF9">
              <w:rPr>
                <w:rFonts w:ascii="Times New Roman" w:hAnsi="Times New Roman" w:cs="Times New Roman"/>
                <w:color w:val="333333"/>
                <w:sz w:val="24"/>
                <w:szCs w:val="24"/>
                <w:shd w:val="clear" w:color="auto" w:fill="FFFFFF"/>
              </w:rPr>
              <w:t>Какие факторы оказывают значительное внимание на</w:t>
            </w:r>
            <w:r w:rsidRPr="00FE7EF9">
              <w:rPr>
                <w:rStyle w:val="apple-converted-space"/>
                <w:rFonts w:ascii="Times New Roman" w:hAnsi="Times New Roman" w:cs="Times New Roman"/>
                <w:b/>
                <w:bCs/>
                <w:color w:val="333333"/>
                <w:sz w:val="24"/>
                <w:szCs w:val="24"/>
                <w:shd w:val="clear" w:color="auto" w:fill="FFFFFF"/>
              </w:rPr>
              <w:t> </w:t>
            </w:r>
            <w:r w:rsidRPr="00FE7EF9">
              <w:rPr>
                <w:rFonts w:ascii="Times New Roman" w:hAnsi="Times New Roman" w:cs="Times New Roman"/>
                <w:color w:val="333333"/>
                <w:sz w:val="24"/>
                <w:szCs w:val="24"/>
                <w:shd w:val="clear" w:color="auto" w:fill="FFFFFF"/>
              </w:rPr>
              <w:t>выбор</w:t>
            </w:r>
            <w:r w:rsidRPr="00FE7EF9">
              <w:rPr>
                <w:rStyle w:val="apple-converted-space"/>
                <w:rFonts w:ascii="Times New Roman" w:hAnsi="Times New Roman" w:cs="Times New Roman"/>
                <w:b/>
                <w:bCs/>
                <w:color w:val="333333"/>
                <w:sz w:val="24"/>
                <w:szCs w:val="24"/>
                <w:shd w:val="clear" w:color="auto" w:fill="FFFFFF"/>
              </w:rPr>
              <w:t> </w:t>
            </w:r>
            <w:r w:rsidRPr="00FE7EF9">
              <w:rPr>
                <w:rFonts w:ascii="Times New Roman" w:hAnsi="Times New Roman" w:cs="Times New Roman"/>
                <w:color w:val="333333"/>
                <w:sz w:val="24"/>
                <w:szCs w:val="24"/>
                <w:shd w:val="clear" w:color="auto" w:fill="FFFFFF"/>
              </w:rPr>
              <w:t>профессии. Анкетирование.</w:t>
            </w:r>
          </w:p>
          <w:p w:rsidR="00FC31FA" w:rsidRPr="00FE7EF9" w:rsidRDefault="00FC31FA" w:rsidP="00930936">
            <w:pPr>
              <w:pStyle w:val="a5"/>
              <w:rPr>
                <w:rFonts w:ascii="Times New Roman" w:hAnsi="Times New Roman" w:cs="Times New Roman"/>
                <w:sz w:val="24"/>
                <w:szCs w:val="24"/>
              </w:rPr>
            </w:pPr>
          </w:p>
        </w:tc>
        <w:tc>
          <w:tcPr>
            <w:tcW w:w="1274" w:type="dxa"/>
          </w:tcPr>
          <w:p w:rsidR="00FC31FA" w:rsidRPr="00FE7EF9" w:rsidRDefault="00FC31FA" w:rsidP="000B010E">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1</w:t>
            </w:r>
            <w:r w:rsidR="000B010E" w:rsidRPr="00FE7EF9">
              <w:rPr>
                <w:rFonts w:ascii="Times New Roman" w:hAnsi="Times New Roman" w:cs="Times New Roman"/>
                <w:sz w:val="24"/>
                <w:szCs w:val="24"/>
              </w:rPr>
              <w:t>1</w:t>
            </w:r>
          </w:p>
        </w:tc>
        <w:tc>
          <w:tcPr>
            <w:tcW w:w="2535" w:type="dxa"/>
          </w:tcPr>
          <w:p w:rsidR="00FC31FA" w:rsidRPr="00FE7EF9" w:rsidRDefault="00FC31FA" w:rsidP="00930936">
            <w:pPr>
              <w:pStyle w:val="a5"/>
              <w:jc w:val="center"/>
              <w:rPr>
                <w:rFonts w:ascii="Times New Roman" w:hAnsi="Times New Roman" w:cs="Times New Roman"/>
                <w:sz w:val="24"/>
                <w:szCs w:val="24"/>
              </w:rPr>
            </w:pPr>
            <w:r w:rsidRPr="00FE7EF9">
              <w:rPr>
                <w:rFonts w:ascii="Times New Roman" w:hAnsi="Times New Roman" w:cs="Times New Roman"/>
                <w:sz w:val="24"/>
                <w:szCs w:val="24"/>
              </w:rPr>
              <w:t>январь</w:t>
            </w:r>
          </w:p>
        </w:tc>
        <w:tc>
          <w:tcPr>
            <w:tcW w:w="2535" w:type="dxa"/>
          </w:tcPr>
          <w:p w:rsidR="00FC31FA" w:rsidRPr="00FE7EF9" w:rsidRDefault="00FC31FA" w:rsidP="00930936">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FC31FA" w:rsidRPr="00FE7EF9" w:rsidTr="009B6580">
        <w:tc>
          <w:tcPr>
            <w:tcW w:w="3794" w:type="dxa"/>
          </w:tcPr>
          <w:p w:rsidR="00FC31FA" w:rsidRPr="00FE7EF9" w:rsidRDefault="00FC31FA" w:rsidP="00930936">
            <w:pPr>
              <w:pStyle w:val="a5"/>
              <w:rPr>
                <w:rFonts w:ascii="Times New Roman" w:hAnsi="Times New Roman" w:cs="Times New Roman"/>
                <w:color w:val="333333"/>
                <w:sz w:val="24"/>
                <w:szCs w:val="24"/>
                <w:shd w:val="clear" w:color="auto" w:fill="FFFFFF"/>
              </w:rPr>
            </w:pPr>
            <w:r w:rsidRPr="00FE7EF9">
              <w:rPr>
                <w:rFonts w:ascii="Times New Roman" w:hAnsi="Times New Roman" w:cs="Times New Roman"/>
                <w:color w:val="333333"/>
                <w:sz w:val="24"/>
                <w:szCs w:val="24"/>
                <w:shd w:val="clear" w:color="auto" w:fill="FFFFFF"/>
              </w:rPr>
              <w:t>Мир профессий. Электронные помощники.</w:t>
            </w:r>
          </w:p>
          <w:p w:rsidR="00FC31FA" w:rsidRPr="00FE7EF9" w:rsidRDefault="00FC31FA" w:rsidP="00930936">
            <w:pPr>
              <w:pStyle w:val="a5"/>
              <w:rPr>
                <w:rFonts w:ascii="Times New Roman" w:hAnsi="Times New Roman" w:cs="Times New Roman"/>
                <w:sz w:val="24"/>
                <w:szCs w:val="24"/>
              </w:rPr>
            </w:pPr>
          </w:p>
        </w:tc>
        <w:tc>
          <w:tcPr>
            <w:tcW w:w="1274" w:type="dxa"/>
          </w:tcPr>
          <w:p w:rsidR="00FC31FA" w:rsidRPr="00FE7EF9" w:rsidRDefault="00FC31FA"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w:t>
            </w:r>
            <w:r w:rsidR="000B010E" w:rsidRPr="00FE7EF9">
              <w:rPr>
                <w:rFonts w:ascii="Times New Roman" w:hAnsi="Times New Roman" w:cs="Times New Roman"/>
                <w:sz w:val="24"/>
                <w:szCs w:val="24"/>
              </w:rPr>
              <w:t>1</w:t>
            </w:r>
          </w:p>
        </w:tc>
        <w:tc>
          <w:tcPr>
            <w:tcW w:w="2535" w:type="dxa"/>
          </w:tcPr>
          <w:p w:rsidR="00FC31FA" w:rsidRPr="00FE7EF9" w:rsidRDefault="00FC31FA" w:rsidP="00930936">
            <w:pPr>
              <w:pStyle w:val="a5"/>
              <w:jc w:val="center"/>
              <w:rPr>
                <w:rFonts w:ascii="Times New Roman" w:hAnsi="Times New Roman" w:cs="Times New Roman"/>
                <w:sz w:val="24"/>
                <w:szCs w:val="24"/>
              </w:rPr>
            </w:pPr>
            <w:r w:rsidRPr="00FE7EF9">
              <w:rPr>
                <w:rFonts w:ascii="Times New Roman" w:hAnsi="Times New Roman" w:cs="Times New Roman"/>
                <w:sz w:val="24"/>
                <w:szCs w:val="24"/>
              </w:rPr>
              <w:t>март</w:t>
            </w:r>
          </w:p>
        </w:tc>
        <w:tc>
          <w:tcPr>
            <w:tcW w:w="2535" w:type="dxa"/>
          </w:tcPr>
          <w:p w:rsidR="00FC31FA" w:rsidRPr="00FE7EF9" w:rsidRDefault="00FC31FA" w:rsidP="00930936">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FC31FA" w:rsidRPr="00FE7EF9" w:rsidTr="009B6580">
        <w:tc>
          <w:tcPr>
            <w:tcW w:w="3794" w:type="dxa"/>
          </w:tcPr>
          <w:p w:rsidR="00FC31FA" w:rsidRPr="00FE7EF9" w:rsidRDefault="00FC31FA" w:rsidP="00930936">
            <w:pPr>
              <w:pStyle w:val="a5"/>
              <w:rPr>
                <w:rFonts w:ascii="Times New Roman" w:hAnsi="Times New Roman" w:cs="Times New Roman"/>
                <w:color w:val="333333"/>
                <w:sz w:val="24"/>
                <w:szCs w:val="24"/>
                <w:shd w:val="clear" w:color="auto" w:fill="FFFFFF"/>
              </w:rPr>
            </w:pPr>
            <w:r w:rsidRPr="00FE7EF9">
              <w:rPr>
                <w:rFonts w:ascii="Times New Roman" w:hAnsi="Times New Roman" w:cs="Times New Roman"/>
                <w:color w:val="333333"/>
                <w:sz w:val="24"/>
                <w:szCs w:val="24"/>
                <w:shd w:val="clear" w:color="auto" w:fill="FFFFFF"/>
              </w:rPr>
              <w:t>Что? Где? Когда? Информация о профессиях. Периодическая печать и литература.</w:t>
            </w:r>
          </w:p>
          <w:p w:rsidR="00FC31FA" w:rsidRPr="00FE7EF9" w:rsidRDefault="00FC31FA" w:rsidP="00930936">
            <w:pPr>
              <w:pStyle w:val="a5"/>
              <w:rPr>
                <w:rFonts w:ascii="Times New Roman" w:hAnsi="Times New Roman" w:cs="Times New Roman"/>
                <w:sz w:val="24"/>
                <w:szCs w:val="24"/>
              </w:rPr>
            </w:pPr>
          </w:p>
        </w:tc>
        <w:tc>
          <w:tcPr>
            <w:tcW w:w="1274" w:type="dxa"/>
          </w:tcPr>
          <w:p w:rsidR="00FC31FA" w:rsidRPr="00FE7EF9" w:rsidRDefault="00FC31FA"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lastRenderedPageBreak/>
              <w:t>1</w:t>
            </w:r>
            <w:r w:rsidR="000B010E" w:rsidRPr="00FE7EF9">
              <w:rPr>
                <w:rFonts w:ascii="Times New Roman" w:hAnsi="Times New Roman" w:cs="Times New Roman"/>
                <w:sz w:val="24"/>
                <w:szCs w:val="24"/>
              </w:rPr>
              <w:t>1</w:t>
            </w:r>
          </w:p>
        </w:tc>
        <w:tc>
          <w:tcPr>
            <w:tcW w:w="2535" w:type="dxa"/>
          </w:tcPr>
          <w:p w:rsidR="00FC31FA" w:rsidRPr="00FE7EF9" w:rsidRDefault="00FC31FA" w:rsidP="00930936">
            <w:pPr>
              <w:pStyle w:val="a5"/>
              <w:jc w:val="center"/>
              <w:rPr>
                <w:rFonts w:ascii="Times New Roman" w:hAnsi="Times New Roman" w:cs="Times New Roman"/>
                <w:sz w:val="24"/>
                <w:szCs w:val="24"/>
              </w:rPr>
            </w:pPr>
            <w:r w:rsidRPr="00FE7EF9">
              <w:rPr>
                <w:rFonts w:ascii="Times New Roman" w:hAnsi="Times New Roman" w:cs="Times New Roman"/>
                <w:sz w:val="24"/>
                <w:szCs w:val="24"/>
              </w:rPr>
              <w:t>май</w:t>
            </w:r>
          </w:p>
        </w:tc>
        <w:tc>
          <w:tcPr>
            <w:tcW w:w="2535" w:type="dxa"/>
          </w:tcPr>
          <w:p w:rsidR="00FC31FA" w:rsidRPr="00FE7EF9" w:rsidRDefault="00FC31FA" w:rsidP="00930936">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7A1866" w:rsidRPr="00FE7EF9" w:rsidTr="009B6580">
        <w:tc>
          <w:tcPr>
            <w:tcW w:w="3794" w:type="dxa"/>
          </w:tcPr>
          <w:p w:rsidR="007A1866" w:rsidRPr="00FE7EF9" w:rsidRDefault="007A1866" w:rsidP="00930936">
            <w:pPr>
              <w:pStyle w:val="a5"/>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Работа по проекту «</w:t>
            </w:r>
            <w:r w:rsidRPr="00FE7EF9">
              <w:rPr>
                <w:rFonts w:ascii="Times New Roman" w:hAnsi="Times New Roman" w:cs="Times New Roman"/>
                <w:color w:val="333333"/>
                <w:sz w:val="24"/>
                <w:szCs w:val="24"/>
                <w:shd w:val="clear" w:color="auto" w:fill="FFFFFF"/>
              </w:rPr>
              <w:t>Билет в будущее»</w:t>
            </w:r>
          </w:p>
        </w:tc>
        <w:tc>
          <w:tcPr>
            <w:tcW w:w="1274" w:type="dxa"/>
          </w:tcPr>
          <w:p w:rsidR="007A1866" w:rsidRPr="00FE7EF9" w:rsidRDefault="007A1866" w:rsidP="00930936">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930936">
            <w:pPr>
              <w:pStyle w:val="a5"/>
              <w:jc w:val="center"/>
              <w:rPr>
                <w:rFonts w:ascii="Times New Roman" w:hAnsi="Times New Roman" w:cs="Times New Roman"/>
                <w:sz w:val="24"/>
                <w:szCs w:val="24"/>
              </w:rPr>
            </w:pPr>
            <w:r w:rsidRPr="00FE7EF9">
              <w:rPr>
                <w:rFonts w:ascii="Times New Roman" w:hAnsi="Times New Roman" w:cs="Times New Roman"/>
                <w:sz w:val="24"/>
                <w:szCs w:val="24"/>
              </w:rPr>
              <w:t>В течение года</w:t>
            </w:r>
          </w:p>
        </w:tc>
        <w:tc>
          <w:tcPr>
            <w:tcW w:w="2535" w:type="dxa"/>
          </w:tcPr>
          <w:p w:rsidR="007A1866" w:rsidRPr="00FE7EF9" w:rsidRDefault="007A1866" w:rsidP="002D7C13">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7A1866" w:rsidRPr="00FE7EF9" w:rsidTr="009B6580">
        <w:tc>
          <w:tcPr>
            <w:tcW w:w="3794" w:type="dxa"/>
          </w:tcPr>
          <w:p w:rsidR="007A1866" w:rsidRPr="00FE7EF9" w:rsidRDefault="007A1866" w:rsidP="00930936">
            <w:pPr>
              <w:pStyle w:val="a5"/>
              <w:rPr>
                <w:rFonts w:ascii="Times New Roman" w:hAnsi="Times New Roman" w:cs="Times New Roman"/>
                <w:color w:val="333333"/>
                <w:sz w:val="24"/>
                <w:szCs w:val="24"/>
                <w:shd w:val="clear" w:color="auto" w:fill="FFFFFF"/>
              </w:rPr>
            </w:pPr>
          </w:p>
        </w:tc>
        <w:tc>
          <w:tcPr>
            <w:tcW w:w="1274" w:type="dxa"/>
          </w:tcPr>
          <w:p w:rsidR="007A1866" w:rsidRPr="00FE7EF9" w:rsidRDefault="007A1866" w:rsidP="00930936">
            <w:pPr>
              <w:spacing w:line="240" w:lineRule="auto"/>
              <w:rPr>
                <w:rFonts w:ascii="Times New Roman" w:hAnsi="Times New Roman" w:cs="Times New Roman"/>
                <w:sz w:val="24"/>
                <w:szCs w:val="24"/>
              </w:rPr>
            </w:pPr>
          </w:p>
        </w:tc>
        <w:tc>
          <w:tcPr>
            <w:tcW w:w="2535" w:type="dxa"/>
          </w:tcPr>
          <w:p w:rsidR="007A1866" w:rsidRPr="00FE7EF9" w:rsidRDefault="007A1866" w:rsidP="00930936">
            <w:pPr>
              <w:pStyle w:val="a5"/>
              <w:jc w:val="center"/>
              <w:rPr>
                <w:rFonts w:ascii="Times New Roman" w:hAnsi="Times New Roman" w:cs="Times New Roman"/>
                <w:sz w:val="24"/>
                <w:szCs w:val="24"/>
              </w:rPr>
            </w:pPr>
          </w:p>
        </w:tc>
        <w:tc>
          <w:tcPr>
            <w:tcW w:w="2535" w:type="dxa"/>
          </w:tcPr>
          <w:p w:rsidR="007A1866" w:rsidRPr="00FE7EF9" w:rsidRDefault="007A1866" w:rsidP="00930936">
            <w:pPr>
              <w:pStyle w:val="a5"/>
              <w:rPr>
                <w:rFonts w:ascii="Times New Roman" w:hAnsi="Times New Roman" w:cs="Times New Roman"/>
                <w:sz w:val="24"/>
                <w:szCs w:val="24"/>
              </w:rPr>
            </w:pPr>
          </w:p>
          <w:p w:rsidR="007A1866" w:rsidRPr="00FE7EF9" w:rsidRDefault="007A1866" w:rsidP="00930936">
            <w:pPr>
              <w:pStyle w:val="a5"/>
              <w:rPr>
                <w:rFonts w:ascii="Times New Roman" w:hAnsi="Times New Roman" w:cs="Times New Roman"/>
                <w:sz w:val="24"/>
                <w:szCs w:val="24"/>
              </w:rPr>
            </w:pPr>
          </w:p>
          <w:p w:rsidR="007A1866" w:rsidRPr="00FE7EF9" w:rsidRDefault="007A1866" w:rsidP="00930936">
            <w:pPr>
              <w:pStyle w:val="a5"/>
              <w:rPr>
                <w:rFonts w:ascii="Times New Roman" w:hAnsi="Times New Roman" w:cs="Times New Roman"/>
                <w:sz w:val="24"/>
                <w:szCs w:val="24"/>
              </w:rPr>
            </w:pPr>
          </w:p>
        </w:tc>
      </w:tr>
      <w:tr w:rsidR="007A1866" w:rsidRPr="00FE7EF9" w:rsidTr="009B6580">
        <w:tc>
          <w:tcPr>
            <w:tcW w:w="3794" w:type="dxa"/>
          </w:tcPr>
          <w:p w:rsidR="007A1866" w:rsidRPr="00FE7EF9" w:rsidRDefault="007A1866" w:rsidP="00930936">
            <w:pPr>
              <w:pStyle w:val="a5"/>
              <w:rPr>
                <w:rFonts w:ascii="Times New Roman" w:hAnsi="Times New Roman" w:cs="Times New Roman"/>
                <w:color w:val="333333"/>
                <w:sz w:val="24"/>
                <w:szCs w:val="24"/>
                <w:shd w:val="clear" w:color="auto" w:fill="FFFFFF"/>
              </w:rPr>
            </w:pPr>
          </w:p>
        </w:tc>
        <w:tc>
          <w:tcPr>
            <w:tcW w:w="1274" w:type="dxa"/>
          </w:tcPr>
          <w:p w:rsidR="007A1866" w:rsidRPr="00FE7EF9" w:rsidRDefault="007A1866" w:rsidP="00930936">
            <w:pPr>
              <w:spacing w:line="240" w:lineRule="auto"/>
              <w:rPr>
                <w:rFonts w:ascii="Times New Roman" w:hAnsi="Times New Roman" w:cs="Times New Roman"/>
                <w:sz w:val="24"/>
                <w:szCs w:val="24"/>
              </w:rPr>
            </w:pPr>
          </w:p>
        </w:tc>
        <w:tc>
          <w:tcPr>
            <w:tcW w:w="2535" w:type="dxa"/>
          </w:tcPr>
          <w:p w:rsidR="007A1866" w:rsidRPr="00FE7EF9" w:rsidRDefault="007A1866" w:rsidP="00930936">
            <w:pPr>
              <w:pStyle w:val="a5"/>
              <w:jc w:val="center"/>
              <w:rPr>
                <w:rFonts w:ascii="Times New Roman" w:hAnsi="Times New Roman" w:cs="Times New Roman"/>
                <w:sz w:val="24"/>
                <w:szCs w:val="24"/>
              </w:rPr>
            </w:pPr>
          </w:p>
        </w:tc>
        <w:tc>
          <w:tcPr>
            <w:tcW w:w="2535" w:type="dxa"/>
          </w:tcPr>
          <w:p w:rsidR="007A1866" w:rsidRPr="00FE7EF9" w:rsidRDefault="007A1866" w:rsidP="00930936">
            <w:pPr>
              <w:pStyle w:val="a5"/>
              <w:rPr>
                <w:rFonts w:ascii="Times New Roman" w:hAnsi="Times New Roman" w:cs="Times New Roman"/>
                <w:sz w:val="24"/>
                <w:szCs w:val="24"/>
              </w:rPr>
            </w:pPr>
          </w:p>
          <w:p w:rsidR="007A1866" w:rsidRPr="00FE7EF9" w:rsidRDefault="007A1866" w:rsidP="00930936">
            <w:pPr>
              <w:pStyle w:val="a5"/>
              <w:rPr>
                <w:rFonts w:ascii="Times New Roman" w:hAnsi="Times New Roman" w:cs="Times New Roman"/>
                <w:sz w:val="24"/>
                <w:szCs w:val="24"/>
              </w:rPr>
            </w:pPr>
          </w:p>
          <w:p w:rsidR="007A1866" w:rsidRPr="00FE7EF9" w:rsidRDefault="007A1866" w:rsidP="00930936">
            <w:pPr>
              <w:pStyle w:val="a5"/>
              <w:rPr>
                <w:rFonts w:ascii="Times New Roman" w:hAnsi="Times New Roman" w:cs="Times New Roman"/>
                <w:sz w:val="24"/>
                <w:szCs w:val="24"/>
              </w:rPr>
            </w:pPr>
          </w:p>
        </w:tc>
      </w:tr>
      <w:tr w:rsidR="007A1866" w:rsidRPr="00FE7EF9" w:rsidTr="009B6580">
        <w:tc>
          <w:tcPr>
            <w:tcW w:w="3794" w:type="dxa"/>
          </w:tcPr>
          <w:p w:rsidR="007A1866" w:rsidRPr="00FE7EF9" w:rsidRDefault="007A1866" w:rsidP="00930936">
            <w:pPr>
              <w:pStyle w:val="a5"/>
              <w:rPr>
                <w:rFonts w:ascii="Times New Roman" w:hAnsi="Times New Roman" w:cs="Times New Roman"/>
                <w:color w:val="333333"/>
                <w:sz w:val="24"/>
                <w:szCs w:val="24"/>
                <w:shd w:val="clear" w:color="auto" w:fill="FFFFFF"/>
              </w:rPr>
            </w:pPr>
          </w:p>
          <w:p w:rsidR="007A1866" w:rsidRPr="00FE7EF9" w:rsidRDefault="007A1866" w:rsidP="00930936">
            <w:pPr>
              <w:pStyle w:val="a5"/>
              <w:rPr>
                <w:rFonts w:ascii="Times New Roman" w:hAnsi="Times New Roman" w:cs="Times New Roman"/>
                <w:color w:val="333333"/>
                <w:sz w:val="24"/>
                <w:szCs w:val="24"/>
                <w:shd w:val="clear" w:color="auto" w:fill="FFFFFF"/>
              </w:rPr>
            </w:pPr>
          </w:p>
        </w:tc>
        <w:tc>
          <w:tcPr>
            <w:tcW w:w="1274" w:type="dxa"/>
          </w:tcPr>
          <w:p w:rsidR="007A1866" w:rsidRPr="00FE7EF9" w:rsidRDefault="007A1866" w:rsidP="00930936">
            <w:pPr>
              <w:spacing w:line="240" w:lineRule="auto"/>
              <w:rPr>
                <w:rFonts w:ascii="Times New Roman" w:hAnsi="Times New Roman" w:cs="Times New Roman"/>
                <w:sz w:val="24"/>
                <w:szCs w:val="24"/>
              </w:rPr>
            </w:pPr>
          </w:p>
        </w:tc>
        <w:tc>
          <w:tcPr>
            <w:tcW w:w="2535" w:type="dxa"/>
          </w:tcPr>
          <w:p w:rsidR="007A1866" w:rsidRPr="00FE7EF9" w:rsidRDefault="007A1866" w:rsidP="00930936">
            <w:pPr>
              <w:pStyle w:val="a5"/>
              <w:jc w:val="center"/>
              <w:rPr>
                <w:rFonts w:ascii="Times New Roman" w:hAnsi="Times New Roman" w:cs="Times New Roman"/>
                <w:sz w:val="24"/>
                <w:szCs w:val="24"/>
              </w:rPr>
            </w:pPr>
          </w:p>
        </w:tc>
        <w:tc>
          <w:tcPr>
            <w:tcW w:w="2535" w:type="dxa"/>
          </w:tcPr>
          <w:p w:rsidR="007A1866" w:rsidRPr="00FE7EF9" w:rsidRDefault="007A1866" w:rsidP="00930936">
            <w:pPr>
              <w:pStyle w:val="a5"/>
              <w:rPr>
                <w:rFonts w:ascii="Times New Roman" w:hAnsi="Times New Roman" w:cs="Times New Roman"/>
                <w:sz w:val="24"/>
                <w:szCs w:val="24"/>
              </w:rPr>
            </w:pPr>
          </w:p>
          <w:p w:rsidR="007A1866" w:rsidRPr="00FE7EF9" w:rsidRDefault="007A1866" w:rsidP="00930936">
            <w:pPr>
              <w:pStyle w:val="a5"/>
              <w:rPr>
                <w:rFonts w:ascii="Times New Roman" w:hAnsi="Times New Roman" w:cs="Times New Roman"/>
                <w:sz w:val="24"/>
                <w:szCs w:val="24"/>
              </w:rPr>
            </w:pPr>
          </w:p>
          <w:p w:rsidR="007A1866" w:rsidRPr="00FE7EF9" w:rsidRDefault="007A1866" w:rsidP="00930936">
            <w:pPr>
              <w:pStyle w:val="a5"/>
              <w:rPr>
                <w:rFonts w:ascii="Times New Roman" w:hAnsi="Times New Roman" w:cs="Times New Roman"/>
                <w:sz w:val="24"/>
                <w:szCs w:val="24"/>
              </w:rPr>
            </w:pPr>
          </w:p>
        </w:tc>
      </w:tr>
      <w:tr w:rsidR="007A1866" w:rsidRPr="00FE7EF9" w:rsidTr="009B6580">
        <w:tc>
          <w:tcPr>
            <w:tcW w:w="3794" w:type="dxa"/>
          </w:tcPr>
          <w:p w:rsidR="007A1866" w:rsidRPr="00FE7EF9" w:rsidRDefault="007A1866" w:rsidP="00930936">
            <w:pPr>
              <w:pStyle w:val="a5"/>
              <w:rPr>
                <w:rFonts w:ascii="Times New Roman" w:hAnsi="Times New Roman" w:cs="Times New Roman"/>
                <w:color w:val="333333"/>
                <w:sz w:val="24"/>
                <w:szCs w:val="24"/>
                <w:shd w:val="clear" w:color="auto" w:fill="FFFFFF"/>
              </w:rPr>
            </w:pPr>
          </w:p>
        </w:tc>
        <w:tc>
          <w:tcPr>
            <w:tcW w:w="1274" w:type="dxa"/>
          </w:tcPr>
          <w:p w:rsidR="007A1866" w:rsidRPr="00FE7EF9" w:rsidRDefault="007A1866" w:rsidP="00930936">
            <w:pPr>
              <w:spacing w:line="240" w:lineRule="auto"/>
              <w:rPr>
                <w:rFonts w:ascii="Times New Roman" w:hAnsi="Times New Roman" w:cs="Times New Roman"/>
                <w:sz w:val="24"/>
                <w:szCs w:val="24"/>
              </w:rPr>
            </w:pPr>
          </w:p>
        </w:tc>
        <w:tc>
          <w:tcPr>
            <w:tcW w:w="2535" w:type="dxa"/>
          </w:tcPr>
          <w:p w:rsidR="007A1866" w:rsidRPr="00FE7EF9" w:rsidRDefault="007A1866" w:rsidP="00930936">
            <w:pPr>
              <w:pStyle w:val="a5"/>
              <w:jc w:val="center"/>
              <w:rPr>
                <w:rFonts w:ascii="Times New Roman" w:hAnsi="Times New Roman" w:cs="Times New Roman"/>
                <w:sz w:val="24"/>
                <w:szCs w:val="24"/>
              </w:rPr>
            </w:pPr>
          </w:p>
        </w:tc>
        <w:tc>
          <w:tcPr>
            <w:tcW w:w="2535" w:type="dxa"/>
          </w:tcPr>
          <w:p w:rsidR="007A1866" w:rsidRDefault="007A1866" w:rsidP="00930936">
            <w:pPr>
              <w:pStyle w:val="a5"/>
              <w:rPr>
                <w:rFonts w:ascii="Times New Roman" w:hAnsi="Times New Roman" w:cs="Times New Roman"/>
                <w:sz w:val="24"/>
                <w:szCs w:val="24"/>
              </w:rPr>
            </w:pPr>
          </w:p>
          <w:p w:rsidR="007A1866" w:rsidRDefault="007A1866" w:rsidP="00930936">
            <w:pPr>
              <w:pStyle w:val="a5"/>
              <w:rPr>
                <w:rFonts w:ascii="Times New Roman" w:hAnsi="Times New Roman" w:cs="Times New Roman"/>
                <w:sz w:val="24"/>
                <w:szCs w:val="24"/>
              </w:rPr>
            </w:pPr>
          </w:p>
          <w:p w:rsidR="007A1866" w:rsidRPr="00FE7EF9" w:rsidRDefault="007A1866" w:rsidP="00930936">
            <w:pPr>
              <w:pStyle w:val="a5"/>
              <w:rPr>
                <w:rFonts w:ascii="Times New Roman" w:hAnsi="Times New Roman" w:cs="Times New Roman"/>
                <w:sz w:val="24"/>
                <w:szCs w:val="24"/>
              </w:rPr>
            </w:pPr>
          </w:p>
        </w:tc>
      </w:tr>
      <w:tr w:rsidR="007A1866" w:rsidRPr="00FE7EF9" w:rsidTr="009B6580">
        <w:tc>
          <w:tcPr>
            <w:tcW w:w="3794" w:type="dxa"/>
          </w:tcPr>
          <w:p w:rsidR="007A1866" w:rsidRDefault="007A1866" w:rsidP="00930936">
            <w:pPr>
              <w:pStyle w:val="a5"/>
              <w:rPr>
                <w:rFonts w:ascii="Times New Roman" w:hAnsi="Times New Roman" w:cs="Times New Roman"/>
                <w:color w:val="333333"/>
                <w:sz w:val="24"/>
                <w:szCs w:val="24"/>
                <w:shd w:val="clear" w:color="auto" w:fill="FFFFFF"/>
              </w:rPr>
            </w:pPr>
          </w:p>
          <w:p w:rsidR="007A1866" w:rsidRDefault="007A1866" w:rsidP="00930936">
            <w:pPr>
              <w:pStyle w:val="a5"/>
              <w:rPr>
                <w:rFonts w:ascii="Times New Roman" w:hAnsi="Times New Roman" w:cs="Times New Roman"/>
                <w:color w:val="333333"/>
                <w:sz w:val="24"/>
                <w:szCs w:val="24"/>
                <w:shd w:val="clear" w:color="auto" w:fill="FFFFFF"/>
              </w:rPr>
            </w:pPr>
          </w:p>
          <w:p w:rsidR="007A1866" w:rsidRPr="00FE7EF9" w:rsidRDefault="007A1866" w:rsidP="00930936">
            <w:pPr>
              <w:pStyle w:val="a5"/>
              <w:rPr>
                <w:rFonts w:ascii="Times New Roman" w:hAnsi="Times New Roman" w:cs="Times New Roman"/>
                <w:color w:val="333333"/>
                <w:sz w:val="24"/>
                <w:szCs w:val="24"/>
                <w:shd w:val="clear" w:color="auto" w:fill="FFFFFF"/>
              </w:rPr>
            </w:pPr>
          </w:p>
        </w:tc>
        <w:tc>
          <w:tcPr>
            <w:tcW w:w="1274" w:type="dxa"/>
          </w:tcPr>
          <w:p w:rsidR="007A1866" w:rsidRPr="00FE7EF9" w:rsidRDefault="007A1866" w:rsidP="00930936">
            <w:pPr>
              <w:spacing w:line="240" w:lineRule="auto"/>
              <w:rPr>
                <w:rFonts w:ascii="Times New Roman" w:hAnsi="Times New Roman" w:cs="Times New Roman"/>
                <w:sz w:val="24"/>
                <w:szCs w:val="24"/>
              </w:rPr>
            </w:pPr>
          </w:p>
        </w:tc>
        <w:tc>
          <w:tcPr>
            <w:tcW w:w="2535" w:type="dxa"/>
          </w:tcPr>
          <w:p w:rsidR="007A1866" w:rsidRPr="00FE7EF9" w:rsidRDefault="007A1866" w:rsidP="00930936">
            <w:pPr>
              <w:pStyle w:val="a5"/>
              <w:jc w:val="center"/>
              <w:rPr>
                <w:rFonts w:ascii="Times New Roman" w:hAnsi="Times New Roman" w:cs="Times New Roman"/>
                <w:sz w:val="24"/>
                <w:szCs w:val="24"/>
              </w:rPr>
            </w:pPr>
          </w:p>
        </w:tc>
        <w:tc>
          <w:tcPr>
            <w:tcW w:w="2535" w:type="dxa"/>
          </w:tcPr>
          <w:p w:rsidR="007A1866" w:rsidRDefault="007A1866" w:rsidP="00930936">
            <w:pPr>
              <w:pStyle w:val="a5"/>
              <w:rPr>
                <w:rFonts w:ascii="Times New Roman" w:hAnsi="Times New Roman" w:cs="Times New Roman"/>
                <w:sz w:val="24"/>
                <w:szCs w:val="24"/>
              </w:rPr>
            </w:pPr>
          </w:p>
        </w:tc>
      </w:tr>
      <w:tr w:rsidR="007A1866" w:rsidRPr="00FE7EF9" w:rsidTr="009B6580">
        <w:tc>
          <w:tcPr>
            <w:tcW w:w="3794" w:type="dxa"/>
          </w:tcPr>
          <w:p w:rsidR="007A1866" w:rsidRDefault="007A1866" w:rsidP="00930936">
            <w:pPr>
              <w:pStyle w:val="a5"/>
              <w:rPr>
                <w:rFonts w:ascii="Times New Roman" w:hAnsi="Times New Roman" w:cs="Times New Roman"/>
                <w:color w:val="333333"/>
                <w:sz w:val="24"/>
                <w:szCs w:val="24"/>
                <w:shd w:val="clear" w:color="auto" w:fill="FFFFFF"/>
              </w:rPr>
            </w:pPr>
          </w:p>
          <w:p w:rsidR="007A1866" w:rsidRDefault="007A1866" w:rsidP="00930936">
            <w:pPr>
              <w:pStyle w:val="a5"/>
              <w:rPr>
                <w:rFonts w:ascii="Times New Roman" w:hAnsi="Times New Roman" w:cs="Times New Roman"/>
                <w:color w:val="333333"/>
                <w:sz w:val="24"/>
                <w:szCs w:val="24"/>
                <w:shd w:val="clear" w:color="auto" w:fill="FFFFFF"/>
              </w:rPr>
            </w:pPr>
          </w:p>
          <w:p w:rsidR="007A1866" w:rsidRDefault="007A1866" w:rsidP="00930936">
            <w:pPr>
              <w:pStyle w:val="a5"/>
              <w:rPr>
                <w:rFonts w:ascii="Times New Roman" w:hAnsi="Times New Roman" w:cs="Times New Roman"/>
                <w:color w:val="333333"/>
                <w:sz w:val="24"/>
                <w:szCs w:val="24"/>
                <w:shd w:val="clear" w:color="auto" w:fill="FFFFFF"/>
              </w:rPr>
            </w:pPr>
          </w:p>
        </w:tc>
        <w:tc>
          <w:tcPr>
            <w:tcW w:w="1274" w:type="dxa"/>
          </w:tcPr>
          <w:p w:rsidR="007A1866" w:rsidRPr="00FE7EF9" w:rsidRDefault="007A1866" w:rsidP="00930936">
            <w:pPr>
              <w:spacing w:line="240" w:lineRule="auto"/>
              <w:rPr>
                <w:rFonts w:ascii="Times New Roman" w:hAnsi="Times New Roman" w:cs="Times New Roman"/>
                <w:sz w:val="24"/>
                <w:szCs w:val="24"/>
              </w:rPr>
            </w:pPr>
          </w:p>
        </w:tc>
        <w:tc>
          <w:tcPr>
            <w:tcW w:w="2535" w:type="dxa"/>
          </w:tcPr>
          <w:p w:rsidR="007A1866" w:rsidRPr="00FE7EF9" w:rsidRDefault="007A1866" w:rsidP="00930936">
            <w:pPr>
              <w:pStyle w:val="a5"/>
              <w:jc w:val="center"/>
              <w:rPr>
                <w:rFonts w:ascii="Times New Roman" w:hAnsi="Times New Roman" w:cs="Times New Roman"/>
                <w:sz w:val="24"/>
                <w:szCs w:val="24"/>
              </w:rPr>
            </w:pPr>
          </w:p>
        </w:tc>
        <w:tc>
          <w:tcPr>
            <w:tcW w:w="2535" w:type="dxa"/>
          </w:tcPr>
          <w:p w:rsidR="007A1866" w:rsidRDefault="007A1866" w:rsidP="00930936">
            <w:pPr>
              <w:pStyle w:val="a5"/>
              <w:rPr>
                <w:rFonts w:ascii="Times New Roman" w:hAnsi="Times New Roman" w:cs="Times New Roman"/>
                <w:sz w:val="24"/>
                <w:szCs w:val="24"/>
              </w:rPr>
            </w:pPr>
          </w:p>
        </w:tc>
      </w:tr>
      <w:tr w:rsidR="007A1866" w:rsidRPr="00FE7EF9" w:rsidTr="009B6580">
        <w:tc>
          <w:tcPr>
            <w:tcW w:w="10138" w:type="dxa"/>
            <w:gridSpan w:val="4"/>
          </w:tcPr>
          <w:p w:rsidR="007A1866" w:rsidRPr="00FE7EF9" w:rsidRDefault="007A1866" w:rsidP="00930936">
            <w:pPr>
              <w:pStyle w:val="a5"/>
              <w:jc w:val="center"/>
              <w:rPr>
                <w:rFonts w:ascii="Times New Roman" w:hAnsi="Times New Roman" w:cs="Times New Roman"/>
                <w:sz w:val="24"/>
                <w:szCs w:val="24"/>
              </w:rPr>
            </w:pPr>
            <w:r w:rsidRPr="00FE7EF9">
              <w:rPr>
                <w:rFonts w:ascii="Times New Roman" w:hAnsi="Times New Roman" w:cs="Times New Roman"/>
                <w:b/>
                <w:sz w:val="24"/>
                <w:szCs w:val="24"/>
              </w:rPr>
              <w:t>Волонтёрство</w:t>
            </w:r>
          </w:p>
        </w:tc>
      </w:tr>
      <w:tr w:rsidR="007A1866" w:rsidRPr="00FE7EF9" w:rsidTr="009B6580">
        <w:tc>
          <w:tcPr>
            <w:tcW w:w="3794" w:type="dxa"/>
          </w:tcPr>
          <w:p w:rsidR="007A1866" w:rsidRPr="00FE7EF9" w:rsidRDefault="007A1866" w:rsidP="00930936">
            <w:pPr>
              <w:pStyle w:val="a5"/>
              <w:rPr>
                <w:rFonts w:ascii="Times New Roman" w:hAnsi="Times New Roman" w:cs="Times New Roman"/>
                <w:sz w:val="24"/>
                <w:szCs w:val="24"/>
              </w:rPr>
            </w:pPr>
            <w:r w:rsidRPr="00FE7EF9">
              <w:rPr>
                <w:rFonts w:ascii="Times New Roman" w:hAnsi="Times New Roman" w:cs="Times New Roman"/>
                <w:sz w:val="24"/>
                <w:szCs w:val="24"/>
              </w:rPr>
              <w:t xml:space="preserve">                         Дела</w:t>
            </w:r>
          </w:p>
        </w:tc>
        <w:tc>
          <w:tcPr>
            <w:tcW w:w="1274" w:type="dxa"/>
          </w:tcPr>
          <w:p w:rsidR="007A1866" w:rsidRPr="00FE7EF9" w:rsidRDefault="007A1866" w:rsidP="00930936">
            <w:pPr>
              <w:pStyle w:val="a5"/>
              <w:rPr>
                <w:rFonts w:ascii="Times New Roman" w:hAnsi="Times New Roman" w:cs="Times New Roman"/>
                <w:sz w:val="24"/>
                <w:szCs w:val="24"/>
              </w:rPr>
            </w:pPr>
            <w:r w:rsidRPr="00FE7EF9">
              <w:rPr>
                <w:rFonts w:ascii="Times New Roman" w:hAnsi="Times New Roman" w:cs="Times New Roman"/>
                <w:sz w:val="24"/>
                <w:szCs w:val="24"/>
              </w:rPr>
              <w:t xml:space="preserve">      Классы</w:t>
            </w:r>
          </w:p>
        </w:tc>
        <w:tc>
          <w:tcPr>
            <w:tcW w:w="2535" w:type="dxa"/>
          </w:tcPr>
          <w:p w:rsidR="007A1866" w:rsidRPr="00FE7EF9" w:rsidRDefault="007A1866" w:rsidP="00930936">
            <w:pPr>
              <w:pStyle w:val="a5"/>
              <w:jc w:val="center"/>
              <w:rPr>
                <w:rFonts w:ascii="Times New Roman" w:hAnsi="Times New Roman" w:cs="Times New Roman"/>
                <w:sz w:val="24"/>
                <w:szCs w:val="24"/>
              </w:rPr>
            </w:pPr>
            <w:r w:rsidRPr="00FE7EF9">
              <w:rPr>
                <w:rFonts w:ascii="Times New Roman" w:hAnsi="Times New Roman" w:cs="Times New Roman"/>
                <w:sz w:val="24"/>
                <w:szCs w:val="24"/>
              </w:rPr>
              <w:t>Ориентировочное</w:t>
            </w:r>
          </w:p>
          <w:p w:rsidR="007A1866" w:rsidRPr="00FE7EF9" w:rsidRDefault="007A1866" w:rsidP="00930936">
            <w:pPr>
              <w:pStyle w:val="a5"/>
              <w:jc w:val="center"/>
              <w:rPr>
                <w:rFonts w:ascii="Times New Roman" w:hAnsi="Times New Roman" w:cs="Times New Roman"/>
                <w:sz w:val="24"/>
                <w:szCs w:val="24"/>
              </w:rPr>
            </w:pPr>
            <w:r w:rsidRPr="00FE7EF9">
              <w:rPr>
                <w:rFonts w:ascii="Times New Roman" w:hAnsi="Times New Roman" w:cs="Times New Roman"/>
                <w:sz w:val="24"/>
                <w:szCs w:val="24"/>
              </w:rPr>
              <w:t>время проведения</w:t>
            </w:r>
          </w:p>
        </w:tc>
        <w:tc>
          <w:tcPr>
            <w:tcW w:w="2535" w:type="dxa"/>
          </w:tcPr>
          <w:p w:rsidR="007A1866" w:rsidRPr="00FE7EF9" w:rsidRDefault="007A1866" w:rsidP="00930936">
            <w:pPr>
              <w:pStyle w:val="a5"/>
              <w:rPr>
                <w:rFonts w:ascii="Times New Roman" w:hAnsi="Times New Roman" w:cs="Times New Roman"/>
                <w:sz w:val="24"/>
                <w:szCs w:val="24"/>
              </w:rPr>
            </w:pPr>
            <w:r w:rsidRPr="00FE7EF9">
              <w:rPr>
                <w:rFonts w:ascii="Times New Roman" w:hAnsi="Times New Roman" w:cs="Times New Roman"/>
                <w:sz w:val="24"/>
                <w:szCs w:val="24"/>
              </w:rPr>
              <w:t xml:space="preserve">    Ответственные</w:t>
            </w:r>
          </w:p>
        </w:tc>
      </w:tr>
      <w:tr w:rsidR="007A1866" w:rsidRPr="00FE7EF9" w:rsidTr="009B6580">
        <w:tc>
          <w:tcPr>
            <w:tcW w:w="3794" w:type="dxa"/>
          </w:tcPr>
          <w:p w:rsidR="007A1866" w:rsidRPr="00FE7EF9" w:rsidRDefault="007A1866" w:rsidP="00930936">
            <w:pPr>
              <w:pStyle w:val="a5"/>
              <w:rPr>
                <w:rFonts w:ascii="Times New Roman" w:hAnsi="Times New Roman" w:cs="Times New Roman"/>
                <w:sz w:val="24"/>
                <w:szCs w:val="24"/>
              </w:rPr>
            </w:pPr>
            <w:r w:rsidRPr="00FE7EF9">
              <w:rPr>
                <w:rFonts w:ascii="Times New Roman" w:hAnsi="Times New Roman" w:cs="Times New Roman"/>
                <w:sz w:val="24"/>
                <w:szCs w:val="24"/>
              </w:rPr>
              <w:t>Акция «Чем можем, тем поможем»</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930936">
            <w:pPr>
              <w:pStyle w:val="a5"/>
              <w:jc w:val="center"/>
              <w:rPr>
                <w:rFonts w:ascii="Times New Roman" w:hAnsi="Times New Roman" w:cs="Times New Roman"/>
                <w:sz w:val="24"/>
                <w:szCs w:val="24"/>
              </w:rPr>
            </w:pPr>
            <w:r w:rsidRPr="00FE7EF9">
              <w:rPr>
                <w:rFonts w:ascii="Times New Roman" w:hAnsi="Times New Roman" w:cs="Times New Roman"/>
                <w:sz w:val="24"/>
                <w:szCs w:val="24"/>
              </w:rPr>
              <w:t>Сентябрь</w:t>
            </w:r>
          </w:p>
          <w:p w:rsidR="007A1866" w:rsidRPr="00FE7EF9" w:rsidRDefault="007A1866" w:rsidP="00930936">
            <w:pPr>
              <w:pStyle w:val="a5"/>
              <w:jc w:val="center"/>
              <w:rPr>
                <w:rFonts w:ascii="Times New Roman" w:hAnsi="Times New Roman" w:cs="Times New Roman"/>
                <w:sz w:val="24"/>
                <w:szCs w:val="24"/>
              </w:rPr>
            </w:pPr>
            <w:r w:rsidRPr="00FE7EF9">
              <w:rPr>
                <w:rFonts w:ascii="Times New Roman" w:hAnsi="Times New Roman" w:cs="Times New Roman"/>
                <w:sz w:val="24"/>
                <w:szCs w:val="24"/>
              </w:rPr>
              <w:t>Февраль</w:t>
            </w:r>
          </w:p>
          <w:p w:rsidR="007A1866" w:rsidRPr="00FE7EF9" w:rsidRDefault="007A1866" w:rsidP="00930936">
            <w:pPr>
              <w:pStyle w:val="a5"/>
              <w:jc w:val="center"/>
              <w:rPr>
                <w:rFonts w:ascii="Times New Roman" w:hAnsi="Times New Roman" w:cs="Times New Roman"/>
                <w:sz w:val="24"/>
                <w:szCs w:val="24"/>
              </w:rPr>
            </w:pPr>
            <w:r w:rsidRPr="00FE7EF9">
              <w:rPr>
                <w:rFonts w:ascii="Times New Roman" w:hAnsi="Times New Roman" w:cs="Times New Roman"/>
                <w:sz w:val="24"/>
                <w:szCs w:val="24"/>
              </w:rPr>
              <w:t>май</w:t>
            </w:r>
          </w:p>
        </w:tc>
        <w:tc>
          <w:tcPr>
            <w:tcW w:w="2535" w:type="dxa"/>
          </w:tcPr>
          <w:p w:rsidR="007A1866" w:rsidRPr="00FE7EF9" w:rsidRDefault="007A1866" w:rsidP="00930936">
            <w:pPr>
              <w:pStyle w:val="a5"/>
              <w:rPr>
                <w:rFonts w:ascii="Times New Roman" w:hAnsi="Times New Roman" w:cs="Times New Roman"/>
                <w:sz w:val="24"/>
                <w:szCs w:val="24"/>
              </w:rPr>
            </w:pPr>
            <w:r w:rsidRPr="00FE7EF9">
              <w:rPr>
                <w:rFonts w:ascii="Times New Roman" w:hAnsi="Times New Roman" w:cs="Times New Roman"/>
                <w:sz w:val="24"/>
                <w:szCs w:val="24"/>
              </w:rPr>
              <w:t>Волонтёрский отряд</w:t>
            </w:r>
          </w:p>
        </w:tc>
      </w:tr>
      <w:tr w:rsidR="007A1866" w:rsidRPr="00FE7EF9" w:rsidTr="009B6580">
        <w:tc>
          <w:tcPr>
            <w:tcW w:w="3794" w:type="dxa"/>
          </w:tcPr>
          <w:p w:rsidR="007A1866" w:rsidRPr="00FE7EF9" w:rsidRDefault="007A1866" w:rsidP="00930936">
            <w:pPr>
              <w:pStyle w:val="a5"/>
              <w:rPr>
                <w:rFonts w:ascii="Times New Roman" w:hAnsi="Times New Roman" w:cs="Times New Roman"/>
                <w:sz w:val="24"/>
                <w:szCs w:val="24"/>
              </w:rPr>
            </w:pPr>
            <w:r w:rsidRPr="00FE7EF9">
              <w:rPr>
                <w:rFonts w:ascii="Times New Roman" w:hAnsi="Times New Roman" w:cs="Times New Roman"/>
                <w:sz w:val="24"/>
                <w:szCs w:val="24"/>
              </w:rPr>
              <w:t>Акция ко Дню Учителя « Пожелаем друг другу добра»</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930936">
            <w:pPr>
              <w:pStyle w:val="a5"/>
              <w:jc w:val="center"/>
              <w:rPr>
                <w:rFonts w:ascii="Times New Roman" w:hAnsi="Times New Roman" w:cs="Times New Roman"/>
                <w:sz w:val="24"/>
                <w:szCs w:val="24"/>
              </w:rPr>
            </w:pPr>
            <w:r w:rsidRPr="00FE7EF9">
              <w:rPr>
                <w:rFonts w:ascii="Times New Roman" w:hAnsi="Times New Roman" w:cs="Times New Roman"/>
                <w:sz w:val="24"/>
                <w:szCs w:val="24"/>
              </w:rPr>
              <w:t xml:space="preserve">Октябрь </w:t>
            </w:r>
          </w:p>
        </w:tc>
        <w:tc>
          <w:tcPr>
            <w:tcW w:w="2535" w:type="dxa"/>
          </w:tcPr>
          <w:p w:rsidR="007A1866" w:rsidRPr="00FE7EF9" w:rsidRDefault="007A1866" w:rsidP="00930936">
            <w:pPr>
              <w:pStyle w:val="a5"/>
              <w:rPr>
                <w:rFonts w:ascii="Times New Roman" w:hAnsi="Times New Roman" w:cs="Times New Roman"/>
                <w:sz w:val="24"/>
                <w:szCs w:val="24"/>
              </w:rPr>
            </w:pPr>
            <w:r w:rsidRPr="00FE7EF9">
              <w:rPr>
                <w:rFonts w:ascii="Times New Roman" w:hAnsi="Times New Roman" w:cs="Times New Roman"/>
                <w:sz w:val="24"/>
                <w:szCs w:val="24"/>
              </w:rPr>
              <w:t>Волонтёрский отряд</w:t>
            </w:r>
          </w:p>
        </w:tc>
      </w:tr>
      <w:tr w:rsidR="007A1866" w:rsidRPr="00FE7EF9" w:rsidTr="009B6580">
        <w:tc>
          <w:tcPr>
            <w:tcW w:w="3794" w:type="dxa"/>
          </w:tcPr>
          <w:p w:rsidR="007A1866" w:rsidRPr="00FE7EF9" w:rsidRDefault="007A1866" w:rsidP="00930936">
            <w:pPr>
              <w:pStyle w:val="a5"/>
              <w:rPr>
                <w:rFonts w:ascii="Times New Roman" w:hAnsi="Times New Roman" w:cs="Times New Roman"/>
                <w:sz w:val="24"/>
                <w:szCs w:val="24"/>
              </w:rPr>
            </w:pPr>
            <w:r w:rsidRPr="00FE7EF9">
              <w:rPr>
                <w:rFonts w:ascii="Times New Roman" w:hAnsi="Times New Roman" w:cs="Times New Roman"/>
                <w:sz w:val="24"/>
                <w:szCs w:val="24"/>
              </w:rPr>
              <w:t>Акция «Зелёный десант»</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930936">
            <w:pPr>
              <w:pStyle w:val="a5"/>
              <w:jc w:val="center"/>
              <w:rPr>
                <w:rFonts w:ascii="Times New Roman" w:hAnsi="Times New Roman" w:cs="Times New Roman"/>
                <w:sz w:val="24"/>
                <w:szCs w:val="24"/>
              </w:rPr>
            </w:pPr>
            <w:r w:rsidRPr="00FE7EF9">
              <w:rPr>
                <w:rFonts w:ascii="Times New Roman" w:hAnsi="Times New Roman" w:cs="Times New Roman"/>
                <w:sz w:val="24"/>
                <w:szCs w:val="24"/>
              </w:rPr>
              <w:t>Октябрь</w:t>
            </w:r>
          </w:p>
          <w:p w:rsidR="007A1866" w:rsidRPr="00FE7EF9" w:rsidRDefault="007A1866" w:rsidP="00930936">
            <w:pPr>
              <w:pStyle w:val="a5"/>
              <w:jc w:val="center"/>
              <w:rPr>
                <w:rFonts w:ascii="Times New Roman" w:hAnsi="Times New Roman" w:cs="Times New Roman"/>
                <w:sz w:val="24"/>
                <w:szCs w:val="24"/>
              </w:rPr>
            </w:pPr>
            <w:r w:rsidRPr="00FE7EF9">
              <w:rPr>
                <w:rFonts w:ascii="Times New Roman" w:hAnsi="Times New Roman" w:cs="Times New Roman"/>
                <w:sz w:val="24"/>
                <w:szCs w:val="24"/>
              </w:rPr>
              <w:t>май</w:t>
            </w:r>
          </w:p>
        </w:tc>
        <w:tc>
          <w:tcPr>
            <w:tcW w:w="2535" w:type="dxa"/>
          </w:tcPr>
          <w:p w:rsidR="007A1866" w:rsidRPr="00FE7EF9" w:rsidRDefault="007A1866" w:rsidP="00930936">
            <w:pPr>
              <w:pStyle w:val="a5"/>
              <w:rPr>
                <w:rFonts w:ascii="Times New Roman" w:hAnsi="Times New Roman" w:cs="Times New Roman"/>
                <w:sz w:val="24"/>
                <w:szCs w:val="24"/>
              </w:rPr>
            </w:pPr>
            <w:r w:rsidRPr="00FE7EF9">
              <w:rPr>
                <w:rFonts w:ascii="Times New Roman" w:hAnsi="Times New Roman" w:cs="Times New Roman"/>
                <w:sz w:val="24"/>
                <w:szCs w:val="24"/>
              </w:rPr>
              <w:t>Волонтёрский отряд</w:t>
            </w:r>
          </w:p>
        </w:tc>
      </w:tr>
      <w:tr w:rsidR="007A1866" w:rsidRPr="00FE7EF9" w:rsidTr="009B6580">
        <w:tc>
          <w:tcPr>
            <w:tcW w:w="3794" w:type="dxa"/>
          </w:tcPr>
          <w:p w:rsidR="007A1866" w:rsidRPr="00FE7EF9" w:rsidRDefault="007A1866" w:rsidP="00930936">
            <w:pPr>
              <w:pStyle w:val="a5"/>
              <w:rPr>
                <w:rFonts w:ascii="Times New Roman" w:hAnsi="Times New Roman" w:cs="Times New Roman"/>
                <w:sz w:val="24"/>
                <w:szCs w:val="24"/>
              </w:rPr>
            </w:pPr>
            <w:r w:rsidRPr="00FE7EF9">
              <w:rPr>
                <w:rFonts w:ascii="Times New Roman" w:hAnsi="Times New Roman" w:cs="Times New Roman"/>
                <w:sz w:val="24"/>
                <w:szCs w:val="24"/>
              </w:rPr>
              <w:t>День добрых дел « Твори добро»</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930936">
            <w:pPr>
              <w:pStyle w:val="a5"/>
              <w:jc w:val="center"/>
              <w:rPr>
                <w:rFonts w:ascii="Times New Roman" w:hAnsi="Times New Roman" w:cs="Times New Roman"/>
                <w:sz w:val="24"/>
                <w:szCs w:val="24"/>
              </w:rPr>
            </w:pPr>
            <w:r w:rsidRPr="00FE7EF9">
              <w:rPr>
                <w:rFonts w:ascii="Times New Roman" w:hAnsi="Times New Roman" w:cs="Times New Roman"/>
                <w:sz w:val="24"/>
                <w:szCs w:val="24"/>
              </w:rPr>
              <w:t>декабрь</w:t>
            </w:r>
          </w:p>
        </w:tc>
        <w:tc>
          <w:tcPr>
            <w:tcW w:w="2535" w:type="dxa"/>
          </w:tcPr>
          <w:p w:rsidR="007A1866" w:rsidRPr="00FE7EF9" w:rsidRDefault="007A1866" w:rsidP="00930936">
            <w:pPr>
              <w:pStyle w:val="a5"/>
              <w:rPr>
                <w:rFonts w:ascii="Times New Roman" w:hAnsi="Times New Roman" w:cs="Times New Roman"/>
                <w:sz w:val="24"/>
                <w:szCs w:val="24"/>
              </w:rPr>
            </w:pPr>
            <w:r w:rsidRPr="00FE7EF9">
              <w:rPr>
                <w:rFonts w:ascii="Times New Roman" w:hAnsi="Times New Roman" w:cs="Times New Roman"/>
                <w:sz w:val="24"/>
                <w:szCs w:val="24"/>
              </w:rPr>
              <w:t>Волонтёрский отряд</w:t>
            </w:r>
          </w:p>
        </w:tc>
      </w:tr>
      <w:tr w:rsidR="007A1866" w:rsidRPr="00FE7EF9" w:rsidTr="009B6580">
        <w:tc>
          <w:tcPr>
            <w:tcW w:w="3794" w:type="dxa"/>
          </w:tcPr>
          <w:p w:rsidR="007A1866" w:rsidRPr="00FE7EF9" w:rsidRDefault="007A1866" w:rsidP="00930936">
            <w:pPr>
              <w:pStyle w:val="a5"/>
              <w:rPr>
                <w:rFonts w:ascii="Times New Roman" w:hAnsi="Times New Roman" w:cs="Times New Roman"/>
                <w:sz w:val="24"/>
                <w:szCs w:val="24"/>
              </w:rPr>
            </w:pPr>
            <w:r w:rsidRPr="00FE7EF9">
              <w:rPr>
                <w:rFonts w:ascii="Times New Roman" w:hAnsi="Times New Roman" w:cs="Times New Roman"/>
                <w:sz w:val="24"/>
                <w:szCs w:val="24"/>
              </w:rPr>
              <w:t>Час информации « Мы волонтёры»</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930936">
            <w:pPr>
              <w:pStyle w:val="a5"/>
              <w:jc w:val="center"/>
              <w:rPr>
                <w:rFonts w:ascii="Times New Roman" w:hAnsi="Times New Roman" w:cs="Times New Roman"/>
                <w:sz w:val="24"/>
                <w:szCs w:val="24"/>
              </w:rPr>
            </w:pPr>
            <w:r w:rsidRPr="00FE7EF9">
              <w:rPr>
                <w:rFonts w:ascii="Times New Roman" w:hAnsi="Times New Roman" w:cs="Times New Roman"/>
                <w:sz w:val="24"/>
                <w:szCs w:val="24"/>
              </w:rPr>
              <w:t>февраль</w:t>
            </w:r>
          </w:p>
        </w:tc>
        <w:tc>
          <w:tcPr>
            <w:tcW w:w="2535" w:type="dxa"/>
          </w:tcPr>
          <w:p w:rsidR="007A1866" w:rsidRPr="00FE7EF9" w:rsidRDefault="007A1866" w:rsidP="00930936">
            <w:pPr>
              <w:pStyle w:val="a5"/>
              <w:rPr>
                <w:rFonts w:ascii="Times New Roman" w:hAnsi="Times New Roman" w:cs="Times New Roman"/>
                <w:sz w:val="24"/>
                <w:szCs w:val="24"/>
              </w:rPr>
            </w:pPr>
            <w:r w:rsidRPr="00FE7EF9">
              <w:rPr>
                <w:rFonts w:ascii="Times New Roman" w:hAnsi="Times New Roman" w:cs="Times New Roman"/>
                <w:sz w:val="24"/>
                <w:szCs w:val="24"/>
              </w:rPr>
              <w:t>Волонтёрский отряд</w:t>
            </w:r>
          </w:p>
        </w:tc>
      </w:tr>
      <w:tr w:rsidR="007A1866" w:rsidRPr="00FE7EF9" w:rsidTr="009B6580">
        <w:tc>
          <w:tcPr>
            <w:tcW w:w="3794" w:type="dxa"/>
          </w:tcPr>
          <w:p w:rsidR="007A1866" w:rsidRPr="00FE7EF9" w:rsidRDefault="007A1866" w:rsidP="00930936">
            <w:pPr>
              <w:pStyle w:val="a5"/>
              <w:rPr>
                <w:rFonts w:ascii="Times New Roman" w:hAnsi="Times New Roman" w:cs="Times New Roman"/>
                <w:sz w:val="24"/>
                <w:szCs w:val="24"/>
              </w:rPr>
            </w:pPr>
            <w:r w:rsidRPr="00FE7EF9">
              <w:rPr>
                <w:rFonts w:ascii="Times New Roman" w:hAnsi="Times New Roman" w:cs="Times New Roman"/>
                <w:sz w:val="24"/>
                <w:szCs w:val="24"/>
              </w:rPr>
              <w:t>Информационно-профилактическая акция «Я не курю и это здорово!</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930936">
            <w:pPr>
              <w:pStyle w:val="a5"/>
              <w:jc w:val="center"/>
              <w:rPr>
                <w:rFonts w:ascii="Times New Roman" w:hAnsi="Times New Roman" w:cs="Times New Roman"/>
                <w:sz w:val="24"/>
                <w:szCs w:val="24"/>
              </w:rPr>
            </w:pPr>
            <w:r w:rsidRPr="00FE7EF9">
              <w:rPr>
                <w:rFonts w:ascii="Times New Roman" w:hAnsi="Times New Roman" w:cs="Times New Roman"/>
                <w:sz w:val="24"/>
                <w:szCs w:val="24"/>
              </w:rPr>
              <w:t>апрель</w:t>
            </w:r>
          </w:p>
        </w:tc>
        <w:tc>
          <w:tcPr>
            <w:tcW w:w="2535" w:type="dxa"/>
          </w:tcPr>
          <w:p w:rsidR="007A1866" w:rsidRPr="00FE7EF9" w:rsidRDefault="007A1866" w:rsidP="00930936">
            <w:pPr>
              <w:pStyle w:val="a5"/>
              <w:rPr>
                <w:rFonts w:ascii="Times New Roman" w:hAnsi="Times New Roman" w:cs="Times New Roman"/>
                <w:sz w:val="24"/>
                <w:szCs w:val="24"/>
              </w:rPr>
            </w:pPr>
            <w:r w:rsidRPr="00FE7EF9">
              <w:rPr>
                <w:rFonts w:ascii="Times New Roman" w:hAnsi="Times New Roman" w:cs="Times New Roman"/>
                <w:sz w:val="24"/>
                <w:szCs w:val="24"/>
              </w:rPr>
              <w:t>Волонтёрский отряд</w:t>
            </w:r>
          </w:p>
        </w:tc>
      </w:tr>
      <w:tr w:rsidR="007A1866" w:rsidRPr="00FE7EF9" w:rsidTr="009B6580">
        <w:tc>
          <w:tcPr>
            <w:tcW w:w="3794" w:type="dxa"/>
          </w:tcPr>
          <w:p w:rsidR="007A1866" w:rsidRPr="00FE7EF9" w:rsidRDefault="007A1866" w:rsidP="00930936">
            <w:pPr>
              <w:pStyle w:val="a5"/>
              <w:rPr>
                <w:rFonts w:ascii="Times New Roman" w:hAnsi="Times New Roman" w:cs="Times New Roman"/>
                <w:sz w:val="24"/>
                <w:szCs w:val="24"/>
              </w:rPr>
            </w:pPr>
            <w:r w:rsidRPr="00FE7EF9">
              <w:rPr>
                <w:rFonts w:ascii="Times New Roman" w:hAnsi="Times New Roman" w:cs="Times New Roman"/>
                <w:sz w:val="24"/>
                <w:szCs w:val="24"/>
              </w:rPr>
              <w:t>Акция «Георгиевская ленточка»</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930936">
            <w:pPr>
              <w:pStyle w:val="a5"/>
              <w:jc w:val="center"/>
              <w:rPr>
                <w:rFonts w:ascii="Times New Roman" w:hAnsi="Times New Roman" w:cs="Times New Roman"/>
                <w:sz w:val="24"/>
                <w:szCs w:val="24"/>
              </w:rPr>
            </w:pPr>
            <w:r w:rsidRPr="00FE7EF9">
              <w:rPr>
                <w:rFonts w:ascii="Times New Roman" w:hAnsi="Times New Roman" w:cs="Times New Roman"/>
                <w:sz w:val="24"/>
                <w:szCs w:val="24"/>
              </w:rPr>
              <w:t xml:space="preserve">Май </w:t>
            </w:r>
          </w:p>
        </w:tc>
        <w:tc>
          <w:tcPr>
            <w:tcW w:w="2535" w:type="dxa"/>
          </w:tcPr>
          <w:p w:rsidR="007A1866" w:rsidRPr="00FE7EF9" w:rsidRDefault="007A1866" w:rsidP="00930936">
            <w:pPr>
              <w:pStyle w:val="a5"/>
              <w:rPr>
                <w:rFonts w:ascii="Times New Roman" w:hAnsi="Times New Roman" w:cs="Times New Roman"/>
                <w:sz w:val="24"/>
                <w:szCs w:val="24"/>
              </w:rPr>
            </w:pPr>
            <w:r w:rsidRPr="00FE7EF9">
              <w:rPr>
                <w:rFonts w:ascii="Times New Roman" w:hAnsi="Times New Roman" w:cs="Times New Roman"/>
                <w:sz w:val="24"/>
                <w:szCs w:val="24"/>
              </w:rPr>
              <w:t>Волонтёрский отряд</w:t>
            </w:r>
          </w:p>
        </w:tc>
      </w:tr>
      <w:tr w:rsidR="007A1866" w:rsidRPr="00FE7EF9" w:rsidTr="009B6580">
        <w:tc>
          <w:tcPr>
            <w:tcW w:w="3794" w:type="dxa"/>
          </w:tcPr>
          <w:p w:rsidR="007A1866" w:rsidRPr="00FE7EF9" w:rsidRDefault="007A1866" w:rsidP="00930936">
            <w:pPr>
              <w:pStyle w:val="a5"/>
              <w:rPr>
                <w:rFonts w:ascii="Times New Roman" w:hAnsi="Times New Roman" w:cs="Times New Roman"/>
                <w:sz w:val="24"/>
                <w:szCs w:val="24"/>
              </w:rPr>
            </w:pPr>
            <w:r w:rsidRPr="00FE7EF9">
              <w:rPr>
                <w:rFonts w:ascii="Times New Roman" w:hAnsi="Times New Roman" w:cs="Times New Roman"/>
                <w:sz w:val="24"/>
                <w:szCs w:val="24"/>
              </w:rPr>
              <w:t>Проект «Волонтёры книжной культуры»</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930936">
            <w:pPr>
              <w:pStyle w:val="a5"/>
              <w:jc w:val="center"/>
              <w:rPr>
                <w:rFonts w:ascii="Times New Roman" w:hAnsi="Times New Roman" w:cs="Times New Roman"/>
                <w:sz w:val="24"/>
                <w:szCs w:val="24"/>
              </w:rPr>
            </w:pPr>
            <w:r w:rsidRPr="00FE7EF9">
              <w:rPr>
                <w:rFonts w:ascii="Times New Roman" w:hAnsi="Times New Roman" w:cs="Times New Roman"/>
                <w:sz w:val="24"/>
                <w:szCs w:val="24"/>
              </w:rPr>
              <w:t>В течение года</w:t>
            </w:r>
          </w:p>
        </w:tc>
        <w:tc>
          <w:tcPr>
            <w:tcW w:w="2535" w:type="dxa"/>
          </w:tcPr>
          <w:p w:rsidR="007A1866" w:rsidRPr="00FE7EF9" w:rsidRDefault="007A1866" w:rsidP="00930936">
            <w:pPr>
              <w:pStyle w:val="a5"/>
              <w:rPr>
                <w:rFonts w:ascii="Times New Roman" w:hAnsi="Times New Roman" w:cs="Times New Roman"/>
                <w:sz w:val="24"/>
                <w:szCs w:val="24"/>
              </w:rPr>
            </w:pPr>
            <w:r w:rsidRPr="00FE7EF9">
              <w:rPr>
                <w:rFonts w:ascii="Times New Roman" w:hAnsi="Times New Roman" w:cs="Times New Roman"/>
                <w:sz w:val="24"/>
                <w:szCs w:val="24"/>
              </w:rPr>
              <w:t>Волонтёрский отряд</w:t>
            </w:r>
          </w:p>
        </w:tc>
      </w:tr>
      <w:tr w:rsidR="007A1866" w:rsidRPr="00FE7EF9" w:rsidTr="009B6580">
        <w:tc>
          <w:tcPr>
            <w:tcW w:w="3794" w:type="dxa"/>
          </w:tcPr>
          <w:p w:rsidR="007A1866" w:rsidRPr="00FE7EF9" w:rsidRDefault="007A1866" w:rsidP="00930936">
            <w:pPr>
              <w:pStyle w:val="a5"/>
              <w:rPr>
                <w:rFonts w:ascii="Times New Roman" w:hAnsi="Times New Roman" w:cs="Times New Roman"/>
                <w:sz w:val="24"/>
                <w:szCs w:val="24"/>
              </w:rPr>
            </w:pPr>
          </w:p>
        </w:tc>
        <w:tc>
          <w:tcPr>
            <w:tcW w:w="1274" w:type="dxa"/>
          </w:tcPr>
          <w:p w:rsidR="007A1866" w:rsidRPr="00FE7EF9" w:rsidRDefault="007A1866" w:rsidP="00930936">
            <w:pPr>
              <w:spacing w:line="240" w:lineRule="auto"/>
              <w:rPr>
                <w:rFonts w:ascii="Times New Roman" w:hAnsi="Times New Roman" w:cs="Times New Roman"/>
                <w:sz w:val="24"/>
                <w:szCs w:val="24"/>
              </w:rPr>
            </w:pPr>
          </w:p>
        </w:tc>
        <w:tc>
          <w:tcPr>
            <w:tcW w:w="2535" w:type="dxa"/>
          </w:tcPr>
          <w:p w:rsidR="007A1866" w:rsidRPr="00FE7EF9" w:rsidRDefault="007A1866" w:rsidP="00930936">
            <w:pPr>
              <w:pStyle w:val="a5"/>
              <w:jc w:val="center"/>
              <w:rPr>
                <w:rFonts w:ascii="Times New Roman" w:hAnsi="Times New Roman" w:cs="Times New Roman"/>
                <w:sz w:val="24"/>
                <w:szCs w:val="24"/>
              </w:rPr>
            </w:pPr>
          </w:p>
        </w:tc>
        <w:tc>
          <w:tcPr>
            <w:tcW w:w="2535" w:type="dxa"/>
          </w:tcPr>
          <w:p w:rsidR="007A1866" w:rsidRPr="00FE7EF9" w:rsidRDefault="007A1866" w:rsidP="00930936">
            <w:pPr>
              <w:pStyle w:val="a5"/>
              <w:rPr>
                <w:rFonts w:ascii="Times New Roman" w:hAnsi="Times New Roman" w:cs="Times New Roman"/>
                <w:sz w:val="24"/>
                <w:szCs w:val="24"/>
              </w:rPr>
            </w:pPr>
          </w:p>
          <w:p w:rsidR="007A1866" w:rsidRPr="00FE7EF9" w:rsidRDefault="007A1866" w:rsidP="00930936">
            <w:pPr>
              <w:pStyle w:val="a5"/>
              <w:rPr>
                <w:rFonts w:ascii="Times New Roman" w:hAnsi="Times New Roman" w:cs="Times New Roman"/>
                <w:sz w:val="24"/>
                <w:szCs w:val="24"/>
              </w:rPr>
            </w:pPr>
          </w:p>
          <w:p w:rsidR="007A1866" w:rsidRPr="00FE7EF9" w:rsidRDefault="007A1866" w:rsidP="00930936">
            <w:pPr>
              <w:pStyle w:val="a5"/>
              <w:rPr>
                <w:rFonts w:ascii="Times New Roman" w:hAnsi="Times New Roman" w:cs="Times New Roman"/>
                <w:sz w:val="24"/>
                <w:szCs w:val="24"/>
              </w:rPr>
            </w:pPr>
          </w:p>
          <w:p w:rsidR="007A1866" w:rsidRPr="00FE7EF9" w:rsidRDefault="007A1866" w:rsidP="00930936">
            <w:pPr>
              <w:pStyle w:val="a5"/>
              <w:rPr>
                <w:rFonts w:ascii="Times New Roman" w:hAnsi="Times New Roman" w:cs="Times New Roman"/>
                <w:sz w:val="24"/>
                <w:szCs w:val="24"/>
              </w:rPr>
            </w:pPr>
          </w:p>
        </w:tc>
      </w:tr>
      <w:tr w:rsidR="007A1866" w:rsidRPr="00FE7EF9" w:rsidTr="009B6580">
        <w:tc>
          <w:tcPr>
            <w:tcW w:w="3794" w:type="dxa"/>
          </w:tcPr>
          <w:p w:rsidR="007A1866" w:rsidRPr="00FE7EF9" w:rsidRDefault="007A1866" w:rsidP="00930936">
            <w:pPr>
              <w:pStyle w:val="a5"/>
              <w:rPr>
                <w:rFonts w:ascii="Times New Roman" w:hAnsi="Times New Roman" w:cs="Times New Roman"/>
                <w:sz w:val="24"/>
                <w:szCs w:val="24"/>
              </w:rPr>
            </w:pPr>
          </w:p>
        </w:tc>
        <w:tc>
          <w:tcPr>
            <w:tcW w:w="1274" w:type="dxa"/>
          </w:tcPr>
          <w:p w:rsidR="007A1866" w:rsidRPr="00FE7EF9" w:rsidRDefault="007A1866" w:rsidP="00930936">
            <w:pPr>
              <w:spacing w:line="240" w:lineRule="auto"/>
              <w:rPr>
                <w:rFonts w:ascii="Times New Roman" w:hAnsi="Times New Roman" w:cs="Times New Roman"/>
                <w:sz w:val="24"/>
                <w:szCs w:val="24"/>
              </w:rPr>
            </w:pPr>
          </w:p>
        </w:tc>
        <w:tc>
          <w:tcPr>
            <w:tcW w:w="2535" w:type="dxa"/>
          </w:tcPr>
          <w:p w:rsidR="007A1866" w:rsidRPr="00FE7EF9" w:rsidRDefault="007A1866" w:rsidP="00930936">
            <w:pPr>
              <w:pStyle w:val="a5"/>
              <w:jc w:val="center"/>
              <w:rPr>
                <w:rFonts w:ascii="Times New Roman" w:hAnsi="Times New Roman" w:cs="Times New Roman"/>
                <w:sz w:val="24"/>
                <w:szCs w:val="24"/>
              </w:rPr>
            </w:pPr>
          </w:p>
        </w:tc>
        <w:tc>
          <w:tcPr>
            <w:tcW w:w="2535" w:type="dxa"/>
          </w:tcPr>
          <w:p w:rsidR="007A1866" w:rsidRPr="00FE7EF9" w:rsidRDefault="007A1866" w:rsidP="00930936">
            <w:pPr>
              <w:pStyle w:val="a5"/>
              <w:rPr>
                <w:rFonts w:ascii="Times New Roman" w:hAnsi="Times New Roman" w:cs="Times New Roman"/>
                <w:sz w:val="24"/>
                <w:szCs w:val="24"/>
              </w:rPr>
            </w:pPr>
          </w:p>
          <w:p w:rsidR="007A1866" w:rsidRPr="00FE7EF9" w:rsidRDefault="007A1866" w:rsidP="00930936">
            <w:pPr>
              <w:pStyle w:val="a5"/>
              <w:rPr>
                <w:rFonts w:ascii="Times New Roman" w:hAnsi="Times New Roman" w:cs="Times New Roman"/>
                <w:sz w:val="24"/>
                <w:szCs w:val="24"/>
              </w:rPr>
            </w:pPr>
          </w:p>
          <w:p w:rsidR="007A1866" w:rsidRPr="00FE7EF9" w:rsidRDefault="007A1866" w:rsidP="00930936">
            <w:pPr>
              <w:pStyle w:val="a5"/>
              <w:rPr>
                <w:rFonts w:ascii="Times New Roman" w:hAnsi="Times New Roman" w:cs="Times New Roman"/>
                <w:sz w:val="24"/>
                <w:szCs w:val="24"/>
              </w:rPr>
            </w:pPr>
          </w:p>
        </w:tc>
      </w:tr>
      <w:tr w:rsidR="007A1866" w:rsidRPr="00FE7EF9" w:rsidTr="009B6580">
        <w:tc>
          <w:tcPr>
            <w:tcW w:w="3794" w:type="dxa"/>
          </w:tcPr>
          <w:p w:rsidR="007A1866" w:rsidRPr="00FE7EF9" w:rsidRDefault="007A1866" w:rsidP="00930936">
            <w:pPr>
              <w:pStyle w:val="a5"/>
              <w:rPr>
                <w:rFonts w:ascii="Times New Roman" w:hAnsi="Times New Roman" w:cs="Times New Roman"/>
                <w:sz w:val="24"/>
                <w:szCs w:val="24"/>
              </w:rPr>
            </w:pPr>
          </w:p>
        </w:tc>
        <w:tc>
          <w:tcPr>
            <w:tcW w:w="1274" w:type="dxa"/>
          </w:tcPr>
          <w:p w:rsidR="007A1866" w:rsidRPr="00FE7EF9" w:rsidRDefault="007A1866" w:rsidP="00930936">
            <w:pPr>
              <w:spacing w:line="240" w:lineRule="auto"/>
              <w:rPr>
                <w:rFonts w:ascii="Times New Roman" w:hAnsi="Times New Roman" w:cs="Times New Roman"/>
                <w:sz w:val="24"/>
                <w:szCs w:val="24"/>
              </w:rPr>
            </w:pPr>
          </w:p>
        </w:tc>
        <w:tc>
          <w:tcPr>
            <w:tcW w:w="2535" w:type="dxa"/>
          </w:tcPr>
          <w:p w:rsidR="007A1866" w:rsidRPr="00FE7EF9" w:rsidRDefault="007A1866" w:rsidP="00930936">
            <w:pPr>
              <w:pStyle w:val="a5"/>
              <w:jc w:val="center"/>
              <w:rPr>
                <w:rFonts w:ascii="Times New Roman" w:hAnsi="Times New Roman" w:cs="Times New Roman"/>
                <w:sz w:val="24"/>
                <w:szCs w:val="24"/>
              </w:rPr>
            </w:pPr>
          </w:p>
        </w:tc>
        <w:tc>
          <w:tcPr>
            <w:tcW w:w="2535" w:type="dxa"/>
          </w:tcPr>
          <w:p w:rsidR="007A1866" w:rsidRPr="00FE7EF9" w:rsidRDefault="007A1866" w:rsidP="00930936">
            <w:pPr>
              <w:pStyle w:val="a5"/>
              <w:rPr>
                <w:rFonts w:ascii="Times New Roman" w:hAnsi="Times New Roman" w:cs="Times New Roman"/>
                <w:sz w:val="24"/>
                <w:szCs w:val="24"/>
              </w:rPr>
            </w:pPr>
          </w:p>
          <w:p w:rsidR="007A1866" w:rsidRPr="00FE7EF9" w:rsidRDefault="007A1866" w:rsidP="00930936">
            <w:pPr>
              <w:pStyle w:val="a5"/>
              <w:rPr>
                <w:rFonts w:ascii="Times New Roman" w:hAnsi="Times New Roman" w:cs="Times New Roman"/>
                <w:sz w:val="24"/>
                <w:szCs w:val="24"/>
              </w:rPr>
            </w:pPr>
          </w:p>
          <w:p w:rsidR="007A1866" w:rsidRPr="00FE7EF9" w:rsidRDefault="007A1866" w:rsidP="00930936">
            <w:pPr>
              <w:pStyle w:val="a5"/>
              <w:rPr>
                <w:rFonts w:ascii="Times New Roman" w:hAnsi="Times New Roman" w:cs="Times New Roman"/>
                <w:sz w:val="24"/>
                <w:szCs w:val="24"/>
              </w:rPr>
            </w:pPr>
          </w:p>
        </w:tc>
      </w:tr>
      <w:tr w:rsidR="007A1866" w:rsidRPr="00FE7EF9" w:rsidTr="009B6580">
        <w:tc>
          <w:tcPr>
            <w:tcW w:w="10138" w:type="dxa"/>
            <w:gridSpan w:val="4"/>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b/>
                <w:sz w:val="24"/>
                <w:szCs w:val="24"/>
              </w:rPr>
              <w:t>Работа с родителями</w:t>
            </w: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 xml:space="preserve">                         Дела</w:t>
            </w:r>
          </w:p>
        </w:tc>
        <w:tc>
          <w:tcPr>
            <w:tcW w:w="1274"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 xml:space="preserve">      </w:t>
            </w:r>
            <w:r w:rsidRPr="00FE7EF9">
              <w:rPr>
                <w:rFonts w:ascii="Times New Roman" w:hAnsi="Times New Roman" w:cs="Times New Roman"/>
                <w:sz w:val="24"/>
                <w:szCs w:val="24"/>
              </w:rPr>
              <w:lastRenderedPageBreak/>
              <w:t>Классы</w:t>
            </w:r>
          </w:p>
        </w:tc>
        <w:tc>
          <w:tcPr>
            <w:tcW w:w="2535" w:type="dxa"/>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lastRenderedPageBreak/>
              <w:t>Ориентировочное</w:t>
            </w:r>
          </w:p>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lastRenderedPageBreak/>
              <w:t>время проведения</w:t>
            </w:r>
          </w:p>
        </w:tc>
        <w:tc>
          <w:tcPr>
            <w:tcW w:w="2535"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lastRenderedPageBreak/>
              <w:t xml:space="preserve">    Ответственные</w:t>
            </w: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lastRenderedPageBreak/>
              <w:t>Общешкольное</w:t>
            </w:r>
            <w:r w:rsidRPr="00FE7EF9">
              <w:rPr>
                <w:rFonts w:ascii="Times New Roman" w:hAnsi="Times New Roman" w:cs="Times New Roman"/>
                <w:sz w:val="24"/>
                <w:szCs w:val="24"/>
              </w:rPr>
              <w:tab/>
            </w:r>
            <w:r w:rsidRPr="00FE7EF9">
              <w:rPr>
                <w:rFonts w:ascii="Times New Roman" w:hAnsi="Times New Roman" w:cs="Times New Roman"/>
                <w:spacing w:val="-4"/>
                <w:sz w:val="24"/>
                <w:szCs w:val="24"/>
              </w:rPr>
              <w:t xml:space="preserve">родительское </w:t>
            </w:r>
            <w:r w:rsidRPr="00FE7EF9">
              <w:rPr>
                <w:rFonts w:ascii="Times New Roman" w:hAnsi="Times New Roman" w:cs="Times New Roman"/>
                <w:sz w:val="24"/>
                <w:szCs w:val="24"/>
              </w:rPr>
              <w:t>собрания</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1 раз в полугодие</w:t>
            </w:r>
          </w:p>
        </w:tc>
        <w:tc>
          <w:tcPr>
            <w:tcW w:w="2535"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заместитель директора по ВР</w:t>
            </w:r>
          </w:p>
        </w:tc>
      </w:tr>
      <w:tr w:rsidR="007A1866" w:rsidRPr="00FE7EF9" w:rsidTr="009B6580">
        <w:tc>
          <w:tcPr>
            <w:tcW w:w="3794" w:type="dxa"/>
          </w:tcPr>
          <w:p w:rsidR="007A1866" w:rsidRPr="00FE7EF9" w:rsidRDefault="007A1866" w:rsidP="000B010E">
            <w:pPr>
              <w:pStyle w:val="a5"/>
              <w:rPr>
                <w:rFonts w:ascii="Times New Roman" w:hAnsi="Times New Roman" w:cs="Times New Roman"/>
                <w:sz w:val="24"/>
                <w:szCs w:val="24"/>
              </w:rPr>
            </w:pPr>
            <w:r w:rsidRPr="00FE7EF9">
              <w:rPr>
                <w:rFonts w:ascii="Times New Roman" w:hAnsi="Times New Roman" w:cs="Times New Roman"/>
                <w:sz w:val="24"/>
                <w:szCs w:val="24"/>
              </w:rPr>
              <w:t>Родительское собрание «</w:t>
            </w:r>
            <w:hyperlink r:id="rId14" w:tooltip="Сценарий родительского собрания" w:history="1">
              <w:r w:rsidRPr="00FE7EF9">
                <w:rPr>
                  <w:rStyle w:val="ab"/>
                  <w:rFonts w:ascii="Times New Roman" w:hAnsi="Times New Roman" w:cs="Times New Roman"/>
                  <w:b w:val="0"/>
                  <w:color w:val="2C1B09"/>
                  <w:sz w:val="24"/>
                  <w:szCs w:val="24"/>
                  <w:bdr w:val="none" w:sz="0" w:space="0" w:color="auto" w:frame="1"/>
                </w:rPr>
                <w:t>Роль семьи в самоопределении подростка.</w:t>
              </w:r>
            </w:hyperlink>
            <w:r w:rsidRPr="00FE7EF9">
              <w:rPr>
                <w:rFonts w:ascii="Times New Roman" w:hAnsi="Times New Roman" w:cs="Times New Roman"/>
                <w:b/>
                <w:sz w:val="24"/>
                <w:szCs w:val="24"/>
              </w:rPr>
              <w:t>»</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сентябрь</w:t>
            </w:r>
          </w:p>
        </w:tc>
        <w:tc>
          <w:tcPr>
            <w:tcW w:w="2535"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7A1866" w:rsidRPr="00FE7EF9" w:rsidTr="009B6580">
        <w:tc>
          <w:tcPr>
            <w:tcW w:w="3794" w:type="dxa"/>
          </w:tcPr>
          <w:p w:rsidR="007A1866" w:rsidRPr="00FE7EF9" w:rsidRDefault="007A1866" w:rsidP="00FE7EF9">
            <w:pPr>
              <w:pStyle w:val="a5"/>
              <w:rPr>
                <w:rFonts w:ascii="Times New Roman" w:hAnsi="Times New Roman" w:cs="Times New Roman"/>
                <w:sz w:val="24"/>
                <w:szCs w:val="24"/>
              </w:rPr>
            </w:pPr>
            <w:r w:rsidRPr="00FE7EF9">
              <w:rPr>
                <w:rFonts w:ascii="Times New Roman" w:hAnsi="Times New Roman" w:cs="Times New Roman"/>
                <w:sz w:val="24"/>
                <w:szCs w:val="24"/>
              </w:rPr>
              <w:t>Родительское собрание «</w:t>
            </w:r>
            <w:hyperlink r:id="rId15" w:tooltip="Сценарий родительского собрания" w:history="1">
              <w:r w:rsidRPr="00FE7EF9">
                <w:rPr>
                  <w:rStyle w:val="ab"/>
                  <w:rFonts w:ascii="Times New Roman" w:hAnsi="Times New Roman" w:cs="Times New Roman"/>
                  <w:b w:val="0"/>
                  <w:color w:val="2C1B09"/>
                  <w:sz w:val="24"/>
                  <w:szCs w:val="24"/>
                  <w:bdr w:val="none" w:sz="0" w:space="0" w:color="auto" w:frame="1"/>
                </w:rPr>
                <w:t>Оптимальный выбор предметов ЕГЭ?</w:t>
              </w:r>
            </w:hyperlink>
            <w:r w:rsidRPr="00FE7EF9">
              <w:rPr>
                <w:rFonts w:ascii="Times New Roman" w:hAnsi="Times New Roman" w:cs="Times New Roman"/>
                <w:b/>
                <w:sz w:val="24"/>
                <w:szCs w:val="24"/>
              </w:rPr>
              <w:t>»</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декабрь</w:t>
            </w:r>
          </w:p>
        </w:tc>
        <w:tc>
          <w:tcPr>
            <w:tcW w:w="2535"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7A1866" w:rsidRPr="00FE7EF9" w:rsidTr="009B6580">
        <w:tc>
          <w:tcPr>
            <w:tcW w:w="3794" w:type="dxa"/>
          </w:tcPr>
          <w:p w:rsidR="007A1866" w:rsidRPr="00FE7EF9" w:rsidRDefault="007A1866" w:rsidP="001C00E4">
            <w:pPr>
              <w:pStyle w:val="a5"/>
              <w:rPr>
                <w:rFonts w:ascii="Times New Roman" w:hAnsi="Times New Roman" w:cs="Times New Roman"/>
                <w:sz w:val="24"/>
                <w:szCs w:val="24"/>
              </w:rPr>
            </w:pPr>
            <w:r w:rsidRPr="00FE7EF9">
              <w:rPr>
                <w:rFonts w:ascii="Times New Roman" w:hAnsi="Times New Roman" w:cs="Times New Roman"/>
                <w:sz w:val="24"/>
                <w:szCs w:val="24"/>
              </w:rPr>
              <w:t>Родительское собрание «Анализ результатов пробного тестирования по предметам ЕГЭ и способы повышения уровня подготовки к экзаменам»</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март</w:t>
            </w:r>
          </w:p>
        </w:tc>
        <w:tc>
          <w:tcPr>
            <w:tcW w:w="2535"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7A1866" w:rsidRPr="00FE7EF9" w:rsidTr="009B6580">
        <w:tc>
          <w:tcPr>
            <w:tcW w:w="3794" w:type="dxa"/>
          </w:tcPr>
          <w:p w:rsidR="007A1866" w:rsidRPr="00FE7EF9" w:rsidRDefault="007A1866" w:rsidP="00FE7EF9">
            <w:pPr>
              <w:pStyle w:val="a5"/>
              <w:rPr>
                <w:rFonts w:ascii="Times New Roman" w:hAnsi="Times New Roman" w:cs="Times New Roman"/>
                <w:sz w:val="24"/>
                <w:szCs w:val="24"/>
              </w:rPr>
            </w:pPr>
            <w:r w:rsidRPr="00FE7EF9">
              <w:rPr>
                <w:rFonts w:ascii="Times New Roman" w:hAnsi="Times New Roman" w:cs="Times New Roman"/>
                <w:sz w:val="24"/>
                <w:szCs w:val="24"/>
              </w:rPr>
              <w:t xml:space="preserve">Родительское собрание </w:t>
            </w:r>
          </w:p>
          <w:p w:rsidR="007A1866" w:rsidRPr="00FE7EF9" w:rsidRDefault="007A1866" w:rsidP="00FE7EF9">
            <w:pPr>
              <w:pStyle w:val="a5"/>
              <w:rPr>
                <w:rFonts w:ascii="Times New Roman" w:hAnsi="Times New Roman" w:cs="Times New Roman"/>
                <w:sz w:val="24"/>
                <w:szCs w:val="24"/>
              </w:rPr>
            </w:pPr>
            <w:r w:rsidRPr="00FE7EF9">
              <w:rPr>
                <w:rFonts w:ascii="Times New Roman" w:hAnsi="Times New Roman" w:cs="Times New Roman"/>
                <w:sz w:val="24"/>
                <w:szCs w:val="24"/>
              </w:rPr>
              <w:t xml:space="preserve"> «Как выбрать направление дальнейшего обучения</w:t>
            </w:r>
            <w:r w:rsidRPr="00FE7EF9">
              <w:rPr>
                <w:rFonts w:ascii="Times New Roman" w:hAnsi="Times New Roman" w:cs="Times New Roman"/>
                <w:b/>
                <w:color w:val="000000"/>
                <w:sz w:val="24"/>
                <w:szCs w:val="24"/>
                <w:shd w:val="clear" w:color="auto" w:fill="FFFFFF"/>
              </w:rPr>
              <w:t>»</w:t>
            </w:r>
            <w:r w:rsidRPr="00FE7EF9">
              <w:rPr>
                <w:rFonts w:ascii="Times New Roman" w:hAnsi="Times New Roman" w:cs="Times New Roman"/>
                <w:color w:val="000000"/>
                <w:sz w:val="24"/>
                <w:szCs w:val="24"/>
                <w:shd w:val="clear" w:color="auto" w:fill="FFFFFF"/>
              </w:rPr>
              <w:t xml:space="preserve"> . Итоговое родительское собрание</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май</w:t>
            </w:r>
          </w:p>
        </w:tc>
        <w:tc>
          <w:tcPr>
            <w:tcW w:w="2535"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Заседание родительского комитета</w:t>
            </w:r>
          </w:p>
        </w:tc>
        <w:tc>
          <w:tcPr>
            <w:tcW w:w="1274" w:type="dxa"/>
          </w:tcPr>
          <w:p w:rsidR="007A1866" w:rsidRPr="00FE7EF9" w:rsidRDefault="007A1866" w:rsidP="00B12738">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В течение года</w:t>
            </w:r>
          </w:p>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(по необходимости)</w:t>
            </w:r>
          </w:p>
        </w:tc>
        <w:tc>
          <w:tcPr>
            <w:tcW w:w="2535"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p>
        </w:tc>
        <w:tc>
          <w:tcPr>
            <w:tcW w:w="1274" w:type="dxa"/>
          </w:tcPr>
          <w:p w:rsidR="007A1866" w:rsidRPr="00FE7EF9" w:rsidRDefault="007A1866" w:rsidP="00B12738">
            <w:pPr>
              <w:spacing w:line="240" w:lineRule="auto"/>
              <w:rPr>
                <w:rFonts w:ascii="Times New Roman" w:hAnsi="Times New Roman" w:cs="Times New Roman"/>
                <w:sz w:val="24"/>
                <w:szCs w:val="24"/>
              </w:rPr>
            </w:pPr>
          </w:p>
        </w:tc>
        <w:tc>
          <w:tcPr>
            <w:tcW w:w="2535" w:type="dxa"/>
          </w:tcPr>
          <w:p w:rsidR="007A1866" w:rsidRPr="00FE7EF9" w:rsidRDefault="007A1866" w:rsidP="00B12738">
            <w:pPr>
              <w:pStyle w:val="a5"/>
              <w:jc w:val="center"/>
              <w:rPr>
                <w:rFonts w:ascii="Times New Roman" w:hAnsi="Times New Roman" w:cs="Times New Roman"/>
                <w:sz w:val="24"/>
                <w:szCs w:val="24"/>
              </w:rPr>
            </w:pPr>
          </w:p>
        </w:tc>
        <w:tc>
          <w:tcPr>
            <w:tcW w:w="2535" w:type="dxa"/>
          </w:tcPr>
          <w:p w:rsidR="007A1866" w:rsidRPr="00FE7EF9" w:rsidRDefault="007A1866" w:rsidP="00B12738">
            <w:pPr>
              <w:pStyle w:val="a5"/>
              <w:rPr>
                <w:rFonts w:ascii="Times New Roman" w:hAnsi="Times New Roman" w:cs="Times New Roman"/>
                <w:sz w:val="24"/>
                <w:szCs w:val="24"/>
              </w:rPr>
            </w:pP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p>
        </w:tc>
        <w:tc>
          <w:tcPr>
            <w:tcW w:w="1274" w:type="dxa"/>
          </w:tcPr>
          <w:p w:rsidR="007A1866" w:rsidRPr="00FE7EF9" w:rsidRDefault="007A1866" w:rsidP="00B12738">
            <w:pPr>
              <w:spacing w:line="240" w:lineRule="auto"/>
              <w:rPr>
                <w:rFonts w:ascii="Times New Roman" w:hAnsi="Times New Roman" w:cs="Times New Roman"/>
                <w:sz w:val="24"/>
                <w:szCs w:val="24"/>
              </w:rPr>
            </w:pPr>
          </w:p>
        </w:tc>
        <w:tc>
          <w:tcPr>
            <w:tcW w:w="2535" w:type="dxa"/>
          </w:tcPr>
          <w:p w:rsidR="007A1866" w:rsidRPr="00FE7EF9" w:rsidRDefault="007A1866" w:rsidP="00B12738">
            <w:pPr>
              <w:pStyle w:val="a5"/>
              <w:jc w:val="center"/>
              <w:rPr>
                <w:rFonts w:ascii="Times New Roman" w:hAnsi="Times New Roman" w:cs="Times New Roman"/>
                <w:sz w:val="24"/>
                <w:szCs w:val="24"/>
              </w:rPr>
            </w:pPr>
          </w:p>
        </w:tc>
        <w:tc>
          <w:tcPr>
            <w:tcW w:w="2535" w:type="dxa"/>
          </w:tcPr>
          <w:p w:rsidR="007A1866" w:rsidRPr="00FE7EF9" w:rsidRDefault="007A1866" w:rsidP="00B12738">
            <w:pPr>
              <w:pStyle w:val="a5"/>
              <w:rPr>
                <w:rFonts w:ascii="Times New Roman" w:hAnsi="Times New Roman" w:cs="Times New Roman"/>
                <w:sz w:val="24"/>
                <w:szCs w:val="24"/>
              </w:rPr>
            </w:pP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p>
        </w:tc>
        <w:tc>
          <w:tcPr>
            <w:tcW w:w="1274" w:type="dxa"/>
          </w:tcPr>
          <w:p w:rsidR="007A1866" w:rsidRPr="00FE7EF9" w:rsidRDefault="007A1866" w:rsidP="00B12738">
            <w:pPr>
              <w:spacing w:line="240" w:lineRule="auto"/>
              <w:rPr>
                <w:rFonts w:ascii="Times New Roman" w:hAnsi="Times New Roman" w:cs="Times New Roman"/>
                <w:sz w:val="24"/>
                <w:szCs w:val="24"/>
              </w:rPr>
            </w:pPr>
          </w:p>
        </w:tc>
        <w:tc>
          <w:tcPr>
            <w:tcW w:w="2535" w:type="dxa"/>
          </w:tcPr>
          <w:p w:rsidR="007A1866" w:rsidRPr="00FE7EF9" w:rsidRDefault="007A1866" w:rsidP="00B12738">
            <w:pPr>
              <w:pStyle w:val="a5"/>
              <w:jc w:val="center"/>
              <w:rPr>
                <w:rFonts w:ascii="Times New Roman" w:hAnsi="Times New Roman" w:cs="Times New Roman"/>
                <w:sz w:val="24"/>
                <w:szCs w:val="24"/>
              </w:rPr>
            </w:pPr>
          </w:p>
        </w:tc>
        <w:tc>
          <w:tcPr>
            <w:tcW w:w="2535" w:type="dxa"/>
          </w:tcPr>
          <w:p w:rsidR="007A1866" w:rsidRPr="00FE7EF9" w:rsidRDefault="007A1866" w:rsidP="00B12738">
            <w:pPr>
              <w:pStyle w:val="a5"/>
              <w:rPr>
                <w:rFonts w:ascii="Times New Roman" w:hAnsi="Times New Roman" w:cs="Times New Roman"/>
                <w:sz w:val="24"/>
                <w:szCs w:val="24"/>
              </w:rPr>
            </w:pP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p>
        </w:tc>
        <w:tc>
          <w:tcPr>
            <w:tcW w:w="1274" w:type="dxa"/>
          </w:tcPr>
          <w:p w:rsidR="007A1866" w:rsidRPr="00FE7EF9" w:rsidRDefault="007A1866" w:rsidP="00B12738">
            <w:pPr>
              <w:spacing w:line="240" w:lineRule="auto"/>
              <w:rPr>
                <w:rFonts w:ascii="Times New Roman" w:hAnsi="Times New Roman" w:cs="Times New Roman"/>
                <w:sz w:val="24"/>
                <w:szCs w:val="24"/>
              </w:rPr>
            </w:pPr>
          </w:p>
        </w:tc>
        <w:tc>
          <w:tcPr>
            <w:tcW w:w="2535" w:type="dxa"/>
          </w:tcPr>
          <w:p w:rsidR="007A1866" w:rsidRPr="00FE7EF9" w:rsidRDefault="007A1866" w:rsidP="00B12738">
            <w:pPr>
              <w:pStyle w:val="a5"/>
              <w:jc w:val="center"/>
              <w:rPr>
                <w:rFonts w:ascii="Times New Roman" w:hAnsi="Times New Roman" w:cs="Times New Roman"/>
                <w:sz w:val="24"/>
                <w:szCs w:val="24"/>
              </w:rPr>
            </w:pPr>
          </w:p>
        </w:tc>
        <w:tc>
          <w:tcPr>
            <w:tcW w:w="2535" w:type="dxa"/>
          </w:tcPr>
          <w:p w:rsidR="007A1866" w:rsidRPr="00FE7EF9" w:rsidRDefault="007A1866" w:rsidP="00B12738">
            <w:pPr>
              <w:pStyle w:val="a5"/>
              <w:rPr>
                <w:rFonts w:ascii="Times New Roman" w:hAnsi="Times New Roman" w:cs="Times New Roman"/>
                <w:sz w:val="24"/>
                <w:szCs w:val="24"/>
              </w:rPr>
            </w:pPr>
          </w:p>
        </w:tc>
      </w:tr>
      <w:tr w:rsidR="007A1866" w:rsidRPr="00FE7EF9" w:rsidTr="009B6580">
        <w:tc>
          <w:tcPr>
            <w:tcW w:w="10138" w:type="dxa"/>
            <w:gridSpan w:val="4"/>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b/>
                <w:sz w:val="24"/>
                <w:szCs w:val="24"/>
              </w:rPr>
              <w:t>Профилактика</w:t>
            </w: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 xml:space="preserve">                         Дела</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Ориентировочное</w:t>
            </w:r>
          </w:p>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время проведения</w:t>
            </w:r>
          </w:p>
        </w:tc>
        <w:tc>
          <w:tcPr>
            <w:tcW w:w="2535"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 xml:space="preserve">    Ответственные</w:t>
            </w: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color w:val="000000"/>
                <w:sz w:val="24"/>
                <w:szCs w:val="24"/>
                <w:shd w:val="clear" w:color="auto" w:fill="FFFFFF"/>
              </w:rPr>
              <w:t> Что такое Закон. Зачем нужно его соблюдать. Что такое «правонарушение» .Кто отвечает перед Законом за проступки несовершеннолетних.</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сентябрь</w:t>
            </w:r>
          </w:p>
        </w:tc>
        <w:tc>
          <w:tcPr>
            <w:tcW w:w="2535"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7A1866" w:rsidRPr="00FE7EF9" w:rsidTr="009B6580">
        <w:tc>
          <w:tcPr>
            <w:tcW w:w="3794" w:type="dxa"/>
          </w:tcPr>
          <w:p w:rsidR="007A1866" w:rsidRPr="00FE7EF9" w:rsidRDefault="007A1866" w:rsidP="00B12738">
            <w:pPr>
              <w:spacing w:after="0" w:line="240" w:lineRule="auto"/>
              <w:ind w:firstLine="0"/>
              <w:rPr>
                <w:rFonts w:ascii="Times New Roman" w:hAnsi="Times New Roman" w:cs="Times New Roman"/>
                <w:color w:val="000000"/>
                <w:sz w:val="24"/>
                <w:szCs w:val="24"/>
              </w:rPr>
            </w:pPr>
            <w:r w:rsidRPr="00FE7EF9">
              <w:rPr>
                <w:rFonts w:ascii="Times New Roman" w:hAnsi="Times New Roman" w:cs="Times New Roman"/>
                <w:color w:val="000000"/>
                <w:sz w:val="24"/>
                <w:szCs w:val="24"/>
              </w:rPr>
              <w:t xml:space="preserve">Интернет: его плюсы и минусы. </w:t>
            </w:r>
            <w:r w:rsidRPr="00FE7EF9">
              <w:rPr>
                <w:rFonts w:ascii="Times New Roman" w:hAnsi="Times New Roman" w:cs="Times New Roman"/>
                <w:color w:val="000000"/>
                <w:sz w:val="24"/>
                <w:szCs w:val="24"/>
                <w:shd w:val="clear" w:color="auto" w:fill="FFFFFF"/>
              </w:rPr>
              <w:t>- «Игромания – опасная болезнь»</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октябрь</w:t>
            </w:r>
          </w:p>
        </w:tc>
        <w:tc>
          <w:tcPr>
            <w:tcW w:w="2535"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color w:val="000000"/>
                <w:sz w:val="24"/>
                <w:szCs w:val="24"/>
                <w:shd w:val="clear" w:color="auto" w:fill="FFFFFF"/>
              </w:rPr>
              <w:t>«Хулиганство. Вандализм. Массовые беспорядки»</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ноябрь</w:t>
            </w:r>
          </w:p>
        </w:tc>
        <w:tc>
          <w:tcPr>
            <w:tcW w:w="2535"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color w:val="000000"/>
                <w:sz w:val="24"/>
                <w:szCs w:val="24"/>
                <w:shd w:val="clear" w:color="auto" w:fill="FFFFFF"/>
              </w:rPr>
              <w:t>«Чтобы не случилось беды». Бродяжничество.</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декабрь</w:t>
            </w:r>
          </w:p>
        </w:tc>
        <w:tc>
          <w:tcPr>
            <w:tcW w:w="2535"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iCs/>
                <w:color w:val="000000"/>
                <w:sz w:val="24"/>
                <w:szCs w:val="24"/>
                <w:shd w:val="clear" w:color="auto" w:fill="FFFFFF"/>
              </w:rPr>
              <w:t>« Как избежать конфликта, драки?»</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январь</w:t>
            </w:r>
          </w:p>
        </w:tc>
        <w:tc>
          <w:tcPr>
            <w:tcW w:w="2535"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color w:val="000000"/>
                <w:sz w:val="24"/>
                <w:szCs w:val="24"/>
                <w:shd w:val="clear" w:color="auto" w:fill="FFFFFF"/>
              </w:rPr>
              <w:t>« Мы в ответе за свою жизнь»</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февраль</w:t>
            </w:r>
          </w:p>
        </w:tc>
        <w:tc>
          <w:tcPr>
            <w:tcW w:w="2535"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color w:val="000000"/>
                <w:sz w:val="24"/>
                <w:szCs w:val="24"/>
                <w:shd w:val="clear" w:color="auto" w:fill="FFFFFF"/>
              </w:rPr>
              <w:t>Кодекс школьника</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март</w:t>
            </w:r>
          </w:p>
        </w:tc>
        <w:tc>
          <w:tcPr>
            <w:tcW w:w="2535"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iCs/>
                <w:color w:val="000000"/>
                <w:sz w:val="24"/>
                <w:szCs w:val="24"/>
                <w:shd w:val="clear" w:color="auto" w:fill="FFFFFF"/>
              </w:rPr>
              <w:t>«Законы родительской истины»</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апрель</w:t>
            </w:r>
          </w:p>
        </w:tc>
        <w:tc>
          <w:tcPr>
            <w:tcW w:w="2535"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color w:val="000000"/>
                <w:sz w:val="24"/>
                <w:szCs w:val="24"/>
                <w:shd w:val="clear" w:color="auto" w:fill="F5F5F5"/>
              </w:rPr>
              <w:t>Контроль пропусков учащимися учебных занятий ( пропущено по какой причине)</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В течение года</w:t>
            </w:r>
          </w:p>
        </w:tc>
        <w:tc>
          <w:tcPr>
            <w:tcW w:w="2535"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7A1866" w:rsidRPr="00FE7EF9" w:rsidTr="009B6580">
        <w:tc>
          <w:tcPr>
            <w:tcW w:w="3794" w:type="dxa"/>
          </w:tcPr>
          <w:p w:rsidR="007A1866" w:rsidRPr="00FE7EF9" w:rsidRDefault="00273032" w:rsidP="00B12738">
            <w:pPr>
              <w:pStyle w:val="a5"/>
              <w:rPr>
                <w:rFonts w:ascii="Times New Roman" w:hAnsi="Times New Roman" w:cs="Times New Roman"/>
                <w:sz w:val="24"/>
                <w:szCs w:val="24"/>
              </w:rPr>
            </w:pPr>
            <w:hyperlink r:id="rId16" w:history="1">
              <w:r w:rsidR="007A1866" w:rsidRPr="00FE7EF9">
                <w:rPr>
                  <w:rStyle w:val="af3"/>
                  <w:rFonts w:ascii="Times New Roman" w:hAnsi="Times New Roman" w:cs="Times New Roman"/>
                  <w:color w:val="auto"/>
                  <w:sz w:val="24"/>
                  <w:szCs w:val="24"/>
                  <w:u w:val="none"/>
                  <w:shd w:val="clear" w:color="auto" w:fill="F5F5F5"/>
                </w:rPr>
                <w:t>Контроль</w:t>
              </w:r>
            </w:hyperlink>
            <w:r w:rsidR="007A1866" w:rsidRPr="00FE7EF9">
              <w:rPr>
                <w:rFonts w:ascii="Times New Roman" w:hAnsi="Times New Roman" w:cs="Times New Roman"/>
                <w:sz w:val="24"/>
                <w:szCs w:val="24"/>
                <w:shd w:val="clear" w:color="auto" w:fill="F5F5F5"/>
              </w:rPr>
              <w:t> учебной деятельности учащихся. (Взаимосвязь с учителями- предметниками)</w:t>
            </w:r>
          </w:p>
        </w:tc>
        <w:tc>
          <w:tcPr>
            <w:tcW w:w="1274" w:type="dxa"/>
          </w:tcPr>
          <w:p w:rsidR="007A1866" w:rsidRPr="00FE7EF9" w:rsidRDefault="007A1866" w:rsidP="000B010E">
            <w:pPr>
              <w:spacing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35" w:type="dxa"/>
          </w:tcPr>
          <w:p w:rsidR="007A1866" w:rsidRPr="00FE7EF9" w:rsidRDefault="007A1866" w:rsidP="00B12738">
            <w:pPr>
              <w:pStyle w:val="a5"/>
              <w:jc w:val="center"/>
              <w:rPr>
                <w:rFonts w:ascii="Times New Roman" w:hAnsi="Times New Roman" w:cs="Times New Roman"/>
                <w:sz w:val="24"/>
                <w:szCs w:val="24"/>
              </w:rPr>
            </w:pPr>
            <w:r w:rsidRPr="00FE7EF9">
              <w:rPr>
                <w:rFonts w:ascii="Times New Roman" w:hAnsi="Times New Roman" w:cs="Times New Roman"/>
                <w:sz w:val="24"/>
                <w:szCs w:val="24"/>
              </w:rPr>
              <w:t>В течение года</w:t>
            </w:r>
          </w:p>
        </w:tc>
        <w:tc>
          <w:tcPr>
            <w:tcW w:w="2535" w:type="dxa"/>
          </w:tcPr>
          <w:p w:rsidR="007A1866" w:rsidRPr="00FE7EF9" w:rsidRDefault="007A1866" w:rsidP="00B12738">
            <w:pPr>
              <w:pStyle w:val="a5"/>
              <w:rPr>
                <w:rFonts w:ascii="Times New Roman" w:hAnsi="Times New Roman" w:cs="Times New Roman"/>
                <w:sz w:val="24"/>
                <w:szCs w:val="24"/>
              </w:rPr>
            </w:pPr>
            <w:r w:rsidRPr="00FE7EF9">
              <w:rPr>
                <w:rFonts w:ascii="Times New Roman" w:hAnsi="Times New Roman" w:cs="Times New Roman"/>
                <w:sz w:val="24"/>
                <w:szCs w:val="24"/>
              </w:rPr>
              <w:t>Классный руководитель</w:t>
            </w: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p>
        </w:tc>
        <w:tc>
          <w:tcPr>
            <w:tcW w:w="1274" w:type="dxa"/>
          </w:tcPr>
          <w:p w:rsidR="007A1866" w:rsidRPr="00FE7EF9" w:rsidRDefault="007A1866" w:rsidP="00B12738">
            <w:pPr>
              <w:spacing w:line="240" w:lineRule="auto"/>
              <w:rPr>
                <w:rFonts w:ascii="Times New Roman" w:hAnsi="Times New Roman" w:cs="Times New Roman"/>
                <w:sz w:val="24"/>
                <w:szCs w:val="24"/>
              </w:rPr>
            </w:pPr>
          </w:p>
        </w:tc>
        <w:tc>
          <w:tcPr>
            <w:tcW w:w="2535" w:type="dxa"/>
          </w:tcPr>
          <w:p w:rsidR="007A1866" w:rsidRPr="00FE7EF9" w:rsidRDefault="007A1866" w:rsidP="007A1866">
            <w:pPr>
              <w:pStyle w:val="a5"/>
              <w:rPr>
                <w:rFonts w:ascii="Times New Roman" w:hAnsi="Times New Roman" w:cs="Times New Roman"/>
                <w:sz w:val="24"/>
                <w:szCs w:val="24"/>
              </w:rPr>
            </w:pPr>
          </w:p>
        </w:tc>
        <w:tc>
          <w:tcPr>
            <w:tcW w:w="2535" w:type="dxa"/>
          </w:tcPr>
          <w:p w:rsidR="007A1866" w:rsidRDefault="007A1866" w:rsidP="00B12738">
            <w:pPr>
              <w:pStyle w:val="a5"/>
              <w:rPr>
                <w:rFonts w:ascii="Times New Roman" w:hAnsi="Times New Roman" w:cs="Times New Roman"/>
                <w:sz w:val="24"/>
                <w:szCs w:val="24"/>
              </w:rPr>
            </w:pPr>
          </w:p>
          <w:p w:rsidR="007A1866" w:rsidRDefault="007A1866" w:rsidP="00B12738">
            <w:pPr>
              <w:pStyle w:val="a5"/>
              <w:rPr>
                <w:rFonts w:ascii="Times New Roman" w:hAnsi="Times New Roman" w:cs="Times New Roman"/>
                <w:sz w:val="24"/>
                <w:szCs w:val="24"/>
              </w:rPr>
            </w:pPr>
          </w:p>
          <w:p w:rsidR="007A1866" w:rsidRPr="00FE7EF9" w:rsidRDefault="007A1866" w:rsidP="00B12738">
            <w:pPr>
              <w:pStyle w:val="a5"/>
              <w:rPr>
                <w:rFonts w:ascii="Times New Roman" w:hAnsi="Times New Roman" w:cs="Times New Roman"/>
                <w:sz w:val="24"/>
                <w:szCs w:val="24"/>
              </w:rPr>
            </w:pP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p>
        </w:tc>
        <w:tc>
          <w:tcPr>
            <w:tcW w:w="1274" w:type="dxa"/>
          </w:tcPr>
          <w:p w:rsidR="007A1866" w:rsidRPr="00FE7EF9" w:rsidRDefault="007A1866" w:rsidP="00B12738">
            <w:pPr>
              <w:spacing w:line="240" w:lineRule="auto"/>
              <w:rPr>
                <w:rFonts w:ascii="Times New Roman" w:hAnsi="Times New Roman" w:cs="Times New Roman"/>
                <w:sz w:val="24"/>
                <w:szCs w:val="24"/>
              </w:rPr>
            </w:pPr>
          </w:p>
        </w:tc>
        <w:tc>
          <w:tcPr>
            <w:tcW w:w="2535" w:type="dxa"/>
          </w:tcPr>
          <w:p w:rsidR="007A1866" w:rsidRDefault="007A1866" w:rsidP="00B12738">
            <w:pPr>
              <w:pStyle w:val="a5"/>
              <w:jc w:val="center"/>
              <w:rPr>
                <w:rFonts w:ascii="Times New Roman" w:hAnsi="Times New Roman" w:cs="Times New Roman"/>
                <w:sz w:val="24"/>
                <w:szCs w:val="24"/>
              </w:rPr>
            </w:pPr>
          </w:p>
          <w:p w:rsidR="007A1866" w:rsidRDefault="007A1866" w:rsidP="00B12738">
            <w:pPr>
              <w:pStyle w:val="a5"/>
              <w:jc w:val="center"/>
              <w:rPr>
                <w:rFonts w:ascii="Times New Roman" w:hAnsi="Times New Roman" w:cs="Times New Roman"/>
                <w:sz w:val="24"/>
                <w:szCs w:val="24"/>
              </w:rPr>
            </w:pPr>
          </w:p>
          <w:p w:rsidR="007A1866" w:rsidRPr="00FE7EF9" w:rsidRDefault="007A1866" w:rsidP="00B12738">
            <w:pPr>
              <w:pStyle w:val="a5"/>
              <w:jc w:val="center"/>
              <w:rPr>
                <w:rFonts w:ascii="Times New Roman" w:hAnsi="Times New Roman" w:cs="Times New Roman"/>
                <w:sz w:val="24"/>
                <w:szCs w:val="24"/>
              </w:rPr>
            </w:pPr>
          </w:p>
        </w:tc>
        <w:tc>
          <w:tcPr>
            <w:tcW w:w="2535" w:type="dxa"/>
          </w:tcPr>
          <w:p w:rsidR="007A1866" w:rsidRPr="00FE7EF9" w:rsidRDefault="007A1866" w:rsidP="00B12738">
            <w:pPr>
              <w:pStyle w:val="a5"/>
              <w:rPr>
                <w:rFonts w:ascii="Times New Roman" w:hAnsi="Times New Roman" w:cs="Times New Roman"/>
                <w:sz w:val="24"/>
                <w:szCs w:val="24"/>
              </w:rPr>
            </w:pP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p>
        </w:tc>
        <w:tc>
          <w:tcPr>
            <w:tcW w:w="1274" w:type="dxa"/>
          </w:tcPr>
          <w:p w:rsidR="007A1866" w:rsidRPr="00FE7EF9" w:rsidRDefault="007A1866" w:rsidP="00B12738">
            <w:pPr>
              <w:spacing w:line="240" w:lineRule="auto"/>
              <w:rPr>
                <w:rFonts w:ascii="Times New Roman" w:hAnsi="Times New Roman" w:cs="Times New Roman"/>
                <w:sz w:val="24"/>
                <w:szCs w:val="24"/>
              </w:rPr>
            </w:pPr>
          </w:p>
        </w:tc>
        <w:tc>
          <w:tcPr>
            <w:tcW w:w="2535" w:type="dxa"/>
          </w:tcPr>
          <w:p w:rsidR="007A1866" w:rsidRDefault="007A1866" w:rsidP="00B12738">
            <w:pPr>
              <w:pStyle w:val="a5"/>
              <w:jc w:val="center"/>
              <w:rPr>
                <w:rFonts w:ascii="Times New Roman" w:hAnsi="Times New Roman" w:cs="Times New Roman"/>
                <w:sz w:val="24"/>
                <w:szCs w:val="24"/>
              </w:rPr>
            </w:pPr>
          </w:p>
          <w:p w:rsidR="007A1866" w:rsidRDefault="007A1866" w:rsidP="00B12738">
            <w:pPr>
              <w:pStyle w:val="a5"/>
              <w:jc w:val="center"/>
              <w:rPr>
                <w:rFonts w:ascii="Times New Roman" w:hAnsi="Times New Roman" w:cs="Times New Roman"/>
                <w:sz w:val="24"/>
                <w:szCs w:val="24"/>
              </w:rPr>
            </w:pPr>
          </w:p>
          <w:p w:rsidR="007A1866" w:rsidRPr="00FE7EF9" w:rsidRDefault="007A1866" w:rsidP="00B12738">
            <w:pPr>
              <w:pStyle w:val="a5"/>
              <w:jc w:val="center"/>
              <w:rPr>
                <w:rFonts w:ascii="Times New Roman" w:hAnsi="Times New Roman" w:cs="Times New Roman"/>
                <w:sz w:val="24"/>
                <w:szCs w:val="24"/>
              </w:rPr>
            </w:pPr>
          </w:p>
        </w:tc>
        <w:tc>
          <w:tcPr>
            <w:tcW w:w="2535" w:type="dxa"/>
          </w:tcPr>
          <w:p w:rsidR="007A1866" w:rsidRPr="00FE7EF9" w:rsidRDefault="007A1866" w:rsidP="00B12738">
            <w:pPr>
              <w:pStyle w:val="a5"/>
              <w:rPr>
                <w:rFonts w:ascii="Times New Roman" w:hAnsi="Times New Roman" w:cs="Times New Roman"/>
                <w:sz w:val="24"/>
                <w:szCs w:val="24"/>
              </w:rPr>
            </w:pPr>
          </w:p>
        </w:tc>
      </w:tr>
      <w:tr w:rsidR="007A1866" w:rsidRPr="00FE7EF9" w:rsidTr="009B6580">
        <w:tc>
          <w:tcPr>
            <w:tcW w:w="3794" w:type="dxa"/>
          </w:tcPr>
          <w:p w:rsidR="007A1866" w:rsidRPr="00FE7EF9" w:rsidRDefault="007A1866" w:rsidP="00B12738">
            <w:pPr>
              <w:pStyle w:val="a5"/>
              <w:rPr>
                <w:rFonts w:ascii="Times New Roman" w:hAnsi="Times New Roman" w:cs="Times New Roman"/>
                <w:sz w:val="24"/>
                <w:szCs w:val="24"/>
              </w:rPr>
            </w:pPr>
          </w:p>
        </w:tc>
        <w:tc>
          <w:tcPr>
            <w:tcW w:w="1274" w:type="dxa"/>
          </w:tcPr>
          <w:p w:rsidR="007A1866" w:rsidRPr="00FE7EF9" w:rsidRDefault="007A1866" w:rsidP="00B12738">
            <w:pPr>
              <w:spacing w:line="240" w:lineRule="auto"/>
              <w:rPr>
                <w:rFonts w:ascii="Times New Roman" w:hAnsi="Times New Roman" w:cs="Times New Roman"/>
                <w:sz w:val="24"/>
                <w:szCs w:val="24"/>
              </w:rPr>
            </w:pPr>
          </w:p>
        </w:tc>
        <w:tc>
          <w:tcPr>
            <w:tcW w:w="2535" w:type="dxa"/>
          </w:tcPr>
          <w:p w:rsidR="007A1866" w:rsidRDefault="007A1866" w:rsidP="00B12738">
            <w:pPr>
              <w:pStyle w:val="a5"/>
              <w:jc w:val="center"/>
              <w:rPr>
                <w:rFonts w:ascii="Times New Roman" w:hAnsi="Times New Roman" w:cs="Times New Roman"/>
                <w:sz w:val="24"/>
                <w:szCs w:val="24"/>
              </w:rPr>
            </w:pPr>
          </w:p>
          <w:p w:rsidR="007A1866" w:rsidRDefault="007A1866" w:rsidP="00B12738">
            <w:pPr>
              <w:pStyle w:val="a5"/>
              <w:jc w:val="center"/>
              <w:rPr>
                <w:rFonts w:ascii="Times New Roman" w:hAnsi="Times New Roman" w:cs="Times New Roman"/>
                <w:sz w:val="24"/>
                <w:szCs w:val="24"/>
              </w:rPr>
            </w:pPr>
          </w:p>
          <w:p w:rsidR="007A1866" w:rsidRPr="00FE7EF9" w:rsidRDefault="007A1866" w:rsidP="00B12738">
            <w:pPr>
              <w:pStyle w:val="a5"/>
              <w:jc w:val="center"/>
              <w:rPr>
                <w:rFonts w:ascii="Times New Roman" w:hAnsi="Times New Roman" w:cs="Times New Roman"/>
                <w:sz w:val="24"/>
                <w:szCs w:val="24"/>
              </w:rPr>
            </w:pPr>
          </w:p>
        </w:tc>
        <w:tc>
          <w:tcPr>
            <w:tcW w:w="2535" w:type="dxa"/>
          </w:tcPr>
          <w:p w:rsidR="007A1866" w:rsidRPr="00FE7EF9" w:rsidRDefault="007A1866" w:rsidP="00B12738">
            <w:pPr>
              <w:pStyle w:val="a5"/>
              <w:rPr>
                <w:rFonts w:ascii="Times New Roman" w:hAnsi="Times New Roman" w:cs="Times New Roman"/>
                <w:sz w:val="24"/>
                <w:szCs w:val="24"/>
              </w:rPr>
            </w:pPr>
          </w:p>
        </w:tc>
      </w:tr>
    </w:tbl>
    <w:p w:rsidR="00FC31FA" w:rsidRPr="00FE7EF9" w:rsidRDefault="00FC31FA" w:rsidP="00B12738">
      <w:pPr>
        <w:pStyle w:val="a5"/>
        <w:rPr>
          <w:rFonts w:ascii="Times New Roman" w:hAnsi="Times New Roman" w:cs="Times New Roman"/>
          <w:b/>
          <w:sz w:val="24"/>
          <w:szCs w:val="24"/>
        </w:rPr>
      </w:pPr>
    </w:p>
    <w:p w:rsidR="002E1428" w:rsidRPr="00FE7EF9" w:rsidRDefault="002E1428" w:rsidP="00FC31FA">
      <w:pPr>
        <w:ind w:firstLine="0"/>
        <w:rPr>
          <w:rFonts w:ascii="Times New Roman" w:hAnsi="Times New Roman" w:cs="Times New Roman"/>
          <w:b/>
          <w:sz w:val="24"/>
          <w:szCs w:val="24"/>
        </w:rPr>
      </w:pPr>
      <w:r w:rsidRPr="00FE7EF9">
        <w:rPr>
          <w:rFonts w:ascii="Times New Roman" w:hAnsi="Times New Roman" w:cs="Times New Roman"/>
          <w:b/>
          <w:sz w:val="24"/>
          <w:szCs w:val="24"/>
        </w:rPr>
        <w:t>Примерный графи</w:t>
      </w:r>
      <w:r w:rsidR="007E0ECC" w:rsidRPr="00FE7EF9">
        <w:rPr>
          <w:rFonts w:ascii="Times New Roman" w:hAnsi="Times New Roman" w:cs="Times New Roman"/>
          <w:b/>
          <w:sz w:val="24"/>
          <w:szCs w:val="24"/>
        </w:rPr>
        <w:t>к проведения инструктажей по ТБ</w:t>
      </w:r>
    </w:p>
    <w:tbl>
      <w:tblPr>
        <w:tblStyle w:val="a3"/>
        <w:tblW w:w="10915" w:type="dxa"/>
        <w:tblInd w:w="-743" w:type="dxa"/>
        <w:tblLayout w:type="fixed"/>
        <w:tblLook w:val="04A0" w:firstRow="1" w:lastRow="0" w:firstColumn="1" w:lastColumn="0" w:noHBand="0" w:noVBand="1"/>
      </w:tblPr>
      <w:tblGrid>
        <w:gridCol w:w="851"/>
        <w:gridCol w:w="2552"/>
        <w:gridCol w:w="992"/>
        <w:gridCol w:w="992"/>
        <w:gridCol w:w="851"/>
        <w:gridCol w:w="850"/>
        <w:gridCol w:w="709"/>
        <w:gridCol w:w="851"/>
        <w:gridCol w:w="850"/>
        <w:gridCol w:w="709"/>
        <w:gridCol w:w="708"/>
      </w:tblGrid>
      <w:tr w:rsidR="002E1428" w:rsidRPr="00FE7EF9" w:rsidTr="00235144">
        <w:tc>
          <w:tcPr>
            <w:tcW w:w="851" w:type="dxa"/>
          </w:tcPr>
          <w:p w:rsidR="002E1428" w:rsidRPr="00FE7EF9" w:rsidRDefault="002E1428" w:rsidP="00FC31FA">
            <w:pPr>
              <w:spacing w:after="0" w:line="240" w:lineRule="auto"/>
              <w:ind w:left="-682"/>
              <w:rPr>
                <w:rFonts w:ascii="Times New Roman" w:hAnsi="Times New Roman" w:cs="Times New Roman"/>
                <w:sz w:val="24"/>
                <w:szCs w:val="24"/>
              </w:rPr>
            </w:pPr>
            <w:r w:rsidRPr="00FE7EF9">
              <w:rPr>
                <w:rFonts w:ascii="Times New Roman" w:hAnsi="Times New Roman" w:cs="Times New Roman"/>
                <w:sz w:val="24"/>
                <w:szCs w:val="24"/>
              </w:rPr>
              <w:t>№</w:t>
            </w:r>
          </w:p>
        </w:tc>
        <w:tc>
          <w:tcPr>
            <w:tcW w:w="2552"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Название инструктажа</w:t>
            </w:r>
          </w:p>
        </w:tc>
        <w:tc>
          <w:tcPr>
            <w:tcW w:w="992" w:type="dxa"/>
          </w:tcPr>
          <w:p w:rsidR="002E1428" w:rsidRPr="00FE7EF9" w:rsidRDefault="00235144" w:rsidP="00235144">
            <w:pPr>
              <w:spacing w:after="0" w:line="240" w:lineRule="auto"/>
              <w:ind w:firstLine="0"/>
              <w:rPr>
                <w:rFonts w:ascii="Times New Roman" w:hAnsi="Times New Roman" w:cs="Times New Roman"/>
                <w:sz w:val="24"/>
                <w:szCs w:val="24"/>
              </w:rPr>
            </w:pPr>
            <w:r w:rsidRPr="00FE7EF9">
              <w:rPr>
                <w:rFonts w:ascii="Times New Roman" w:hAnsi="Times New Roman" w:cs="Times New Roman"/>
                <w:sz w:val="24"/>
                <w:szCs w:val="24"/>
              </w:rPr>
              <w:t>С</w:t>
            </w:r>
            <w:r w:rsidR="002E1428" w:rsidRPr="00FE7EF9">
              <w:rPr>
                <w:rFonts w:ascii="Times New Roman" w:hAnsi="Times New Roman" w:cs="Times New Roman"/>
                <w:sz w:val="24"/>
                <w:szCs w:val="24"/>
              </w:rPr>
              <w:t>ентя</w:t>
            </w:r>
            <w:r w:rsidRPr="00FE7EF9">
              <w:rPr>
                <w:rFonts w:ascii="Times New Roman" w:hAnsi="Times New Roman" w:cs="Times New Roman"/>
                <w:sz w:val="24"/>
                <w:szCs w:val="24"/>
              </w:rPr>
              <w:t>-</w:t>
            </w:r>
            <w:r w:rsidR="002E1428" w:rsidRPr="00FE7EF9">
              <w:rPr>
                <w:rFonts w:ascii="Times New Roman" w:hAnsi="Times New Roman" w:cs="Times New Roman"/>
                <w:sz w:val="24"/>
                <w:szCs w:val="24"/>
              </w:rPr>
              <w:t>брь</w:t>
            </w:r>
          </w:p>
        </w:tc>
        <w:tc>
          <w:tcPr>
            <w:tcW w:w="992" w:type="dxa"/>
          </w:tcPr>
          <w:p w:rsidR="002E1428" w:rsidRPr="00FE7EF9" w:rsidRDefault="00235144" w:rsidP="00235144">
            <w:pPr>
              <w:spacing w:after="0" w:line="240" w:lineRule="auto"/>
              <w:ind w:firstLine="0"/>
              <w:rPr>
                <w:rFonts w:ascii="Times New Roman" w:hAnsi="Times New Roman" w:cs="Times New Roman"/>
                <w:sz w:val="24"/>
                <w:szCs w:val="24"/>
              </w:rPr>
            </w:pPr>
            <w:r w:rsidRPr="00FE7EF9">
              <w:rPr>
                <w:rFonts w:ascii="Times New Roman" w:hAnsi="Times New Roman" w:cs="Times New Roman"/>
                <w:sz w:val="24"/>
                <w:szCs w:val="24"/>
              </w:rPr>
              <w:t>О</w:t>
            </w:r>
            <w:r w:rsidR="002E1428" w:rsidRPr="00FE7EF9">
              <w:rPr>
                <w:rFonts w:ascii="Times New Roman" w:hAnsi="Times New Roman" w:cs="Times New Roman"/>
                <w:sz w:val="24"/>
                <w:szCs w:val="24"/>
              </w:rPr>
              <w:t>ктя</w:t>
            </w:r>
            <w:r w:rsidRPr="00FE7EF9">
              <w:rPr>
                <w:rFonts w:ascii="Times New Roman" w:hAnsi="Times New Roman" w:cs="Times New Roman"/>
                <w:sz w:val="24"/>
                <w:szCs w:val="24"/>
              </w:rPr>
              <w:t>-</w:t>
            </w:r>
            <w:r w:rsidR="002E1428" w:rsidRPr="00FE7EF9">
              <w:rPr>
                <w:rFonts w:ascii="Times New Roman" w:hAnsi="Times New Roman" w:cs="Times New Roman"/>
                <w:sz w:val="24"/>
                <w:szCs w:val="24"/>
              </w:rPr>
              <w:t>брь</w:t>
            </w:r>
          </w:p>
        </w:tc>
        <w:tc>
          <w:tcPr>
            <w:tcW w:w="851" w:type="dxa"/>
          </w:tcPr>
          <w:p w:rsidR="002E1428" w:rsidRPr="00FE7EF9" w:rsidRDefault="00235144" w:rsidP="00235144">
            <w:pPr>
              <w:spacing w:after="0" w:line="240" w:lineRule="auto"/>
              <w:ind w:firstLine="0"/>
              <w:rPr>
                <w:rFonts w:ascii="Times New Roman" w:hAnsi="Times New Roman" w:cs="Times New Roman"/>
                <w:sz w:val="24"/>
                <w:szCs w:val="24"/>
              </w:rPr>
            </w:pPr>
            <w:r w:rsidRPr="00FE7EF9">
              <w:rPr>
                <w:rFonts w:ascii="Times New Roman" w:hAnsi="Times New Roman" w:cs="Times New Roman"/>
                <w:sz w:val="24"/>
                <w:szCs w:val="24"/>
              </w:rPr>
              <w:t>Н</w:t>
            </w:r>
            <w:r w:rsidR="002E1428" w:rsidRPr="00FE7EF9">
              <w:rPr>
                <w:rFonts w:ascii="Times New Roman" w:hAnsi="Times New Roman" w:cs="Times New Roman"/>
                <w:sz w:val="24"/>
                <w:szCs w:val="24"/>
              </w:rPr>
              <w:t>оя</w:t>
            </w:r>
            <w:r w:rsidRPr="00FE7EF9">
              <w:rPr>
                <w:rFonts w:ascii="Times New Roman" w:hAnsi="Times New Roman" w:cs="Times New Roman"/>
                <w:sz w:val="24"/>
                <w:szCs w:val="24"/>
              </w:rPr>
              <w:t>-</w:t>
            </w:r>
            <w:r w:rsidR="002E1428" w:rsidRPr="00FE7EF9">
              <w:rPr>
                <w:rFonts w:ascii="Times New Roman" w:hAnsi="Times New Roman" w:cs="Times New Roman"/>
                <w:sz w:val="24"/>
                <w:szCs w:val="24"/>
              </w:rPr>
              <w:t>брь</w:t>
            </w:r>
          </w:p>
        </w:tc>
        <w:tc>
          <w:tcPr>
            <w:tcW w:w="850" w:type="dxa"/>
          </w:tcPr>
          <w:p w:rsidR="002E1428" w:rsidRPr="00FE7EF9" w:rsidRDefault="00235144" w:rsidP="00235144">
            <w:pPr>
              <w:spacing w:after="0" w:line="240" w:lineRule="auto"/>
              <w:ind w:firstLine="0"/>
              <w:rPr>
                <w:rFonts w:ascii="Times New Roman" w:hAnsi="Times New Roman" w:cs="Times New Roman"/>
                <w:sz w:val="24"/>
                <w:szCs w:val="24"/>
              </w:rPr>
            </w:pPr>
            <w:r w:rsidRPr="00FE7EF9">
              <w:rPr>
                <w:rFonts w:ascii="Times New Roman" w:hAnsi="Times New Roman" w:cs="Times New Roman"/>
                <w:sz w:val="24"/>
                <w:szCs w:val="24"/>
              </w:rPr>
              <w:t>Д</w:t>
            </w:r>
            <w:r w:rsidR="002E1428" w:rsidRPr="00FE7EF9">
              <w:rPr>
                <w:rFonts w:ascii="Times New Roman" w:hAnsi="Times New Roman" w:cs="Times New Roman"/>
                <w:sz w:val="24"/>
                <w:szCs w:val="24"/>
              </w:rPr>
              <w:t>ека</w:t>
            </w:r>
            <w:r w:rsidRPr="00FE7EF9">
              <w:rPr>
                <w:rFonts w:ascii="Times New Roman" w:hAnsi="Times New Roman" w:cs="Times New Roman"/>
                <w:sz w:val="24"/>
                <w:szCs w:val="24"/>
              </w:rPr>
              <w:t>-</w:t>
            </w:r>
            <w:r w:rsidR="002E1428" w:rsidRPr="00FE7EF9">
              <w:rPr>
                <w:rFonts w:ascii="Times New Roman" w:hAnsi="Times New Roman" w:cs="Times New Roman"/>
                <w:sz w:val="24"/>
                <w:szCs w:val="24"/>
              </w:rPr>
              <w:t>брь</w:t>
            </w:r>
          </w:p>
        </w:tc>
        <w:tc>
          <w:tcPr>
            <w:tcW w:w="709" w:type="dxa"/>
          </w:tcPr>
          <w:p w:rsidR="002E1428" w:rsidRPr="00FE7EF9" w:rsidRDefault="00235144" w:rsidP="00235144">
            <w:pPr>
              <w:spacing w:after="0" w:line="240" w:lineRule="auto"/>
              <w:ind w:firstLine="0"/>
              <w:rPr>
                <w:rFonts w:ascii="Times New Roman" w:hAnsi="Times New Roman" w:cs="Times New Roman"/>
                <w:sz w:val="24"/>
                <w:szCs w:val="24"/>
              </w:rPr>
            </w:pPr>
            <w:r w:rsidRPr="00FE7EF9">
              <w:rPr>
                <w:rFonts w:ascii="Times New Roman" w:hAnsi="Times New Roman" w:cs="Times New Roman"/>
                <w:sz w:val="24"/>
                <w:szCs w:val="24"/>
              </w:rPr>
              <w:t>Я</w:t>
            </w:r>
            <w:r w:rsidR="002E1428" w:rsidRPr="00FE7EF9">
              <w:rPr>
                <w:rFonts w:ascii="Times New Roman" w:hAnsi="Times New Roman" w:cs="Times New Roman"/>
                <w:sz w:val="24"/>
                <w:szCs w:val="24"/>
              </w:rPr>
              <w:t>н</w:t>
            </w:r>
            <w:r w:rsidRPr="00FE7EF9">
              <w:rPr>
                <w:rFonts w:ascii="Times New Roman" w:hAnsi="Times New Roman" w:cs="Times New Roman"/>
                <w:sz w:val="24"/>
                <w:szCs w:val="24"/>
              </w:rPr>
              <w:t>-</w:t>
            </w:r>
            <w:r w:rsidR="002E1428" w:rsidRPr="00FE7EF9">
              <w:rPr>
                <w:rFonts w:ascii="Times New Roman" w:hAnsi="Times New Roman" w:cs="Times New Roman"/>
                <w:sz w:val="24"/>
                <w:szCs w:val="24"/>
              </w:rPr>
              <w:t>варь</w:t>
            </w:r>
          </w:p>
        </w:tc>
        <w:tc>
          <w:tcPr>
            <w:tcW w:w="851" w:type="dxa"/>
          </w:tcPr>
          <w:p w:rsidR="002E1428" w:rsidRPr="00FE7EF9" w:rsidRDefault="00235144" w:rsidP="00235144">
            <w:pPr>
              <w:spacing w:after="0" w:line="240" w:lineRule="auto"/>
              <w:ind w:firstLine="0"/>
              <w:rPr>
                <w:rFonts w:ascii="Times New Roman" w:hAnsi="Times New Roman" w:cs="Times New Roman"/>
                <w:sz w:val="24"/>
                <w:szCs w:val="24"/>
              </w:rPr>
            </w:pPr>
            <w:r w:rsidRPr="00FE7EF9">
              <w:rPr>
                <w:rFonts w:ascii="Times New Roman" w:hAnsi="Times New Roman" w:cs="Times New Roman"/>
                <w:sz w:val="24"/>
                <w:szCs w:val="24"/>
              </w:rPr>
              <w:t>Ф</w:t>
            </w:r>
            <w:r w:rsidR="002E1428" w:rsidRPr="00FE7EF9">
              <w:rPr>
                <w:rFonts w:ascii="Times New Roman" w:hAnsi="Times New Roman" w:cs="Times New Roman"/>
                <w:sz w:val="24"/>
                <w:szCs w:val="24"/>
              </w:rPr>
              <w:t>ев</w:t>
            </w:r>
            <w:r w:rsidRPr="00FE7EF9">
              <w:rPr>
                <w:rFonts w:ascii="Times New Roman" w:hAnsi="Times New Roman" w:cs="Times New Roman"/>
                <w:sz w:val="24"/>
                <w:szCs w:val="24"/>
              </w:rPr>
              <w:t>-</w:t>
            </w:r>
            <w:r w:rsidR="002E1428" w:rsidRPr="00FE7EF9">
              <w:rPr>
                <w:rFonts w:ascii="Times New Roman" w:hAnsi="Times New Roman" w:cs="Times New Roman"/>
                <w:sz w:val="24"/>
                <w:szCs w:val="24"/>
              </w:rPr>
              <w:t>раль</w:t>
            </w:r>
          </w:p>
        </w:tc>
        <w:tc>
          <w:tcPr>
            <w:tcW w:w="850" w:type="dxa"/>
          </w:tcPr>
          <w:p w:rsidR="002E1428" w:rsidRPr="00FE7EF9" w:rsidRDefault="00235144" w:rsidP="00235144">
            <w:pPr>
              <w:spacing w:after="0" w:line="240" w:lineRule="auto"/>
              <w:ind w:firstLine="0"/>
              <w:rPr>
                <w:rFonts w:ascii="Times New Roman" w:hAnsi="Times New Roman" w:cs="Times New Roman"/>
                <w:sz w:val="24"/>
                <w:szCs w:val="24"/>
              </w:rPr>
            </w:pPr>
            <w:r w:rsidRPr="00FE7EF9">
              <w:rPr>
                <w:rFonts w:ascii="Times New Roman" w:hAnsi="Times New Roman" w:cs="Times New Roman"/>
                <w:sz w:val="24"/>
                <w:szCs w:val="24"/>
              </w:rPr>
              <w:t>М</w:t>
            </w:r>
            <w:r w:rsidR="002E1428" w:rsidRPr="00FE7EF9">
              <w:rPr>
                <w:rFonts w:ascii="Times New Roman" w:hAnsi="Times New Roman" w:cs="Times New Roman"/>
                <w:sz w:val="24"/>
                <w:szCs w:val="24"/>
              </w:rPr>
              <w:t>арт</w:t>
            </w:r>
          </w:p>
        </w:tc>
        <w:tc>
          <w:tcPr>
            <w:tcW w:w="709" w:type="dxa"/>
          </w:tcPr>
          <w:p w:rsidR="002E1428" w:rsidRPr="00FE7EF9" w:rsidRDefault="00235144" w:rsidP="00235144">
            <w:pPr>
              <w:spacing w:after="0" w:line="240" w:lineRule="auto"/>
              <w:ind w:firstLine="0"/>
              <w:rPr>
                <w:rFonts w:ascii="Times New Roman" w:hAnsi="Times New Roman" w:cs="Times New Roman"/>
                <w:sz w:val="24"/>
                <w:szCs w:val="24"/>
              </w:rPr>
            </w:pPr>
            <w:r w:rsidRPr="00FE7EF9">
              <w:rPr>
                <w:rFonts w:ascii="Times New Roman" w:hAnsi="Times New Roman" w:cs="Times New Roman"/>
                <w:sz w:val="24"/>
                <w:szCs w:val="24"/>
              </w:rPr>
              <w:t>А</w:t>
            </w:r>
            <w:r w:rsidR="002E1428" w:rsidRPr="00FE7EF9">
              <w:rPr>
                <w:rFonts w:ascii="Times New Roman" w:hAnsi="Times New Roman" w:cs="Times New Roman"/>
                <w:sz w:val="24"/>
                <w:szCs w:val="24"/>
              </w:rPr>
              <w:t>п</w:t>
            </w:r>
            <w:r w:rsidRPr="00FE7EF9">
              <w:rPr>
                <w:rFonts w:ascii="Times New Roman" w:hAnsi="Times New Roman" w:cs="Times New Roman"/>
                <w:sz w:val="24"/>
                <w:szCs w:val="24"/>
              </w:rPr>
              <w:t>-</w:t>
            </w:r>
            <w:r w:rsidR="002E1428" w:rsidRPr="00FE7EF9">
              <w:rPr>
                <w:rFonts w:ascii="Times New Roman" w:hAnsi="Times New Roman" w:cs="Times New Roman"/>
                <w:sz w:val="24"/>
                <w:szCs w:val="24"/>
              </w:rPr>
              <w:t>рель</w:t>
            </w:r>
          </w:p>
        </w:tc>
        <w:tc>
          <w:tcPr>
            <w:tcW w:w="708" w:type="dxa"/>
          </w:tcPr>
          <w:p w:rsidR="002E1428" w:rsidRPr="00FE7EF9" w:rsidRDefault="00235144" w:rsidP="00235144">
            <w:pPr>
              <w:spacing w:after="0" w:line="240" w:lineRule="auto"/>
              <w:ind w:firstLine="0"/>
              <w:rPr>
                <w:rFonts w:ascii="Times New Roman" w:hAnsi="Times New Roman" w:cs="Times New Roman"/>
                <w:sz w:val="24"/>
                <w:szCs w:val="24"/>
              </w:rPr>
            </w:pPr>
            <w:r w:rsidRPr="00FE7EF9">
              <w:rPr>
                <w:rFonts w:ascii="Times New Roman" w:hAnsi="Times New Roman" w:cs="Times New Roman"/>
                <w:sz w:val="24"/>
                <w:szCs w:val="24"/>
              </w:rPr>
              <w:t>М</w:t>
            </w:r>
            <w:r w:rsidR="002E1428" w:rsidRPr="00FE7EF9">
              <w:rPr>
                <w:rFonts w:ascii="Times New Roman" w:hAnsi="Times New Roman" w:cs="Times New Roman"/>
                <w:sz w:val="24"/>
                <w:szCs w:val="24"/>
              </w:rPr>
              <w:t>ай</w:t>
            </w:r>
          </w:p>
        </w:tc>
      </w:tr>
      <w:tr w:rsidR="002E1428" w:rsidRPr="00FE7EF9" w:rsidTr="00235144">
        <w:tc>
          <w:tcPr>
            <w:tcW w:w="851"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b/>
                <w:sz w:val="24"/>
                <w:szCs w:val="24"/>
              </w:rPr>
              <w:t>1</w:t>
            </w:r>
          </w:p>
        </w:tc>
        <w:tc>
          <w:tcPr>
            <w:tcW w:w="2552"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Инструкция №1</w:t>
            </w:r>
          </w:p>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Правила поведения на каждый день</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708" w:type="dxa"/>
          </w:tcPr>
          <w:p w:rsidR="002E1428" w:rsidRPr="00FE7EF9" w:rsidRDefault="002E1428" w:rsidP="00FC31FA">
            <w:pPr>
              <w:spacing w:after="0" w:line="240" w:lineRule="auto"/>
              <w:rPr>
                <w:rFonts w:ascii="Times New Roman" w:hAnsi="Times New Roman" w:cs="Times New Roman"/>
                <w:b/>
                <w:sz w:val="24"/>
                <w:szCs w:val="24"/>
              </w:rPr>
            </w:pPr>
          </w:p>
        </w:tc>
      </w:tr>
      <w:tr w:rsidR="002E1428" w:rsidRPr="00FE7EF9" w:rsidTr="00235144">
        <w:tc>
          <w:tcPr>
            <w:tcW w:w="851"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2</w:t>
            </w:r>
          </w:p>
        </w:tc>
        <w:tc>
          <w:tcPr>
            <w:tcW w:w="2552"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Инструкция №2</w:t>
            </w:r>
          </w:p>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о мерах пожарной безопасности</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708" w:type="dxa"/>
          </w:tcPr>
          <w:p w:rsidR="002E1428" w:rsidRPr="00FE7EF9" w:rsidRDefault="002E1428" w:rsidP="00FC31FA">
            <w:pPr>
              <w:spacing w:after="0" w:line="240" w:lineRule="auto"/>
              <w:rPr>
                <w:rFonts w:ascii="Times New Roman" w:hAnsi="Times New Roman" w:cs="Times New Roman"/>
                <w:b/>
                <w:sz w:val="24"/>
                <w:szCs w:val="24"/>
              </w:rPr>
            </w:pPr>
          </w:p>
        </w:tc>
      </w:tr>
      <w:tr w:rsidR="002E1428" w:rsidRPr="00FE7EF9" w:rsidTr="00235144">
        <w:tc>
          <w:tcPr>
            <w:tcW w:w="851"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3</w:t>
            </w:r>
          </w:p>
        </w:tc>
        <w:tc>
          <w:tcPr>
            <w:tcW w:w="2552"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Инструкция №3</w:t>
            </w:r>
          </w:p>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по электробезопасности</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708" w:type="dxa"/>
          </w:tcPr>
          <w:p w:rsidR="002E1428" w:rsidRPr="00FE7EF9" w:rsidRDefault="002E1428" w:rsidP="00FC31FA">
            <w:pPr>
              <w:spacing w:after="0" w:line="240" w:lineRule="auto"/>
              <w:rPr>
                <w:rFonts w:ascii="Times New Roman" w:hAnsi="Times New Roman" w:cs="Times New Roman"/>
                <w:b/>
                <w:sz w:val="24"/>
                <w:szCs w:val="24"/>
              </w:rPr>
            </w:pPr>
          </w:p>
        </w:tc>
      </w:tr>
      <w:tr w:rsidR="002E1428" w:rsidRPr="00FE7EF9" w:rsidTr="00235144">
        <w:tc>
          <w:tcPr>
            <w:tcW w:w="851"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4</w:t>
            </w:r>
          </w:p>
        </w:tc>
        <w:tc>
          <w:tcPr>
            <w:tcW w:w="2552"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Инструкция №4</w:t>
            </w:r>
          </w:p>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По правилам безопасного поведения на дорогах и в общественных местах</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708" w:type="dxa"/>
          </w:tcPr>
          <w:p w:rsidR="002E1428" w:rsidRPr="00FE7EF9" w:rsidRDefault="002E1428" w:rsidP="00FC31FA">
            <w:pPr>
              <w:spacing w:after="0" w:line="240" w:lineRule="auto"/>
              <w:rPr>
                <w:rFonts w:ascii="Times New Roman" w:hAnsi="Times New Roman" w:cs="Times New Roman"/>
                <w:b/>
                <w:sz w:val="24"/>
                <w:szCs w:val="24"/>
              </w:rPr>
            </w:pPr>
          </w:p>
        </w:tc>
      </w:tr>
      <w:tr w:rsidR="002E1428" w:rsidRPr="00FE7EF9" w:rsidTr="00235144">
        <w:tc>
          <w:tcPr>
            <w:tcW w:w="851"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5</w:t>
            </w:r>
          </w:p>
        </w:tc>
        <w:tc>
          <w:tcPr>
            <w:tcW w:w="2552"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Инструкция №5 №16</w:t>
            </w:r>
          </w:p>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по правилам безопасного поведения на реке и водоемах ( в летний, зимний и весенний периоды)</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708"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r>
      <w:tr w:rsidR="002E1428" w:rsidRPr="00FE7EF9" w:rsidTr="00235144">
        <w:tc>
          <w:tcPr>
            <w:tcW w:w="851"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6</w:t>
            </w:r>
          </w:p>
        </w:tc>
        <w:tc>
          <w:tcPr>
            <w:tcW w:w="2552"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Инструкция №6</w:t>
            </w:r>
          </w:p>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при проведении спортивных мероприятий</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708" w:type="dxa"/>
          </w:tcPr>
          <w:p w:rsidR="002E1428" w:rsidRPr="00FE7EF9" w:rsidRDefault="002E1428" w:rsidP="00FC31FA">
            <w:pPr>
              <w:spacing w:after="0" w:line="240" w:lineRule="auto"/>
              <w:rPr>
                <w:rFonts w:ascii="Times New Roman" w:hAnsi="Times New Roman" w:cs="Times New Roman"/>
                <w:b/>
                <w:sz w:val="24"/>
                <w:szCs w:val="24"/>
              </w:rPr>
            </w:pPr>
          </w:p>
          <w:p w:rsidR="002E1428" w:rsidRPr="00FE7EF9" w:rsidRDefault="002E1428" w:rsidP="00FC31FA">
            <w:pPr>
              <w:spacing w:after="0" w:line="240" w:lineRule="auto"/>
              <w:rPr>
                <w:rFonts w:ascii="Times New Roman" w:hAnsi="Times New Roman" w:cs="Times New Roman"/>
                <w:b/>
                <w:sz w:val="24"/>
                <w:szCs w:val="24"/>
              </w:rPr>
            </w:pPr>
          </w:p>
        </w:tc>
      </w:tr>
      <w:tr w:rsidR="002E1428" w:rsidRPr="00FE7EF9" w:rsidTr="00235144">
        <w:tc>
          <w:tcPr>
            <w:tcW w:w="851"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7</w:t>
            </w:r>
          </w:p>
        </w:tc>
        <w:tc>
          <w:tcPr>
            <w:tcW w:w="2552"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 xml:space="preserve">Требования пожарной безопасности при проведении Новогодних </w:t>
            </w:r>
            <w:r w:rsidRPr="00FE7EF9">
              <w:rPr>
                <w:rFonts w:ascii="Times New Roman" w:hAnsi="Times New Roman" w:cs="Times New Roman"/>
                <w:sz w:val="24"/>
                <w:szCs w:val="24"/>
              </w:rPr>
              <w:lastRenderedPageBreak/>
              <w:t>мероприятий</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708" w:type="dxa"/>
          </w:tcPr>
          <w:p w:rsidR="002E1428" w:rsidRPr="00FE7EF9" w:rsidRDefault="002E1428" w:rsidP="00FC31FA">
            <w:pPr>
              <w:spacing w:after="0" w:line="240" w:lineRule="auto"/>
              <w:rPr>
                <w:rFonts w:ascii="Times New Roman" w:hAnsi="Times New Roman" w:cs="Times New Roman"/>
                <w:b/>
                <w:sz w:val="24"/>
                <w:szCs w:val="24"/>
              </w:rPr>
            </w:pPr>
          </w:p>
        </w:tc>
      </w:tr>
      <w:tr w:rsidR="002E1428" w:rsidRPr="00FE7EF9" w:rsidTr="00235144">
        <w:tc>
          <w:tcPr>
            <w:tcW w:w="851"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lastRenderedPageBreak/>
              <w:t>8</w:t>
            </w:r>
          </w:p>
        </w:tc>
        <w:tc>
          <w:tcPr>
            <w:tcW w:w="2552"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Инструкция №8</w:t>
            </w:r>
          </w:p>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Правила поведения в экстремальных ситуациях</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708"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r>
      <w:tr w:rsidR="002E1428" w:rsidRPr="00FE7EF9" w:rsidTr="00235144">
        <w:tc>
          <w:tcPr>
            <w:tcW w:w="851"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9</w:t>
            </w:r>
          </w:p>
        </w:tc>
        <w:tc>
          <w:tcPr>
            <w:tcW w:w="2552"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Закон Алтайского края №99 –ЗС « Об ограничении пребывания несовершеннолетних в общественных местах на территории Алтайского края»</w:t>
            </w:r>
          </w:p>
          <w:p w:rsidR="002E1428" w:rsidRPr="00FE7EF9" w:rsidRDefault="002E1428" w:rsidP="00FC31FA">
            <w:pPr>
              <w:spacing w:after="0" w:line="240" w:lineRule="auto"/>
              <w:ind w:firstLine="0"/>
              <w:rPr>
                <w:rFonts w:ascii="Times New Roman" w:hAnsi="Times New Roman" w:cs="Times New Roman"/>
                <w:color w:val="FF0000"/>
                <w:sz w:val="24"/>
                <w:szCs w:val="24"/>
              </w:rPr>
            </w:pPr>
            <w:r w:rsidRPr="00FE7EF9">
              <w:rPr>
                <w:rFonts w:ascii="Times New Roman" w:hAnsi="Times New Roman" w:cs="Times New Roman"/>
                <w:sz w:val="24"/>
                <w:szCs w:val="24"/>
              </w:rPr>
              <w:t>(первичный, повторный, целевой)</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709"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708"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r>
      <w:tr w:rsidR="002E1428" w:rsidRPr="00FE7EF9" w:rsidTr="00235144">
        <w:tc>
          <w:tcPr>
            <w:tcW w:w="851"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10</w:t>
            </w:r>
          </w:p>
        </w:tc>
        <w:tc>
          <w:tcPr>
            <w:tcW w:w="2552"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Выписка из Федерального закона №15 –ФЗ « Об охране здоровья граждан от воздействия окружающего  табачного дыма и последствий потребления табака»</w:t>
            </w:r>
          </w:p>
          <w:p w:rsidR="002E1428" w:rsidRPr="00FE7EF9" w:rsidRDefault="002E1428" w:rsidP="00FC31FA">
            <w:pPr>
              <w:spacing w:after="0" w:line="240" w:lineRule="auto"/>
              <w:ind w:firstLine="0"/>
              <w:rPr>
                <w:rFonts w:ascii="Times New Roman" w:hAnsi="Times New Roman" w:cs="Times New Roman"/>
                <w:sz w:val="24"/>
                <w:szCs w:val="24"/>
              </w:rPr>
            </w:pPr>
            <w:r w:rsidRPr="00FE7EF9">
              <w:rPr>
                <w:rFonts w:ascii="Times New Roman" w:hAnsi="Times New Roman" w:cs="Times New Roman"/>
                <w:sz w:val="24"/>
                <w:szCs w:val="24"/>
              </w:rPr>
              <w:t>( первичный, повторный)</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708" w:type="dxa"/>
          </w:tcPr>
          <w:p w:rsidR="002E1428" w:rsidRPr="00FE7EF9" w:rsidRDefault="002E1428" w:rsidP="00FC31FA">
            <w:pPr>
              <w:spacing w:after="0" w:line="240" w:lineRule="auto"/>
              <w:rPr>
                <w:rFonts w:ascii="Times New Roman" w:hAnsi="Times New Roman" w:cs="Times New Roman"/>
                <w:b/>
                <w:sz w:val="24"/>
                <w:szCs w:val="24"/>
              </w:rPr>
            </w:pPr>
          </w:p>
        </w:tc>
      </w:tr>
      <w:tr w:rsidR="002E1428" w:rsidRPr="00FE7EF9" w:rsidTr="00235144">
        <w:tc>
          <w:tcPr>
            <w:tcW w:w="851"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11</w:t>
            </w:r>
          </w:p>
        </w:tc>
        <w:tc>
          <w:tcPr>
            <w:tcW w:w="2552"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Инструкция №11</w:t>
            </w:r>
          </w:p>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Правила безопасного поведения на объектах железнодорожного транспорта</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708"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r>
      <w:tr w:rsidR="002E1428" w:rsidRPr="00FE7EF9" w:rsidTr="00235144">
        <w:tc>
          <w:tcPr>
            <w:tcW w:w="851"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12</w:t>
            </w:r>
          </w:p>
        </w:tc>
        <w:tc>
          <w:tcPr>
            <w:tcW w:w="2552"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Инструкция №14</w:t>
            </w:r>
          </w:p>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Поведение в гололед, при падении снега, сосулек и наледи с крыш домов</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708" w:type="dxa"/>
          </w:tcPr>
          <w:p w:rsidR="002E1428" w:rsidRPr="00FE7EF9" w:rsidRDefault="002E1428" w:rsidP="00FC31FA">
            <w:pPr>
              <w:spacing w:after="0" w:line="240" w:lineRule="auto"/>
              <w:rPr>
                <w:rFonts w:ascii="Times New Roman" w:hAnsi="Times New Roman" w:cs="Times New Roman"/>
                <w:b/>
                <w:sz w:val="24"/>
                <w:szCs w:val="24"/>
              </w:rPr>
            </w:pPr>
          </w:p>
        </w:tc>
      </w:tr>
      <w:tr w:rsidR="002E1428" w:rsidRPr="00FE7EF9" w:rsidTr="00235144">
        <w:tc>
          <w:tcPr>
            <w:tcW w:w="851"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13</w:t>
            </w:r>
          </w:p>
        </w:tc>
        <w:tc>
          <w:tcPr>
            <w:tcW w:w="2552"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Инструкция №17</w:t>
            </w:r>
          </w:p>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Поведение во время осенних каникул</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992"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708" w:type="dxa"/>
          </w:tcPr>
          <w:p w:rsidR="002E1428" w:rsidRPr="00FE7EF9" w:rsidRDefault="002E1428" w:rsidP="00FC31FA">
            <w:pPr>
              <w:spacing w:after="0" w:line="240" w:lineRule="auto"/>
              <w:rPr>
                <w:rFonts w:ascii="Times New Roman" w:hAnsi="Times New Roman" w:cs="Times New Roman"/>
                <w:b/>
                <w:sz w:val="24"/>
                <w:szCs w:val="24"/>
              </w:rPr>
            </w:pPr>
          </w:p>
        </w:tc>
      </w:tr>
      <w:tr w:rsidR="002E1428" w:rsidRPr="00FE7EF9" w:rsidTr="00235144">
        <w:tc>
          <w:tcPr>
            <w:tcW w:w="851"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14</w:t>
            </w:r>
          </w:p>
        </w:tc>
        <w:tc>
          <w:tcPr>
            <w:tcW w:w="2552"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Инструкция №18</w:t>
            </w:r>
          </w:p>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Поведение во время зимних каникул</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708" w:type="dxa"/>
          </w:tcPr>
          <w:p w:rsidR="002E1428" w:rsidRPr="00FE7EF9" w:rsidRDefault="002E1428" w:rsidP="00FC31FA">
            <w:pPr>
              <w:spacing w:after="0" w:line="240" w:lineRule="auto"/>
              <w:rPr>
                <w:rFonts w:ascii="Times New Roman" w:hAnsi="Times New Roman" w:cs="Times New Roman"/>
                <w:b/>
                <w:sz w:val="24"/>
                <w:szCs w:val="24"/>
              </w:rPr>
            </w:pPr>
          </w:p>
        </w:tc>
      </w:tr>
      <w:tr w:rsidR="002E1428" w:rsidRPr="00FE7EF9" w:rsidTr="00235144">
        <w:tc>
          <w:tcPr>
            <w:tcW w:w="851"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15</w:t>
            </w:r>
          </w:p>
        </w:tc>
        <w:tc>
          <w:tcPr>
            <w:tcW w:w="2552"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Инструкция №19</w:t>
            </w:r>
          </w:p>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Поведение во время  весенних каникул</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708" w:type="dxa"/>
          </w:tcPr>
          <w:p w:rsidR="002E1428" w:rsidRPr="00FE7EF9" w:rsidRDefault="002E1428" w:rsidP="00FC31FA">
            <w:pPr>
              <w:spacing w:after="0" w:line="240" w:lineRule="auto"/>
              <w:rPr>
                <w:rFonts w:ascii="Times New Roman" w:hAnsi="Times New Roman" w:cs="Times New Roman"/>
                <w:b/>
                <w:sz w:val="24"/>
                <w:szCs w:val="24"/>
              </w:rPr>
            </w:pPr>
          </w:p>
        </w:tc>
      </w:tr>
      <w:tr w:rsidR="002E1428" w:rsidRPr="00FE7EF9" w:rsidTr="00235144">
        <w:tc>
          <w:tcPr>
            <w:tcW w:w="851"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16</w:t>
            </w:r>
          </w:p>
        </w:tc>
        <w:tc>
          <w:tcPr>
            <w:tcW w:w="2552" w:type="dxa"/>
          </w:tcPr>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Инструкция №20</w:t>
            </w:r>
          </w:p>
          <w:p w:rsidR="002E1428" w:rsidRPr="00FE7EF9" w:rsidRDefault="002E1428" w:rsidP="00FC31FA">
            <w:pPr>
              <w:spacing w:after="0" w:line="240" w:lineRule="auto"/>
              <w:rPr>
                <w:rFonts w:ascii="Times New Roman" w:hAnsi="Times New Roman" w:cs="Times New Roman"/>
                <w:sz w:val="24"/>
                <w:szCs w:val="24"/>
              </w:rPr>
            </w:pPr>
            <w:r w:rsidRPr="00FE7EF9">
              <w:rPr>
                <w:rFonts w:ascii="Times New Roman" w:hAnsi="Times New Roman" w:cs="Times New Roman"/>
                <w:sz w:val="24"/>
                <w:szCs w:val="24"/>
              </w:rPr>
              <w:t>Поведение во время   летних  каникул</w:t>
            </w: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992" w:type="dxa"/>
          </w:tcPr>
          <w:p w:rsidR="002E1428" w:rsidRPr="00FE7EF9" w:rsidRDefault="002E1428" w:rsidP="00FC31FA">
            <w:pPr>
              <w:spacing w:after="0" w:line="240" w:lineRule="auto"/>
              <w:rPr>
                <w:rFonts w:ascii="Times New Roman" w:hAnsi="Times New Roman" w:cs="Times New Roman"/>
                <w:b/>
                <w:sz w:val="24"/>
                <w:szCs w:val="24"/>
              </w:rPr>
            </w:pP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851" w:type="dxa"/>
          </w:tcPr>
          <w:p w:rsidR="002E1428" w:rsidRPr="00FE7EF9" w:rsidRDefault="002E1428" w:rsidP="00FC31FA">
            <w:pPr>
              <w:spacing w:after="0" w:line="240" w:lineRule="auto"/>
              <w:rPr>
                <w:rFonts w:ascii="Times New Roman" w:hAnsi="Times New Roman" w:cs="Times New Roman"/>
                <w:b/>
                <w:sz w:val="24"/>
                <w:szCs w:val="24"/>
              </w:rPr>
            </w:pPr>
          </w:p>
        </w:tc>
        <w:tc>
          <w:tcPr>
            <w:tcW w:w="850" w:type="dxa"/>
          </w:tcPr>
          <w:p w:rsidR="002E1428" w:rsidRPr="00FE7EF9" w:rsidRDefault="002E1428" w:rsidP="00FC31FA">
            <w:pPr>
              <w:spacing w:after="0" w:line="240" w:lineRule="auto"/>
              <w:rPr>
                <w:rFonts w:ascii="Times New Roman" w:hAnsi="Times New Roman" w:cs="Times New Roman"/>
                <w:b/>
                <w:sz w:val="24"/>
                <w:szCs w:val="24"/>
              </w:rPr>
            </w:pPr>
          </w:p>
        </w:tc>
        <w:tc>
          <w:tcPr>
            <w:tcW w:w="709" w:type="dxa"/>
          </w:tcPr>
          <w:p w:rsidR="002E1428" w:rsidRPr="00FE7EF9" w:rsidRDefault="002E1428" w:rsidP="00FC31FA">
            <w:pPr>
              <w:spacing w:after="0" w:line="240" w:lineRule="auto"/>
              <w:rPr>
                <w:rFonts w:ascii="Times New Roman" w:hAnsi="Times New Roman" w:cs="Times New Roman"/>
                <w:b/>
                <w:sz w:val="24"/>
                <w:szCs w:val="24"/>
              </w:rPr>
            </w:pPr>
          </w:p>
        </w:tc>
        <w:tc>
          <w:tcPr>
            <w:tcW w:w="708" w:type="dxa"/>
          </w:tcPr>
          <w:p w:rsidR="002E1428" w:rsidRPr="00FE7EF9" w:rsidRDefault="002E1428" w:rsidP="00FC31FA">
            <w:pPr>
              <w:spacing w:after="0" w:line="240" w:lineRule="auto"/>
              <w:rPr>
                <w:rFonts w:ascii="Times New Roman" w:hAnsi="Times New Roman" w:cs="Times New Roman"/>
                <w:b/>
                <w:sz w:val="24"/>
                <w:szCs w:val="24"/>
              </w:rPr>
            </w:pPr>
            <w:r w:rsidRPr="00FE7EF9">
              <w:rPr>
                <w:rFonts w:ascii="Times New Roman" w:hAnsi="Times New Roman" w:cs="Times New Roman"/>
                <w:b/>
                <w:sz w:val="24"/>
                <w:szCs w:val="24"/>
              </w:rPr>
              <w:t>+</w:t>
            </w:r>
          </w:p>
        </w:tc>
      </w:tr>
    </w:tbl>
    <w:p w:rsidR="00930936" w:rsidRPr="00FE7EF9" w:rsidRDefault="00930936" w:rsidP="00930936">
      <w:pPr>
        <w:shd w:val="clear" w:color="auto" w:fill="FFFFFF"/>
        <w:spacing w:after="0" w:line="276" w:lineRule="auto"/>
        <w:ind w:firstLine="0"/>
        <w:rPr>
          <w:rFonts w:ascii="Times New Roman" w:eastAsia="Times New Roman" w:hAnsi="Times New Roman" w:cs="Times New Roman"/>
          <w:b/>
          <w:bCs/>
          <w:color w:val="000000"/>
          <w:sz w:val="24"/>
          <w:szCs w:val="24"/>
          <w:lang w:eastAsia="ru-RU"/>
        </w:rPr>
      </w:pPr>
    </w:p>
    <w:p w:rsidR="002504B0" w:rsidRPr="00FE7EF9" w:rsidRDefault="002504B0" w:rsidP="002504B0">
      <w:pPr>
        <w:tabs>
          <w:tab w:val="left" w:pos="851"/>
        </w:tabs>
        <w:spacing w:line="276" w:lineRule="auto"/>
        <w:ind w:firstLine="709"/>
        <w:rPr>
          <w:rFonts w:ascii="Times New Roman" w:hAnsi="Times New Roman" w:cs="Times New Roman"/>
          <w:b/>
          <w:sz w:val="24"/>
          <w:szCs w:val="24"/>
        </w:rPr>
      </w:pPr>
      <w:r w:rsidRPr="00FE7EF9">
        <w:rPr>
          <w:rFonts w:ascii="Times New Roman" w:hAnsi="Times New Roman" w:cs="Times New Roman"/>
          <w:b/>
          <w:sz w:val="24"/>
          <w:szCs w:val="24"/>
        </w:rPr>
        <w:t xml:space="preserve">Перечень основных государственных и народных праздников, памятных дат в календарном плане воспитательной работы. </w:t>
      </w:r>
    </w:p>
    <w:p w:rsidR="002504B0" w:rsidRPr="00FE7EF9" w:rsidRDefault="002504B0" w:rsidP="002504B0">
      <w:pPr>
        <w:tabs>
          <w:tab w:val="left" w:pos="993"/>
        </w:tabs>
        <w:spacing w:line="276" w:lineRule="auto"/>
        <w:ind w:firstLine="709"/>
        <w:rPr>
          <w:rFonts w:ascii="Times New Roman" w:hAnsi="Times New Roman" w:cs="Times New Roman"/>
          <w:sz w:val="24"/>
          <w:szCs w:val="24"/>
        </w:rPr>
      </w:pPr>
      <w:r w:rsidRPr="00FE7EF9">
        <w:rPr>
          <w:rFonts w:ascii="Times New Roman" w:hAnsi="Times New Roman" w:cs="Times New Roman"/>
          <w:sz w:val="24"/>
          <w:szCs w:val="24"/>
        </w:rPr>
        <w:t xml:space="preserve">Сентябрь: </w:t>
      </w:r>
    </w:p>
    <w:p w:rsidR="002504B0" w:rsidRPr="00FE7EF9" w:rsidRDefault="002504B0" w:rsidP="002504B0">
      <w:pPr>
        <w:widowControl w:val="0"/>
        <w:numPr>
          <w:ilvl w:val="0"/>
          <w:numId w:val="13"/>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1 сентября: День знаний; </w:t>
      </w:r>
    </w:p>
    <w:p w:rsidR="002504B0" w:rsidRPr="00FE7EF9" w:rsidRDefault="002504B0" w:rsidP="002504B0">
      <w:pPr>
        <w:widowControl w:val="0"/>
        <w:numPr>
          <w:ilvl w:val="0"/>
          <w:numId w:val="13"/>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2504B0" w:rsidRPr="00FE7EF9" w:rsidRDefault="002504B0" w:rsidP="002504B0">
      <w:pPr>
        <w:tabs>
          <w:tab w:val="left" w:pos="993"/>
        </w:tabs>
        <w:spacing w:line="276" w:lineRule="auto"/>
        <w:ind w:firstLine="709"/>
        <w:rPr>
          <w:rFonts w:ascii="Times New Roman" w:hAnsi="Times New Roman" w:cs="Times New Roman"/>
          <w:sz w:val="24"/>
          <w:szCs w:val="24"/>
        </w:rPr>
      </w:pPr>
      <w:r w:rsidRPr="00FE7EF9">
        <w:rPr>
          <w:rFonts w:ascii="Times New Roman" w:hAnsi="Times New Roman" w:cs="Times New Roman"/>
          <w:sz w:val="24"/>
          <w:szCs w:val="24"/>
        </w:rPr>
        <w:t xml:space="preserve">Октябрь: </w:t>
      </w:r>
    </w:p>
    <w:p w:rsidR="002504B0" w:rsidRPr="00FE7EF9" w:rsidRDefault="002504B0" w:rsidP="002504B0">
      <w:pPr>
        <w:widowControl w:val="0"/>
        <w:numPr>
          <w:ilvl w:val="0"/>
          <w:numId w:val="14"/>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1 октября: Международный день пожилых людей;</w:t>
      </w:r>
    </w:p>
    <w:p w:rsidR="002504B0" w:rsidRPr="00FE7EF9" w:rsidRDefault="002504B0" w:rsidP="002504B0">
      <w:pPr>
        <w:widowControl w:val="0"/>
        <w:numPr>
          <w:ilvl w:val="0"/>
          <w:numId w:val="14"/>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4 октября: День защиты животных; </w:t>
      </w:r>
    </w:p>
    <w:p w:rsidR="002504B0" w:rsidRPr="00FE7EF9" w:rsidRDefault="002504B0" w:rsidP="002504B0">
      <w:pPr>
        <w:widowControl w:val="0"/>
        <w:numPr>
          <w:ilvl w:val="0"/>
          <w:numId w:val="14"/>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5 октября: День Учителя; </w:t>
      </w:r>
    </w:p>
    <w:p w:rsidR="002504B0" w:rsidRPr="00FE7EF9" w:rsidRDefault="002504B0" w:rsidP="002504B0">
      <w:pPr>
        <w:widowControl w:val="0"/>
        <w:numPr>
          <w:ilvl w:val="0"/>
          <w:numId w:val="14"/>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Третье воскресенье октября: День отца; </w:t>
      </w:r>
    </w:p>
    <w:p w:rsidR="002504B0" w:rsidRPr="00FE7EF9" w:rsidRDefault="002504B0" w:rsidP="002504B0">
      <w:pPr>
        <w:widowControl w:val="0"/>
        <w:numPr>
          <w:ilvl w:val="0"/>
          <w:numId w:val="14"/>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30 октября: День памяти жертв политических репрессий.</w:t>
      </w:r>
    </w:p>
    <w:p w:rsidR="002504B0" w:rsidRPr="00FE7EF9" w:rsidRDefault="002504B0" w:rsidP="002504B0">
      <w:pPr>
        <w:tabs>
          <w:tab w:val="left" w:pos="993"/>
        </w:tabs>
        <w:spacing w:line="276" w:lineRule="auto"/>
        <w:ind w:firstLine="709"/>
        <w:rPr>
          <w:rFonts w:ascii="Times New Roman" w:hAnsi="Times New Roman" w:cs="Times New Roman"/>
          <w:sz w:val="24"/>
          <w:szCs w:val="24"/>
        </w:rPr>
      </w:pPr>
      <w:r w:rsidRPr="00FE7EF9">
        <w:rPr>
          <w:rFonts w:ascii="Times New Roman" w:hAnsi="Times New Roman" w:cs="Times New Roman"/>
          <w:sz w:val="24"/>
          <w:szCs w:val="24"/>
        </w:rPr>
        <w:t xml:space="preserve">Ноябрь: </w:t>
      </w:r>
    </w:p>
    <w:p w:rsidR="002504B0" w:rsidRPr="00FE7EF9" w:rsidRDefault="002504B0" w:rsidP="002504B0">
      <w:pPr>
        <w:widowControl w:val="0"/>
        <w:numPr>
          <w:ilvl w:val="0"/>
          <w:numId w:val="15"/>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4 ноября: День народного единства.</w:t>
      </w:r>
    </w:p>
    <w:p w:rsidR="002504B0" w:rsidRPr="00FE7EF9" w:rsidRDefault="002504B0" w:rsidP="002504B0">
      <w:pPr>
        <w:tabs>
          <w:tab w:val="left" w:pos="993"/>
        </w:tabs>
        <w:spacing w:line="276" w:lineRule="auto"/>
        <w:ind w:firstLine="709"/>
        <w:rPr>
          <w:rFonts w:ascii="Times New Roman" w:hAnsi="Times New Roman" w:cs="Times New Roman"/>
          <w:sz w:val="24"/>
          <w:szCs w:val="24"/>
        </w:rPr>
      </w:pPr>
      <w:r w:rsidRPr="00FE7EF9">
        <w:rPr>
          <w:rFonts w:ascii="Times New Roman" w:hAnsi="Times New Roman" w:cs="Times New Roman"/>
          <w:sz w:val="24"/>
          <w:szCs w:val="24"/>
        </w:rPr>
        <w:t xml:space="preserve">Декабрь: </w:t>
      </w:r>
    </w:p>
    <w:p w:rsidR="002504B0" w:rsidRPr="00FE7EF9" w:rsidRDefault="002504B0" w:rsidP="002504B0">
      <w:pPr>
        <w:widowControl w:val="0"/>
        <w:numPr>
          <w:ilvl w:val="0"/>
          <w:numId w:val="16"/>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3 декабря: Международный день инвалидов;</w:t>
      </w:r>
    </w:p>
    <w:p w:rsidR="002504B0" w:rsidRPr="00FE7EF9" w:rsidRDefault="002504B0" w:rsidP="002504B0">
      <w:pPr>
        <w:widowControl w:val="0"/>
        <w:numPr>
          <w:ilvl w:val="0"/>
          <w:numId w:val="16"/>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5 декабря: Битва за Москву, Международный день добровольцев; </w:t>
      </w:r>
    </w:p>
    <w:p w:rsidR="002504B0" w:rsidRPr="00FE7EF9" w:rsidRDefault="002504B0" w:rsidP="002504B0">
      <w:pPr>
        <w:widowControl w:val="0"/>
        <w:numPr>
          <w:ilvl w:val="0"/>
          <w:numId w:val="16"/>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6 декабря: День Александра Невского; </w:t>
      </w:r>
    </w:p>
    <w:p w:rsidR="002504B0" w:rsidRPr="00FE7EF9" w:rsidRDefault="002504B0" w:rsidP="002504B0">
      <w:pPr>
        <w:widowControl w:val="0"/>
        <w:numPr>
          <w:ilvl w:val="0"/>
          <w:numId w:val="16"/>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9 декабря: День Героев Отечества; </w:t>
      </w:r>
    </w:p>
    <w:p w:rsidR="002504B0" w:rsidRPr="00FE7EF9" w:rsidRDefault="002504B0" w:rsidP="002504B0">
      <w:pPr>
        <w:widowControl w:val="0"/>
        <w:numPr>
          <w:ilvl w:val="0"/>
          <w:numId w:val="16"/>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10 декабря: День прав человека; </w:t>
      </w:r>
    </w:p>
    <w:p w:rsidR="002504B0" w:rsidRPr="00FE7EF9" w:rsidRDefault="002504B0" w:rsidP="002504B0">
      <w:pPr>
        <w:widowControl w:val="0"/>
        <w:numPr>
          <w:ilvl w:val="0"/>
          <w:numId w:val="16"/>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12 декабря: День Конституции Российской Федерации; </w:t>
      </w:r>
    </w:p>
    <w:p w:rsidR="002504B0" w:rsidRPr="00FE7EF9" w:rsidRDefault="002504B0" w:rsidP="002504B0">
      <w:pPr>
        <w:widowControl w:val="0"/>
        <w:numPr>
          <w:ilvl w:val="0"/>
          <w:numId w:val="16"/>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27 декабря: День спасателя.</w:t>
      </w:r>
    </w:p>
    <w:p w:rsidR="002504B0" w:rsidRPr="00FE7EF9" w:rsidRDefault="002504B0" w:rsidP="002504B0">
      <w:pPr>
        <w:tabs>
          <w:tab w:val="left" w:pos="993"/>
        </w:tabs>
        <w:spacing w:line="276" w:lineRule="auto"/>
        <w:ind w:firstLine="709"/>
        <w:rPr>
          <w:rFonts w:ascii="Times New Roman" w:hAnsi="Times New Roman" w:cs="Times New Roman"/>
          <w:sz w:val="24"/>
          <w:szCs w:val="24"/>
        </w:rPr>
      </w:pPr>
      <w:r w:rsidRPr="00FE7EF9">
        <w:rPr>
          <w:rFonts w:ascii="Times New Roman" w:hAnsi="Times New Roman" w:cs="Times New Roman"/>
          <w:sz w:val="24"/>
          <w:szCs w:val="24"/>
        </w:rPr>
        <w:t xml:space="preserve">Январь: </w:t>
      </w:r>
    </w:p>
    <w:p w:rsidR="002504B0" w:rsidRPr="00FE7EF9" w:rsidRDefault="002504B0" w:rsidP="002504B0">
      <w:pPr>
        <w:widowControl w:val="0"/>
        <w:numPr>
          <w:ilvl w:val="0"/>
          <w:numId w:val="17"/>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1 января: Новый год; </w:t>
      </w:r>
    </w:p>
    <w:p w:rsidR="002504B0" w:rsidRPr="00FE7EF9" w:rsidRDefault="002504B0" w:rsidP="002504B0">
      <w:pPr>
        <w:widowControl w:val="0"/>
        <w:numPr>
          <w:ilvl w:val="0"/>
          <w:numId w:val="17"/>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7 января: Рождество Христово;</w:t>
      </w:r>
    </w:p>
    <w:p w:rsidR="002504B0" w:rsidRPr="00FE7EF9" w:rsidRDefault="002504B0" w:rsidP="002504B0">
      <w:pPr>
        <w:widowControl w:val="0"/>
        <w:numPr>
          <w:ilvl w:val="0"/>
          <w:numId w:val="17"/>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25 января: «Татьянин день» (праздник студентов);</w:t>
      </w:r>
    </w:p>
    <w:p w:rsidR="002504B0" w:rsidRPr="00FE7EF9" w:rsidRDefault="002504B0" w:rsidP="002504B0">
      <w:pPr>
        <w:widowControl w:val="0"/>
        <w:numPr>
          <w:ilvl w:val="0"/>
          <w:numId w:val="17"/>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27 января: День снятия блокады Ленинграда.</w:t>
      </w:r>
    </w:p>
    <w:p w:rsidR="002504B0" w:rsidRPr="00FE7EF9" w:rsidRDefault="002504B0" w:rsidP="002504B0">
      <w:pPr>
        <w:tabs>
          <w:tab w:val="left" w:pos="993"/>
        </w:tabs>
        <w:spacing w:line="276" w:lineRule="auto"/>
        <w:ind w:firstLine="709"/>
        <w:rPr>
          <w:rFonts w:ascii="Times New Roman" w:hAnsi="Times New Roman" w:cs="Times New Roman"/>
          <w:sz w:val="24"/>
          <w:szCs w:val="24"/>
        </w:rPr>
      </w:pPr>
      <w:r w:rsidRPr="00FE7EF9">
        <w:rPr>
          <w:rFonts w:ascii="Times New Roman" w:hAnsi="Times New Roman" w:cs="Times New Roman"/>
          <w:sz w:val="24"/>
          <w:szCs w:val="24"/>
        </w:rPr>
        <w:t xml:space="preserve">Февраль: </w:t>
      </w:r>
    </w:p>
    <w:p w:rsidR="002504B0" w:rsidRPr="00FE7EF9" w:rsidRDefault="002504B0" w:rsidP="002504B0">
      <w:pPr>
        <w:widowControl w:val="0"/>
        <w:numPr>
          <w:ilvl w:val="0"/>
          <w:numId w:val="18"/>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2 февраля: День воинской славы России; </w:t>
      </w:r>
    </w:p>
    <w:p w:rsidR="002504B0" w:rsidRPr="00FE7EF9" w:rsidRDefault="002504B0" w:rsidP="002504B0">
      <w:pPr>
        <w:widowControl w:val="0"/>
        <w:numPr>
          <w:ilvl w:val="0"/>
          <w:numId w:val="18"/>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8 февраля: День русской науки;</w:t>
      </w:r>
    </w:p>
    <w:p w:rsidR="002504B0" w:rsidRPr="00FE7EF9" w:rsidRDefault="002504B0" w:rsidP="002504B0">
      <w:pPr>
        <w:widowControl w:val="0"/>
        <w:numPr>
          <w:ilvl w:val="0"/>
          <w:numId w:val="18"/>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21 февраля: Международный день родного языка; </w:t>
      </w:r>
    </w:p>
    <w:p w:rsidR="002504B0" w:rsidRPr="00FE7EF9" w:rsidRDefault="002504B0" w:rsidP="002504B0">
      <w:pPr>
        <w:widowControl w:val="0"/>
        <w:numPr>
          <w:ilvl w:val="0"/>
          <w:numId w:val="18"/>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23 февраля: День защитника Отечества.</w:t>
      </w:r>
    </w:p>
    <w:p w:rsidR="002504B0" w:rsidRPr="00FE7EF9" w:rsidRDefault="002504B0" w:rsidP="002504B0">
      <w:pPr>
        <w:tabs>
          <w:tab w:val="left" w:pos="993"/>
        </w:tabs>
        <w:spacing w:line="276" w:lineRule="auto"/>
        <w:ind w:firstLine="709"/>
        <w:rPr>
          <w:rFonts w:ascii="Times New Roman" w:hAnsi="Times New Roman" w:cs="Times New Roman"/>
          <w:sz w:val="24"/>
          <w:szCs w:val="24"/>
        </w:rPr>
      </w:pPr>
      <w:r w:rsidRPr="00FE7EF9">
        <w:rPr>
          <w:rFonts w:ascii="Times New Roman" w:hAnsi="Times New Roman" w:cs="Times New Roman"/>
          <w:sz w:val="24"/>
          <w:szCs w:val="24"/>
        </w:rPr>
        <w:t xml:space="preserve">Март: </w:t>
      </w:r>
    </w:p>
    <w:p w:rsidR="002504B0" w:rsidRPr="00FE7EF9" w:rsidRDefault="002504B0" w:rsidP="002504B0">
      <w:pPr>
        <w:widowControl w:val="0"/>
        <w:numPr>
          <w:ilvl w:val="0"/>
          <w:numId w:val="19"/>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8 марта: Международный женский день; </w:t>
      </w:r>
    </w:p>
    <w:p w:rsidR="002504B0" w:rsidRPr="00FE7EF9" w:rsidRDefault="002504B0" w:rsidP="002504B0">
      <w:pPr>
        <w:widowControl w:val="0"/>
        <w:numPr>
          <w:ilvl w:val="0"/>
          <w:numId w:val="19"/>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18 марта: День воссоединения Крыма с Россией.</w:t>
      </w:r>
    </w:p>
    <w:p w:rsidR="002504B0" w:rsidRPr="00FE7EF9" w:rsidRDefault="002504B0" w:rsidP="002504B0">
      <w:pPr>
        <w:tabs>
          <w:tab w:val="left" w:pos="993"/>
        </w:tabs>
        <w:spacing w:line="276" w:lineRule="auto"/>
        <w:ind w:firstLine="709"/>
        <w:rPr>
          <w:rFonts w:ascii="Times New Roman" w:hAnsi="Times New Roman" w:cs="Times New Roman"/>
          <w:sz w:val="24"/>
          <w:szCs w:val="24"/>
        </w:rPr>
      </w:pPr>
      <w:r w:rsidRPr="00FE7EF9">
        <w:rPr>
          <w:rFonts w:ascii="Times New Roman" w:hAnsi="Times New Roman" w:cs="Times New Roman"/>
          <w:sz w:val="24"/>
          <w:szCs w:val="24"/>
        </w:rPr>
        <w:t xml:space="preserve">Апрель: </w:t>
      </w:r>
    </w:p>
    <w:p w:rsidR="002504B0" w:rsidRPr="00FE7EF9" w:rsidRDefault="002504B0" w:rsidP="002504B0">
      <w:pPr>
        <w:widowControl w:val="0"/>
        <w:numPr>
          <w:ilvl w:val="0"/>
          <w:numId w:val="20"/>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12 апреля: День космонавтики.</w:t>
      </w:r>
    </w:p>
    <w:p w:rsidR="002504B0" w:rsidRPr="00FE7EF9" w:rsidRDefault="002504B0" w:rsidP="002504B0">
      <w:pPr>
        <w:tabs>
          <w:tab w:val="left" w:pos="993"/>
        </w:tabs>
        <w:spacing w:line="276" w:lineRule="auto"/>
        <w:ind w:firstLine="709"/>
        <w:rPr>
          <w:rFonts w:ascii="Times New Roman" w:hAnsi="Times New Roman" w:cs="Times New Roman"/>
          <w:sz w:val="24"/>
          <w:szCs w:val="24"/>
        </w:rPr>
      </w:pPr>
      <w:r w:rsidRPr="00FE7EF9">
        <w:rPr>
          <w:rFonts w:ascii="Times New Roman" w:hAnsi="Times New Roman" w:cs="Times New Roman"/>
          <w:sz w:val="24"/>
          <w:szCs w:val="24"/>
        </w:rPr>
        <w:t xml:space="preserve">Май: </w:t>
      </w:r>
    </w:p>
    <w:p w:rsidR="002504B0" w:rsidRPr="00FE7EF9" w:rsidRDefault="002504B0" w:rsidP="002504B0">
      <w:pPr>
        <w:widowControl w:val="0"/>
        <w:numPr>
          <w:ilvl w:val="0"/>
          <w:numId w:val="21"/>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lastRenderedPageBreak/>
        <w:t>1 мая: Праздник Весны и Труда;</w:t>
      </w:r>
    </w:p>
    <w:p w:rsidR="002504B0" w:rsidRPr="00FE7EF9" w:rsidRDefault="002504B0" w:rsidP="002504B0">
      <w:pPr>
        <w:widowControl w:val="0"/>
        <w:numPr>
          <w:ilvl w:val="0"/>
          <w:numId w:val="21"/>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9 мая: День Победы; </w:t>
      </w:r>
    </w:p>
    <w:p w:rsidR="002504B0" w:rsidRPr="00FE7EF9" w:rsidRDefault="002504B0" w:rsidP="002504B0">
      <w:pPr>
        <w:widowControl w:val="0"/>
        <w:numPr>
          <w:ilvl w:val="0"/>
          <w:numId w:val="21"/>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24 мая: День славянской письменности и культуры.</w:t>
      </w:r>
    </w:p>
    <w:p w:rsidR="002504B0" w:rsidRPr="00FE7EF9" w:rsidRDefault="002504B0" w:rsidP="002504B0">
      <w:pPr>
        <w:tabs>
          <w:tab w:val="left" w:pos="993"/>
        </w:tabs>
        <w:spacing w:line="276" w:lineRule="auto"/>
        <w:ind w:firstLine="709"/>
        <w:rPr>
          <w:rFonts w:ascii="Times New Roman" w:hAnsi="Times New Roman" w:cs="Times New Roman"/>
          <w:sz w:val="24"/>
          <w:szCs w:val="24"/>
        </w:rPr>
      </w:pPr>
      <w:r w:rsidRPr="00FE7EF9">
        <w:rPr>
          <w:rFonts w:ascii="Times New Roman" w:hAnsi="Times New Roman" w:cs="Times New Roman"/>
          <w:sz w:val="24"/>
          <w:szCs w:val="24"/>
        </w:rPr>
        <w:t xml:space="preserve">Июнь: </w:t>
      </w:r>
    </w:p>
    <w:p w:rsidR="002504B0" w:rsidRPr="00FE7EF9" w:rsidRDefault="002504B0" w:rsidP="002504B0">
      <w:pPr>
        <w:widowControl w:val="0"/>
        <w:numPr>
          <w:ilvl w:val="0"/>
          <w:numId w:val="22"/>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1 июня: Международный день защиты детей; </w:t>
      </w:r>
    </w:p>
    <w:p w:rsidR="002504B0" w:rsidRPr="00FE7EF9" w:rsidRDefault="002504B0" w:rsidP="002504B0">
      <w:pPr>
        <w:widowControl w:val="0"/>
        <w:numPr>
          <w:ilvl w:val="0"/>
          <w:numId w:val="22"/>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5 июня: День эколога; </w:t>
      </w:r>
    </w:p>
    <w:p w:rsidR="002504B0" w:rsidRPr="00FE7EF9" w:rsidRDefault="002504B0" w:rsidP="002504B0">
      <w:pPr>
        <w:widowControl w:val="0"/>
        <w:numPr>
          <w:ilvl w:val="0"/>
          <w:numId w:val="22"/>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6 июня: Пушкинский день России; </w:t>
      </w:r>
    </w:p>
    <w:p w:rsidR="002504B0" w:rsidRPr="00FE7EF9" w:rsidRDefault="002504B0" w:rsidP="002504B0">
      <w:pPr>
        <w:widowControl w:val="0"/>
        <w:numPr>
          <w:ilvl w:val="0"/>
          <w:numId w:val="22"/>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12 июня: День России; </w:t>
      </w:r>
    </w:p>
    <w:p w:rsidR="002504B0" w:rsidRPr="00FE7EF9" w:rsidRDefault="002504B0" w:rsidP="002504B0">
      <w:pPr>
        <w:widowControl w:val="0"/>
        <w:numPr>
          <w:ilvl w:val="0"/>
          <w:numId w:val="22"/>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 xml:space="preserve">22 июня: День памяти и скорби; </w:t>
      </w:r>
    </w:p>
    <w:p w:rsidR="002504B0" w:rsidRPr="00FE7EF9" w:rsidRDefault="002504B0" w:rsidP="002504B0">
      <w:pPr>
        <w:widowControl w:val="0"/>
        <w:numPr>
          <w:ilvl w:val="0"/>
          <w:numId w:val="22"/>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27 июня: День молодёжи.</w:t>
      </w:r>
    </w:p>
    <w:p w:rsidR="002504B0" w:rsidRPr="00FE7EF9" w:rsidRDefault="002504B0" w:rsidP="002504B0">
      <w:pPr>
        <w:tabs>
          <w:tab w:val="left" w:pos="993"/>
        </w:tabs>
        <w:spacing w:line="276" w:lineRule="auto"/>
        <w:ind w:firstLine="709"/>
        <w:rPr>
          <w:rFonts w:ascii="Times New Roman" w:hAnsi="Times New Roman" w:cs="Times New Roman"/>
          <w:sz w:val="24"/>
          <w:szCs w:val="24"/>
        </w:rPr>
      </w:pPr>
      <w:r w:rsidRPr="00FE7EF9">
        <w:rPr>
          <w:rFonts w:ascii="Times New Roman" w:hAnsi="Times New Roman" w:cs="Times New Roman"/>
          <w:sz w:val="24"/>
          <w:szCs w:val="24"/>
        </w:rPr>
        <w:t xml:space="preserve">Июль: </w:t>
      </w:r>
    </w:p>
    <w:p w:rsidR="002504B0" w:rsidRPr="00FE7EF9" w:rsidRDefault="002504B0" w:rsidP="002504B0">
      <w:pPr>
        <w:widowControl w:val="0"/>
        <w:numPr>
          <w:ilvl w:val="0"/>
          <w:numId w:val="23"/>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8 июля: День семьи, любви и верности.</w:t>
      </w:r>
    </w:p>
    <w:p w:rsidR="002504B0" w:rsidRPr="00FE7EF9" w:rsidRDefault="002504B0" w:rsidP="002504B0">
      <w:pPr>
        <w:tabs>
          <w:tab w:val="left" w:pos="993"/>
        </w:tabs>
        <w:spacing w:line="276" w:lineRule="auto"/>
        <w:ind w:firstLine="709"/>
        <w:rPr>
          <w:rFonts w:ascii="Times New Roman" w:hAnsi="Times New Roman" w:cs="Times New Roman"/>
          <w:sz w:val="24"/>
          <w:szCs w:val="24"/>
        </w:rPr>
      </w:pPr>
      <w:r w:rsidRPr="00FE7EF9">
        <w:rPr>
          <w:rFonts w:ascii="Times New Roman" w:hAnsi="Times New Roman" w:cs="Times New Roman"/>
          <w:sz w:val="24"/>
          <w:szCs w:val="24"/>
        </w:rPr>
        <w:t xml:space="preserve">Август: </w:t>
      </w:r>
    </w:p>
    <w:p w:rsidR="002504B0" w:rsidRPr="00FE7EF9" w:rsidRDefault="002504B0" w:rsidP="002504B0">
      <w:pPr>
        <w:widowControl w:val="0"/>
        <w:numPr>
          <w:ilvl w:val="0"/>
          <w:numId w:val="24"/>
        </w:numPr>
        <w:tabs>
          <w:tab w:val="left" w:pos="993"/>
        </w:tabs>
        <w:spacing w:after="0" w:line="276" w:lineRule="auto"/>
        <w:ind w:left="0" w:firstLine="709"/>
        <w:jc w:val="both"/>
        <w:rPr>
          <w:rFonts w:ascii="Times New Roman" w:hAnsi="Times New Roman" w:cs="Times New Roman"/>
          <w:sz w:val="24"/>
          <w:szCs w:val="24"/>
        </w:rPr>
      </w:pPr>
      <w:r w:rsidRPr="00FE7EF9">
        <w:rPr>
          <w:rFonts w:ascii="Times New Roman" w:hAnsi="Times New Roman" w:cs="Times New Roman"/>
          <w:sz w:val="24"/>
          <w:szCs w:val="24"/>
        </w:rPr>
        <w:t>22 августа: День Государственного флага Российской Федерации;</w:t>
      </w:r>
    </w:p>
    <w:p w:rsidR="002504B0" w:rsidRPr="00FE7EF9" w:rsidRDefault="002504B0" w:rsidP="002504B0">
      <w:pPr>
        <w:widowControl w:val="0"/>
        <w:numPr>
          <w:ilvl w:val="0"/>
          <w:numId w:val="24"/>
        </w:numPr>
        <w:tabs>
          <w:tab w:val="left" w:pos="993"/>
        </w:tabs>
        <w:spacing w:after="0" w:line="276" w:lineRule="auto"/>
        <w:ind w:left="0" w:firstLine="709"/>
        <w:jc w:val="both"/>
        <w:rPr>
          <w:rFonts w:ascii="Times New Roman" w:hAnsi="Times New Roman" w:cs="Times New Roman"/>
          <w:i/>
          <w:sz w:val="24"/>
          <w:szCs w:val="24"/>
        </w:rPr>
      </w:pPr>
      <w:r w:rsidRPr="00FE7EF9">
        <w:rPr>
          <w:rFonts w:ascii="Times New Roman" w:hAnsi="Times New Roman" w:cs="Times New Roman"/>
          <w:sz w:val="24"/>
          <w:szCs w:val="24"/>
        </w:rPr>
        <w:t>25 августа: День воинской славы России.</w:t>
      </w:r>
    </w:p>
    <w:p w:rsidR="002504B0" w:rsidRPr="00FE7EF9" w:rsidRDefault="002504B0" w:rsidP="002504B0">
      <w:pPr>
        <w:tabs>
          <w:tab w:val="left" w:pos="3975"/>
        </w:tabs>
        <w:spacing w:line="276" w:lineRule="auto"/>
        <w:ind w:firstLine="0"/>
        <w:jc w:val="both"/>
        <w:rPr>
          <w:rFonts w:ascii="Times New Roman" w:hAnsi="Times New Roman" w:cs="Times New Roman"/>
          <w:b/>
          <w:sz w:val="24"/>
          <w:szCs w:val="24"/>
        </w:rPr>
      </w:pPr>
    </w:p>
    <w:p w:rsidR="002504B0" w:rsidRPr="00FE7EF9" w:rsidRDefault="002504B0" w:rsidP="00455E31">
      <w:pPr>
        <w:pStyle w:val="a5"/>
        <w:spacing w:line="276" w:lineRule="auto"/>
        <w:rPr>
          <w:rFonts w:ascii="Times New Roman" w:hAnsi="Times New Roman" w:cs="Times New Roman"/>
          <w:b/>
          <w:sz w:val="24"/>
          <w:szCs w:val="24"/>
        </w:rPr>
      </w:pPr>
    </w:p>
    <w:p w:rsidR="0036624D" w:rsidRPr="00FE7EF9" w:rsidRDefault="0036624D" w:rsidP="00455E31">
      <w:pPr>
        <w:rPr>
          <w:rFonts w:ascii="Times New Roman" w:hAnsi="Times New Roman" w:cs="Times New Roman"/>
          <w:b/>
          <w:sz w:val="24"/>
          <w:szCs w:val="24"/>
        </w:rPr>
      </w:pPr>
    </w:p>
    <w:sectPr w:rsidR="0036624D" w:rsidRPr="00FE7EF9" w:rsidSect="006D6DAE">
      <w:footerReference w:type="default" r:id="rId17"/>
      <w:pgSz w:w="11906" w:h="16838"/>
      <w:pgMar w:top="426"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032" w:rsidRDefault="00273032" w:rsidP="006D6DAE">
      <w:pPr>
        <w:spacing w:after="0" w:line="240" w:lineRule="auto"/>
      </w:pPr>
      <w:r>
        <w:separator/>
      </w:r>
    </w:p>
  </w:endnote>
  <w:endnote w:type="continuationSeparator" w:id="0">
    <w:p w:rsidR="00273032" w:rsidRDefault="00273032" w:rsidP="006D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w:panose1 w:val="020B0603030804020204"/>
    <w:charset w:val="CC"/>
    <w:family w:val="swiss"/>
    <w:pitch w:val="variable"/>
    <w:sig w:usb0="E7002EFF" w:usb1="D200FDFF" w:usb2="0A24602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WenQuanYi Micro Hei">
    <w:altName w:val="MS Gothic"/>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30519"/>
      <w:docPartObj>
        <w:docPartGallery w:val="Page Numbers (Bottom of Page)"/>
        <w:docPartUnique/>
      </w:docPartObj>
    </w:sdtPr>
    <w:sdtEndPr/>
    <w:sdtContent>
      <w:p w:rsidR="002D7C13" w:rsidRDefault="002D7C13">
        <w:pPr>
          <w:pStyle w:val="af1"/>
          <w:jc w:val="right"/>
        </w:pPr>
        <w:r>
          <w:fldChar w:fldCharType="begin"/>
        </w:r>
        <w:r>
          <w:instrText>PAGE   \* MERGEFORMAT</w:instrText>
        </w:r>
        <w:r>
          <w:fldChar w:fldCharType="separate"/>
        </w:r>
        <w:r w:rsidR="007552F6">
          <w:rPr>
            <w:noProof/>
          </w:rPr>
          <w:t>15</w:t>
        </w:r>
        <w:r>
          <w:rPr>
            <w:noProof/>
          </w:rPr>
          <w:fldChar w:fldCharType="end"/>
        </w:r>
      </w:p>
    </w:sdtContent>
  </w:sdt>
  <w:p w:rsidR="002D7C13" w:rsidRDefault="002D7C1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032" w:rsidRDefault="00273032" w:rsidP="006D6DAE">
      <w:pPr>
        <w:spacing w:after="0" w:line="240" w:lineRule="auto"/>
      </w:pPr>
      <w:r>
        <w:separator/>
      </w:r>
    </w:p>
  </w:footnote>
  <w:footnote w:type="continuationSeparator" w:id="0">
    <w:p w:rsidR="00273032" w:rsidRDefault="00273032" w:rsidP="006D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E"/>
    <w:multiLevelType w:val="multilevel"/>
    <w:tmpl w:val="0000000E"/>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10"/>
    <w:multiLevelType w:val="multilevel"/>
    <w:tmpl w:val="00000010"/>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11"/>
    <w:multiLevelType w:val="multilevel"/>
    <w:tmpl w:val="00000011"/>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37C4D12"/>
    <w:multiLevelType w:val="multilevel"/>
    <w:tmpl w:val="ECA64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C8A455B"/>
    <w:multiLevelType w:val="hybridMultilevel"/>
    <w:tmpl w:val="F28450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44261A40"/>
    <w:multiLevelType w:val="hybridMultilevel"/>
    <w:tmpl w:val="93B034E6"/>
    <w:lvl w:ilvl="0" w:tplc="04190001">
      <w:start w:val="1"/>
      <w:numFmt w:val="bullet"/>
      <w:lvlText w:val=""/>
      <w:lvlJc w:val="left"/>
      <w:pPr>
        <w:ind w:left="1026" w:hanging="360"/>
      </w:pPr>
      <w:rPr>
        <w:rFonts w:ascii="Symbol" w:hAnsi="Symbol" w:hint="default"/>
      </w:rPr>
    </w:lvl>
    <w:lvl w:ilvl="1" w:tplc="04190003" w:tentative="1">
      <w:start w:val="1"/>
      <w:numFmt w:val="bullet"/>
      <w:lvlText w:val="o"/>
      <w:lvlJc w:val="left"/>
      <w:pPr>
        <w:ind w:left="1746" w:hanging="360"/>
      </w:pPr>
      <w:rPr>
        <w:rFonts w:ascii="Courier New" w:hAnsi="Courier New" w:cs="Courier New" w:hint="default"/>
      </w:rPr>
    </w:lvl>
    <w:lvl w:ilvl="2" w:tplc="04190005" w:tentative="1">
      <w:start w:val="1"/>
      <w:numFmt w:val="bullet"/>
      <w:lvlText w:val=""/>
      <w:lvlJc w:val="left"/>
      <w:pPr>
        <w:ind w:left="2466" w:hanging="360"/>
      </w:pPr>
      <w:rPr>
        <w:rFonts w:ascii="Wingdings" w:hAnsi="Wingdings" w:hint="default"/>
      </w:rPr>
    </w:lvl>
    <w:lvl w:ilvl="3" w:tplc="04190001" w:tentative="1">
      <w:start w:val="1"/>
      <w:numFmt w:val="bullet"/>
      <w:lvlText w:val=""/>
      <w:lvlJc w:val="left"/>
      <w:pPr>
        <w:ind w:left="3186" w:hanging="360"/>
      </w:pPr>
      <w:rPr>
        <w:rFonts w:ascii="Symbol" w:hAnsi="Symbol" w:hint="default"/>
      </w:rPr>
    </w:lvl>
    <w:lvl w:ilvl="4" w:tplc="04190003" w:tentative="1">
      <w:start w:val="1"/>
      <w:numFmt w:val="bullet"/>
      <w:lvlText w:val="o"/>
      <w:lvlJc w:val="left"/>
      <w:pPr>
        <w:ind w:left="3906" w:hanging="360"/>
      </w:pPr>
      <w:rPr>
        <w:rFonts w:ascii="Courier New" w:hAnsi="Courier New" w:cs="Courier New" w:hint="default"/>
      </w:rPr>
    </w:lvl>
    <w:lvl w:ilvl="5" w:tplc="04190005" w:tentative="1">
      <w:start w:val="1"/>
      <w:numFmt w:val="bullet"/>
      <w:lvlText w:val=""/>
      <w:lvlJc w:val="left"/>
      <w:pPr>
        <w:ind w:left="4626" w:hanging="360"/>
      </w:pPr>
      <w:rPr>
        <w:rFonts w:ascii="Wingdings" w:hAnsi="Wingdings" w:hint="default"/>
      </w:rPr>
    </w:lvl>
    <w:lvl w:ilvl="6" w:tplc="04190001" w:tentative="1">
      <w:start w:val="1"/>
      <w:numFmt w:val="bullet"/>
      <w:lvlText w:val=""/>
      <w:lvlJc w:val="left"/>
      <w:pPr>
        <w:ind w:left="5346" w:hanging="360"/>
      </w:pPr>
      <w:rPr>
        <w:rFonts w:ascii="Symbol" w:hAnsi="Symbol" w:hint="default"/>
      </w:rPr>
    </w:lvl>
    <w:lvl w:ilvl="7" w:tplc="04190003" w:tentative="1">
      <w:start w:val="1"/>
      <w:numFmt w:val="bullet"/>
      <w:lvlText w:val="o"/>
      <w:lvlJc w:val="left"/>
      <w:pPr>
        <w:ind w:left="6066" w:hanging="360"/>
      </w:pPr>
      <w:rPr>
        <w:rFonts w:ascii="Courier New" w:hAnsi="Courier New" w:cs="Courier New" w:hint="default"/>
      </w:rPr>
    </w:lvl>
    <w:lvl w:ilvl="8" w:tplc="04190005" w:tentative="1">
      <w:start w:val="1"/>
      <w:numFmt w:val="bullet"/>
      <w:lvlText w:val=""/>
      <w:lvlJc w:val="left"/>
      <w:pPr>
        <w:ind w:left="6786" w:hanging="360"/>
      </w:pPr>
      <w:rPr>
        <w:rFonts w:ascii="Wingdings" w:hAnsi="Wingdings" w:hint="default"/>
      </w:rPr>
    </w:lvl>
  </w:abstractNum>
  <w:abstractNum w:abstractNumId="15">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78DA09CB"/>
    <w:multiLevelType w:val="hybridMultilevel"/>
    <w:tmpl w:val="6B262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4"/>
  </w:num>
  <w:num w:numId="8">
    <w:abstractNumId w:val="5"/>
  </w:num>
  <w:num w:numId="9">
    <w:abstractNumId w:val="6"/>
  </w:num>
  <w:num w:numId="10">
    <w:abstractNumId w:val="14"/>
  </w:num>
  <w:num w:numId="11">
    <w:abstractNumId w:val="2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6"/>
  </w:num>
  <w:num w:numId="15">
    <w:abstractNumId w:val="8"/>
  </w:num>
  <w:num w:numId="16">
    <w:abstractNumId w:val="11"/>
  </w:num>
  <w:num w:numId="17">
    <w:abstractNumId w:val="21"/>
  </w:num>
  <w:num w:numId="18">
    <w:abstractNumId w:val="17"/>
  </w:num>
  <w:num w:numId="19">
    <w:abstractNumId w:val="20"/>
  </w:num>
  <w:num w:numId="20">
    <w:abstractNumId w:val="9"/>
  </w:num>
  <w:num w:numId="21">
    <w:abstractNumId w:val="15"/>
  </w:num>
  <w:num w:numId="22">
    <w:abstractNumId w:val="13"/>
  </w:num>
  <w:num w:numId="23">
    <w:abstractNumId w:val="10"/>
  </w:num>
  <w:num w:numId="24">
    <w:abstractNumId w:val="1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0DB5"/>
    <w:rsid w:val="00000CDF"/>
    <w:rsid w:val="0000296F"/>
    <w:rsid w:val="00010599"/>
    <w:rsid w:val="00016897"/>
    <w:rsid w:val="000201EE"/>
    <w:rsid w:val="00024489"/>
    <w:rsid w:val="000313C8"/>
    <w:rsid w:val="00040280"/>
    <w:rsid w:val="00040CBA"/>
    <w:rsid w:val="000418AE"/>
    <w:rsid w:val="00044E50"/>
    <w:rsid w:val="000519BA"/>
    <w:rsid w:val="00052CE3"/>
    <w:rsid w:val="00055673"/>
    <w:rsid w:val="00065104"/>
    <w:rsid w:val="00065DDF"/>
    <w:rsid w:val="000713DC"/>
    <w:rsid w:val="0007381A"/>
    <w:rsid w:val="00085E85"/>
    <w:rsid w:val="000A1D5B"/>
    <w:rsid w:val="000A388D"/>
    <w:rsid w:val="000A6F01"/>
    <w:rsid w:val="000B010E"/>
    <w:rsid w:val="000D1C8C"/>
    <w:rsid w:val="000D43E7"/>
    <w:rsid w:val="000D6919"/>
    <w:rsid w:val="000E63E6"/>
    <w:rsid w:val="000E66B2"/>
    <w:rsid w:val="000F2FA8"/>
    <w:rsid w:val="00104AC1"/>
    <w:rsid w:val="001113B0"/>
    <w:rsid w:val="00121D05"/>
    <w:rsid w:val="00122CB0"/>
    <w:rsid w:val="00130D23"/>
    <w:rsid w:val="001328EC"/>
    <w:rsid w:val="001400DF"/>
    <w:rsid w:val="00140986"/>
    <w:rsid w:val="00141E33"/>
    <w:rsid w:val="00174784"/>
    <w:rsid w:val="00185B1A"/>
    <w:rsid w:val="00190DB5"/>
    <w:rsid w:val="0019108B"/>
    <w:rsid w:val="001A009D"/>
    <w:rsid w:val="001A5530"/>
    <w:rsid w:val="001B29DE"/>
    <w:rsid w:val="001B61CF"/>
    <w:rsid w:val="001B6779"/>
    <w:rsid w:val="001B74A4"/>
    <w:rsid w:val="001C00E4"/>
    <w:rsid w:val="001C6F12"/>
    <w:rsid w:val="00206563"/>
    <w:rsid w:val="002238B7"/>
    <w:rsid w:val="0023027C"/>
    <w:rsid w:val="00232AC5"/>
    <w:rsid w:val="00235144"/>
    <w:rsid w:val="002504B0"/>
    <w:rsid w:val="002568C2"/>
    <w:rsid w:val="00257DBB"/>
    <w:rsid w:val="00263374"/>
    <w:rsid w:val="0026574B"/>
    <w:rsid w:val="00265770"/>
    <w:rsid w:val="00273032"/>
    <w:rsid w:val="002741E1"/>
    <w:rsid w:val="002774F7"/>
    <w:rsid w:val="002805C8"/>
    <w:rsid w:val="0029302B"/>
    <w:rsid w:val="002C2C37"/>
    <w:rsid w:val="002C63EA"/>
    <w:rsid w:val="002D7701"/>
    <w:rsid w:val="002D7C13"/>
    <w:rsid w:val="002E1428"/>
    <w:rsid w:val="002E6319"/>
    <w:rsid w:val="0030665E"/>
    <w:rsid w:val="00331635"/>
    <w:rsid w:val="00362233"/>
    <w:rsid w:val="0036624D"/>
    <w:rsid w:val="0039407C"/>
    <w:rsid w:val="003A53EB"/>
    <w:rsid w:val="003B0913"/>
    <w:rsid w:val="003B2E63"/>
    <w:rsid w:val="003C1EBA"/>
    <w:rsid w:val="003C2A57"/>
    <w:rsid w:val="003C7C28"/>
    <w:rsid w:val="003D1B4F"/>
    <w:rsid w:val="003E0EDD"/>
    <w:rsid w:val="003E49A8"/>
    <w:rsid w:val="00403C25"/>
    <w:rsid w:val="0040784D"/>
    <w:rsid w:val="00423CE7"/>
    <w:rsid w:val="00431E2E"/>
    <w:rsid w:val="00436D30"/>
    <w:rsid w:val="00454227"/>
    <w:rsid w:val="00455E31"/>
    <w:rsid w:val="00456226"/>
    <w:rsid w:val="00460B3A"/>
    <w:rsid w:val="00465191"/>
    <w:rsid w:val="00474A1A"/>
    <w:rsid w:val="004A74A6"/>
    <w:rsid w:val="004B0242"/>
    <w:rsid w:val="004B2BEA"/>
    <w:rsid w:val="004B5328"/>
    <w:rsid w:val="004B61F5"/>
    <w:rsid w:val="004C3D06"/>
    <w:rsid w:val="004E760E"/>
    <w:rsid w:val="005326F9"/>
    <w:rsid w:val="00533ED1"/>
    <w:rsid w:val="005642B2"/>
    <w:rsid w:val="00565EB8"/>
    <w:rsid w:val="00571407"/>
    <w:rsid w:val="0057402E"/>
    <w:rsid w:val="00584E20"/>
    <w:rsid w:val="005901E2"/>
    <w:rsid w:val="00590C04"/>
    <w:rsid w:val="0059243B"/>
    <w:rsid w:val="005A5F9F"/>
    <w:rsid w:val="005B1843"/>
    <w:rsid w:val="005B1845"/>
    <w:rsid w:val="005C312C"/>
    <w:rsid w:val="005C3D27"/>
    <w:rsid w:val="005C58AB"/>
    <w:rsid w:val="005E1575"/>
    <w:rsid w:val="005F658C"/>
    <w:rsid w:val="005F7EAD"/>
    <w:rsid w:val="00603DD1"/>
    <w:rsid w:val="006069D9"/>
    <w:rsid w:val="0062310E"/>
    <w:rsid w:val="00637B46"/>
    <w:rsid w:val="00641B41"/>
    <w:rsid w:val="00646524"/>
    <w:rsid w:val="00662C29"/>
    <w:rsid w:val="00663CFD"/>
    <w:rsid w:val="006712F0"/>
    <w:rsid w:val="006A19EF"/>
    <w:rsid w:val="006A2F69"/>
    <w:rsid w:val="006B0607"/>
    <w:rsid w:val="006B1141"/>
    <w:rsid w:val="006C0642"/>
    <w:rsid w:val="006C360E"/>
    <w:rsid w:val="006C6503"/>
    <w:rsid w:val="006D6DAE"/>
    <w:rsid w:val="006F4755"/>
    <w:rsid w:val="0070193F"/>
    <w:rsid w:val="007206FE"/>
    <w:rsid w:val="007435E7"/>
    <w:rsid w:val="007552F6"/>
    <w:rsid w:val="00755F2B"/>
    <w:rsid w:val="00763244"/>
    <w:rsid w:val="0076456A"/>
    <w:rsid w:val="00766B2E"/>
    <w:rsid w:val="007743FC"/>
    <w:rsid w:val="007A1866"/>
    <w:rsid w:val="007A3172"/>
    <w:rsid w:val="007D17C4"/>
    <w:rsid w:val="007D3A05"/>
    <w:rsid w:val="007E0ECC"/>
    <w:rsid w:val="007E4822"/>
    <w:rsid w:val="00811825"/>
    <w:rsid w:val="008171E2"/>
    <w:rsid w:val="00830464"/>
    <w:rsid w:val="008372E1"/>
    <w:rsid w:val="00840F62"/>
    <w:rsid w:val="00844E8D"/>
    <w:rsid w:val="00850615"/>
    <w:rsid w:val="00854ED5"/>
    <w:rsid w:val="00881219"/>
    <w:rsid w:val="008B218A"/>
    <w:rsid w:val="008B3CA0"/>
    <w:rsid w:val="008D6930"/>
    <w:rsid w:val="009015B7"/>
    <w:rsid w:val="0090316A"/>
    <w:rsid w:val="009117A9"/>
    <w:rsid w:val="00912819"/>
    <w:rsid w:val="00930936"/>
    <w:rsid w:val="00932CBE"/>
    <w:rsid w:val="009424C7"/>
    <w:rsid w:val="009466FC"/>
    <w:rsid w:val="009551E3"/>
    <w:rsid w:val="00964854"/>
    <w:rsid w:val="009665AC"/>
    <w:rsid w:val="0096750D"/>
    <w:rsid w:val="0097051A"/>
    <w:rsid w:val="00977E6D"/>
    <w:rsid w:val="00983F95"/>
    <w:rsid w:val="009A0974"/>
    <w:rsid w:val="009A741E"/>
    <w:rsid w:val="009B6580"/>
    <w:rsid w:val="009D2BA7"/>
    <w:rsid w:val="009D6E3F"/>
    <w:rsid w:val="009E0046"/>
    <w:rsid w:val="009E0FDD"/>
    <w:rsid w:val="009E29A7"/>
    <w:rsid w:val="009F08B7"/>
    <w:rsid w:val="009F1F60"/>
    <w:rsid w:val="009F43A3"/>
    <w:rsid w:val="00A17E27"/>
    <w:rsid w:val="00A2347A"/>
    <w:rsid w:val="00A23620"/>
    <w:rsid w:val="00A2790F"/>
    <w:rsid w:val="00A3026C"/>
    <w:rsid w:val="00A33934"/>
    <w:rsid w:val="00A41117"/>
    <w:rsid w:val="00A44B6A"/>
    <w:rsid w:val="00A70335"/>
    <w:rsid w:val="00A74BB1"/>
    <w:rsid w:val="00A83112"/>
    <w:rsid w:val="00AA164F"/>
    <w:rsid w:val="00AA6089"/>
    <w:rsid w:val="00AC27B9"/>
    <w:rsid w:val="00AD44E3"/>
    <w:rsid w:val="00AD645D"/>
    <w:rsid w:val="00AE1E93"/>
    <w:rsid w:val="00B0659E"/>
    <w:rsid w:val="00B12738"/>
    <w:rsid w:val="00B139A4"/>
    <w:rsid w:val="00B16CC3"/>
    <w:rsid w:val="00B23D7F"/>
    <w:rsid w:val="00B36CF9"/>
    <w:rsid w:val="00B54712"/>
    <w:rsid w:val="00B578E2"/>
    <w:rsid w:val="00B91A7C"/>
    <w:rsid w:val="00BA1C59"/>
    <w:rsid w:val="00BB1991"/>
    <w:rsid w:val="00BB4FE4"/>
    <w:rsid w:val="00BE1160"/>
    <w:rsid w:val="00C0129B"/>
    <w:rsid w:val="00C06F07"/>
    <w:rsid w:val="00C14282"/>
    <w:rsid w:val="00C167EB"/>
    <w:rsid w:val="00C218DF"/>
    <w:rsid w:val="00C219F3"/>
    <w:rsid w:val="00C43525"/>
    <w:rsid w:val="00C51C01"/>
    <w:rsid w:val="00C57B91"/>
    <w:rsid w:val="00C63E66"/>
    <w:rsid w:val="00CA30DA"/>
    <w:rsid w:val="00CB1E58"/>
    <w:rsid w:val="00CB636D"/>
    <w:rsid w:val="00CC336B"/>
    <w:rsid w:val="00CD5C81"/>
    <w:rsid w:val="00CF027D"/>
    <w:rsid w:val="00CF4BDB"/>
    <w:rsid w:val="00D03BDF"/>
    <w:rsid w:val="00D21119"/>
    <w:rsid w:val="00D9084B"/>
    <w:rsid w:val="00D91A38"/>
    <w:rsid w:val="00D91A6A"/>
    <w:rsid w:val="00DA7734"/>
    <w:rsid w:val="00DB4D96"/>
    <w:rsid w:val="00DC7D46"/>
    <w:rsid w:val="00DD7289"/>
    <w:rsid w:val="00DE02FB"/>
    <w:rsid w:val="00DE533B"/>
    <w:rsid w:val="00E049DB"/>
    <w:rsid w:val="00E15E86"/>
    <w:rsid w:val="00E16F2C"/>
    <w:rsid w:val="00E20D78"/>
    <w:rsid w:val="00E32DA8"/>
    <w:rsid w:val="00E35593"/>
    <w:rsid w:val="00E37CCD"/>
    <w:rsid w:val="00E43955"/>
    <w:rsid w:val="00E43C0F"/>
    <w:rsid w:val="00E63CEB"/>
    <w:rsid w:val="00E67FEB"/>
    <w:rsid w:val="00E76F7F"/>
    <w:rsid w:val="00E93661"/>
    <w:rsid w:val="00E94185"/>
    <w:rsid w:val="00E9710E"/>
    <w:rsid w:val="00EA17B1"/>
    <w:rsid w:val="00EA530E"/>
    <w:rsid w:val="00EC08AA"/>
    <w:rsid w:val="00EC1A94"/>
    <w:rsid w:val="00EC5C1D"/>
    <w:rsid w:val="00F10DD6"/>
    <w:rsid w:val="00F12464"/>
    <w:rsid w:val="00F159CB"/>
    <w:rsid w:val="00F15DC8"/>
    <w:rsid w:val="00F238D0"/>
    <w:rsid w:val="00F308AC"/>
    <w:rsid w:val="00F526F0"/>
    <w:rsid w:val="00F765F0"/>
    <w:rsid w:val="00F86E8D"/>
    <w:rsid w:val="00F91B22"/>
    <w:rsid w:val="00F92F33"/>
    <w:rsid w:val="00FA16CF"/>
    <w:rsid w:val="00FA1C15"/>
    <w:rsid w:val="00FB4F8A"/>
    <w:rsid w:val="00FC31FA"/>
    <w:rsid w:val="00FC4668"/>
    <w:rsid w:val="00FE7E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B5"/>
    <w:pPr>
      <w:spacing w:after="240" w:line="480" w:lineRule="auto"/>
      <w:ind w:firstLine="360"/>
    </w:pPr>
  </w:style>
  <w:style w:type="paragraph" w:styleId="1">
    <w:name w:val="heading 1"/>
    <w:basedOn w:val="a"/>
    <w:next w:val="a"/>
    <w:link w:val="10"/>
    <w:uiPriority w:val="9"/>
    <w:qFormat/>
    <w:rsid w:val="006B06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33ED1"/>
    <w:pPr>
      <w:spacing w:before="100" w:beforeAutospacing="1" w:after="100" w:afterAutospacing="1" w:line="240" w:lineRule="auto"/>
      <w:ind w:firstLine="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0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одержимое таблицы"/>
    <w:basedOn w:val="a"/>
    <w:rsid w:val="00190DB5"/>
    <w:pPr>
      <w:widowControl w:val="0"/>
      <w:suppressLineNumbers/>
      <w:suppressAutoHyphens/>
      <w:spacing w:after="0" w:line="240" w:lineRule="auto"/>
      <w:ind w:firstLine="0"/>
    </w:pPr>
    <w:rPr>
      <w:rFonts w:ascii="Times New Roman" w:eastAsia="DejaVu Sans" w:hAnsi="Times New Roman" w:cs="DejaVu Sans"/>
      <w:kern w:val="1"/>
      <w:sz w:val="24"/>
      <w:szCs w:val="24"/>
      <w:lang w:eastAsia="hi-IN" w:bidi="hi-IN"/>
    </w:rPr>
  </w:style>
  <w:style w:type="paragraph" w:styleId="a5">
    <w:name w:val="No Spacing"/>
    <w:basedOn w:val="a"/>
    <w:link w:val="a6"/>
    <w:uiPriority w:val="1"/>
    <w:qFormat/>
    <w:rsid w:val="00190DB5"/>
    <w:pPr>
      <w:spacing w:after="0" w:line="240" w:lineRule="auto"/>
      <w:ind w:firstLine="0"/>
    </w:pPr>
  </w:style>
  <w:style w:type="character" w:customStyle="1" w:styleId="c3">
    <w:name w:val="c3"/>
    <w:basedOn w:val="a0"/>
    <w:rsid w:val="001B6779"/>
  </w:style>
  <w:style w:type="character" w:customStyle="1" w:styleId="30">
    <w:name w:val="Заголовок 3 Знак"/>
    <w:basedOn w:val="a0"/>
    <w:link w:val="3"/>
    <w:uiPriority w:val="9"/>
    <w:rsid w:val="00533ED1"/>
    <w:rPr>
      <w:rFonts w:ascii="Times New Roman" w:eastAsia="Times New Roman" w:hAnsi="Times New Roman" w:cs="Times New Roman"/>
      <w:b/>
      <w:bCs/>
      <w:sz w:val="27"/>
      <w:szCs w:val="27"/>
      <w:lang w:eastAsia="ru-RU"/>
    </w:rPr>
  </w:style>
  <w:style w:type="paragraph" w:styleId="a7">
    <w:name w:val="Body Text"/>
    <w:basedOn w:val="a"/>
    <w:link w:val="a8"/>
    <w:rsid w:val="00D9084B"/>
    <w:pPr>
      <w:widowControl w:val="0"/>
      <w:suppressAutoHyphens/>
      <w:spacing w:after="120" w:line="240" w:lineRule="auto"/>
      <w:ind w:firstLine="0"/>
    </w:pPr>
    <w:rPr>
      <w:rFonts w:ascii="Liberation Serif" w:eastAsia="WenQuanYi Micro Hei" w:hAnsi="Liberation Serif" w:cs="Lohit Hindi"/>
      <w:kern w:val="1"/>
      <w:sz w:val="24"/>
      <w:szCs w:val="24"/>
      <w:lang w:eastAsia="hi-IN" w:bidi="hi-IN"/>
    </w:rPr>
  </w:style>
  <w:style w:type="character" w:customStyle="1" w:styleId="a8">
    <w:name w:val="Основной текст Знак"/>
    <w:basedOn w:val="a0"/>
    <w:link w:val="a7"/>
    <w:rsid w:val="00D9084B"/>
    <w:rPr>
      <w:rFonts w:ascii="Liberation Serif" w:eastAsia="WenQuanYi Micro Hei" w:hAnsi="Liberation Serif" w:cs="Lohit Hindi"/>
      <w:kern w:val="1"/>
      <w:sz w:val="24"/>
      <w:szCs w:val="24"/>
      <w:lang w:eastAsia="hi-IN" w:bidi="hi-IN"/>
    </w:rPr>
  </w:style>
  <w:style w:type="character" w:styleId="a9">
    <w:name w:val="Emphasis"/>
    <w:qFormat/>
    <w:rsid w:val="00AD44E3"/>
    <w:rPr>
      <w:i/>
      <w:iCs/>
    </w:rPr>
  </w:style>
  <w:style w:type="paragraph" w:styleId="aa">
    <w:name w:val="Normal (Web)"/>
    <w:basedOn w:val="a"/>
    <w:uiPriority w:val="99"/>
    <w:rsid w:val="0036624D"/>
    <w:pPr>
      <w:suppressAutoHyphens/>
      <w:spacing w:before="280" w:after="280" w:line="240" w:lineRule="auto"/>
      <w:ind w:firstLine="0"/>
    </w:pPr>
    <w:rPr>
      <w:rFonts w:ascii="Times New Roman" w:eastAsia="Times New Roman" w:hAnsi="Times New Roman" w:cs="Times New Roman"/>
      <w:sz w:val="24"/>
      <w:szCs w:val="24"/>
      <w:lang w:eastAsia="ar-SA"/>
    </w:rPr>
  </w:style>
  <w:style w:type="paragraph" w:customStyle="1" w:styleId="section1">
    <w:name w:val="section1"/>
    <w:basedOn w:val="a"/>
    <w:rsid w:val="0036624D"/>
    <w:pPr>
      <w:suppressAutoHyphens/>
      <w:spacing w:before="30" w:after="30" w:line="240" w:lineRule="auto"/>
      <w:ind w:firstLine="0"/>
    </w:pPr>
    <w:rPr>
      <w:rFonts w:ascii="Times New Roman" w:eastAsia="Times New Roman" w:hAnsi="Times New Roman" w:cs="Times New Roman"/>
      <w:sz w:val="20"/>
      <w:szCs w:val="20"/>
      <w:lang w:eastAsia="ar-SA"/>
    </w:rPr>
  </w:style>
  <w:style w:type="paragraph" w:customStyle="1" w:styleId="31">
    <w:name w:val="Обычный (веб)3"/>
    <w:basedOn w:val="a"/>
    <w:rsid w:val="0036624D"/>
    <w:pPr>
      <w:suppressAutoHyphens/>
      <w:spacing w:after="0" w:line="240" w:lineRule="auto"/>
      <w:ind w:firstLine="0"/>
    </w:pPr>
    <w:rPr>
      <w:rFonts w:ascii="Times New Roman" w:eastAsia="Times New Roman" w:hAnsi="Times New Roman" w:cs="Times New Roman"/>
      <w:sz w:val="20"/>
      <w:szCs w:val="20"/>
      <w:lang w:eastAsia="ar-SA"/>
    </w:rPr>
  </w:style>
  <w:style w:type="character" w:styleId="ab">
    <w:name w:val="Strong"/>
    <w:basedOn w:val="a0"/>
    <w:qFormat/>
    <w:rsid w:val="00DD7289"/>
    <w:rPr>
      <w:b/>
      <w:bCs/>
    </w:rPr>
  </w:style>
  <w:style w:type="paragraph" w:styleId="ac">
    <w:name w:val="Balloon Text"/>
    <w:basedOn w:val="a"/>
    <w:link w:val="ad"/>
    <w:uiPriority w:val="99"/>
    <w:semiHidden/>
    <w:unhideWhenUsed/>
    <w:rsid w:val="002E631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E6319"/>
    <w:rPr>
      <w:rFonts w:ascii="Tahoma" w:hAnsi="Tahoma" w:cs="Tahoma"/>
      <w:sz w:val="16"/>
      <w:szCs w:val="16"/>
    </w:rPr>
  </w:style>
  <w:style w:type="character" w:customStyle="1" w:styleId="c2">
    <w:name w:val="c2"/>
    <w:rsid w:val="00C167EB"/>
  </w:style>
  <w:style w:type="paragraph" w:customStyle="1" w:styleId="c1">
    <w:name w:val="c1"/>
    <w:basedOn w:val="a"/>
    <w:rsid w:val="00C167EB"/>
    <w:pPr>
      <w:spacing w:before="280" w:after="280" w:line="240" w:lineRule="auto"/>
      <w:ind w:firstLine="0"/>
    </w:pPr>
    <w:rPr>
      <w:rFonts w:ascii="Times New Roman" w:eastAsia="Times New Roman" w:hAnsi="Times New Roman" w:cs="Times New Roman"/>
      <w:sz w:val="24"/>
      <w:szCs w:val="24"/>
      <w:lang w:eastAsia="ar-SA"/>
    </w:rPr>
  </w:style>
  <w:style w:type="paragraph" w:styleId="ae">
    <w:name w:val="List Paragraph"/>
    <w:basedOn w:val="a"/>
    <w:uiPriority w:val="34"/>
    <w:qFormat/>
    <w:rsid w:val="00C167EB"/>
    <w:pPr>
      <w:suppressAutoHyphens/>
      <w:spacing w:after="0" w:line="240" w:lineRule="auto"/>
      <w:ind w:left="720" w:firstLine="0"/>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2741E1"/>
  </w:style>
  <w:style w:type="character" w:customStyle="1" w:styleId="10">
    <w:name w:val="Заголовок 1 Знак"/>
    <w:basedOn w:val="a0"/>
    <w:link w:val="1"/>
    <w:uiPriority w:val="9"/>
    <w:rsid w:val="006B0607"/>
    <w:rPr>
      <w:rFonts w:asciiTheme="majorHAnsi" w:eastAsiaTheme="majorEastAsia" w:hAnsiTheme="majorHAnsi" w:cstheme="majorBidi"/>
      <w:b/>
      <w:bCs/>
      <w:color w:val="365F91" w:themeColor="accent1" w:themeShade="BF"/>
      <w:sz w:val="28"/>
      <w:szCs w:val="28"/>
    </w:rPr>
  </w:style>
  <w:style w:type="character" w:customStyle="1" w:styleId="a6">
    <w:name w:val="Без интервала Знак"/>
    <w:link w:val="a5"/>
    <w:uiPriority w:val="1"/>
    <w:locked/>
    <w:rsid w:val="002E1428"/>
  </w:style>
  <w:style w:type="paragraph" w:customStyle="1" w:styleId="TableParagraph">
    <w:name w:val="Table Paragraph"/>
    <w:basedOn w:val="a"/>
    <w:uiPriority w:val="1"/>
    <w:qFormat/>
    <w:rsid w:val="00DE533B"/>
    <w:pPr>
      <w:widowControl w:val="0"/>
      <w:autoSpaceDE w:val="0"/>
      <w:autoSpaceDN w:val="0"/>
      <w:spacing w:after="0" w:line="259" w:lineRule="exact"/>
      <w:ind w:left="110" w:firstLine="0"/>
    </w:pPr>
    <w:rPr>
      <w:rFonts w:ascii="Times New Roman" w:eastAsia="Times New Roman" w:hAnsi="Times New Roman" w:cs="Times New Roman"/>
      <w:lang w:eastAsia="ru-RU" w:bidi="ru-RU"/>
    </w:rPr>
  </w:style>
  <w:style w:type="character" w:customStyle="1" w:styleId="c5">
    <w:name w:val="c5"/>
    <w:rsid w:val="0059243B"/>
  </w:style>
  <w:style w:type="paragraph" w:styleId="af">
    <w:name w:val="header"/>
    <w:basedOn w:val="a"/>
    <w:link w:val="af0"/>
    <w:uiPriority w:val="99"/>
    <w:unhideWhenUsed/>
    <w:rsid w:val="006D6DA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D6DAE"/>
  </w:style>
  <w:style w:type="paragraph" w:styleId="af1">
    <w:name w:val="footer"/>
    <w:basedOn w:val="a"/>
    <w:link w:val="af2"/>
    <w:uiPriority w:val="99"/>
    <w:unhideWhenUsed/>
    <w:rsid w:val="006D6DA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D6DAE"/>
  </w:style>
  <w:style w:type="character" w:styleId="af3">
    <w:name w:val="Hyperlink"/>
    <w:basedOn w:val="a0"/>
    <w:uiPriority w:val="99"/>
    <w:unhideWhenUsed/>
    <w:rsid w:val="0023027C"/>
    <w:rPr>
      <w:color w:val="0000FF"/>
      <w:u w:val="single"/>
    </w:rPr>
  </w:style>
  <w:style w:type="paragraph" w:customStyle="1" w:styleId="c14">
    <w:name w:val="c14"/>
    <w:basedOn w:val="a"/>
    <w:rsid w:val="002302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10">
    <w:name w:val="c10"/>
    <w:basedOn w:val="a0"/>
    <w:rsid w:val="0023027C"/>
  </w:style>
  <w:style w:type="paragraph" w:customStyle="1" w:styleId="c132">
    <w:name w:val="c132"/>
    <w:basedOn w:val="a"/>
    <w:rsid w:val="002302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412">
    <w:name w:val="c412"/>
    <w:basedOn w:val="a"/>
    <w:rsid w:val="002302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128">
    <w:name w:val="c128"/>
    <w:basedOn w:val="a"/>
    <w:rsid w:val="002302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29">
    <w:name w:val="c29"/>
    <w:basedOn w:val="a"/>
    <w:rsid w:val="002302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208">
    <w:name w:val="c208"/>
    <w:basedOn w:val="a"/>
    <w:rsid w:val="002302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256">
    <w:name w:val="c256"/>
    <w:basedOn w:val="a"/>
    <w:rsid w:val="002302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62">
    <w:name w:val="c62"/>
    <w:basedOn w:val="a"/>
    <w:rsid w:val="002302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293">
    <w:name w:val="c293"/>
    <w:basedOn w:val="a"/>
    <w:rsid w:val="002302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296">
    <w:name w:val="c296"/>
    <w:basedOn w:val="a"/>
    <w:rsid w:val="002302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181">
    <w:name w:val="c181"/>
    <w:basedOn w:val="a"/>
    <w:rsid w:val="002302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61">
    <w:name w:val="c61"/>
    <w:basedOn w:val="a"/>
    <w:rsid w:val="002302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250">
    <w:name w:val="c250"/>
    <w:basedOn w:val="a"/>
    <w:rsid w:val="002302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246">
    <w:name w:val="c246"/>
    <w:basedOn w:val="a"/>
    <w:rsid w:val="002302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76">
    <w:name w:val="c76"/>
    <w:basedOn w:val="a"/>
    <w:rsid w:val="002302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52">
    <w:name w:val="c52"/>
    <w:basedOn w:val="a0"/>
    <w:rsid w:val="0023027C"/>
  </w:style>
  <w:style w:type="character" w:customStyle="1" w:styleId="c103">
    <w:name w:val="c103"/>
    <w:basedOn w:val="a0"/>
    <w:rsid w:val="0023027C"/>
  </w:style>
  <w:style w:type="character" w:customStyle="1" w:styleId="c217">
    <w:name w:val="c217"/>
    <w:basedOn w:val="a0"/>
    <w:rsid w:val="0023027C"/>
  </w:style>
  <w:style w:type="paragraph" w:customStyle="1" w:styleId="c125">
    <w:name w:val="c125"/>
    <w:basedOn w:val="a"/>
    <w:rsid w:val="002302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17">
    <w:name w:val="c17"/>
    <w:basedOn w:val="a0"/>
    <w:rsid w:val="009D6E3F"/>
  </w:style>
  <w:style w:type="character" w:customStyle="1" w:styleId="c0">
    <w:name w:val="c0"/>
    <w:basedOn w:val="a0"/>
    <w:rsid w:val="009D6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965729">
      <w:bodyDiv w:val="1"/>
      <w:marLeft w:val="0"/>
      <w:marRight w:val="0"/>
      <w:marTop w:val="0"/>
      <w:marBottom w:val="0"/>
      <w:divBdr>
        <w:top w:val="none" w:sz="0" w:space="0" w:color="auto"/>
        <w:left w:val="none" w:sz="0" w:space="0" w:color="auto"/>
        <w:bottom w:val="none" w:sz="0" w:space="0" w:color="auto"/>
        <w:right w:val="none" w:sz="0" w:space="0" w:color="auto"/>
      </w:divBdr>
    </w:div>
    <w:div w:id="849294758">
      <w:bodyDiv w:val="1"/>
      <w:marLeft w:val="0"/>
      <w:marRight w:val="0"/>
      <w:marTop w:val="0"/>
      <w:marBottom w:val="0"/>
      <w:divBdr>
        <w:top w:val="none" w:sz="0" w:space="0" w:color="auto"/>
        <w:left w:val="none" w:sz="0" w:space="0" w:color="auto"/>
        <w:bottom w:val="none" w:sz="0" w:space="0" w:color="auto"/>
        <w:right w:val="none" w:sz="0" w:space="0" w:color="auto"/>
      </w:divBdr>
    </w:div>
    <w:div w:id="856506131">
      <w:bodyDiv w:val="1"/>
      <w:marLeft w:val="0"/>
      <w:marRight w:val="0"/>
      <w:marTop w:val="0"/>
      <w:marBottom w:val="0"/>
      <w:divBdr>
        <w:top w:val="none" w:sz="0" w:space="0" w:color="auto"/>
        <w:left w:val="none" w:sz="0" w:space="0" w:color="auto"/>
        <w:bottom w:val="none" w:sz="0" w:space="0" w:color="auto"/>
        <w:right w:val="none" w:sz="0" w:space="0" w:color="auto"/>
      </w:divBdr>
    </w:div>
    <w:div w:id="857351655">
      <w:bodyDiv w:val="1"/>
      <w:marLeft w:val="0"/>
      <w:marRight w:val="0"/>
      <w:marTop w:val="0"/>
      <w:marBottom w:val="0"/>
      <w:divBdr>
        <w:top w:val="none" w:sz="0" w:space="0" w:color="auto"/>
        <w:left w:val="none" w:sz="0" w:space="0" w:color="auto"/>
        <w:bottom w:val="none" w:sz="0" w:space="0" w:color="auto"/>
        <w:right w:val="none" w:sz="0" w:space="0" w:color="auto"/>
      </w:divBdr>
    </w:div>
    <w:div w:id="883516714">
      <w:bodyDiv w:val="1"/>
      <w:marLeft w:val="0"/>
      <w:marRight w:val="0"/>
      <w:marTop w:val="0"/>
      <w:marBottom w:val="0"/>
      <w:divBdr>
        <w:top w:val="none" w:sz="0" w:space="0" w:color="auto"/>
        <w:left w:val="none" w:sz="0" w:space="0" w:color="auto"/>
        <w:bottom w:val="none" w:sz="0" w:space="0" w:color="auto"/>
        <w:right w:val="none" w:sz="0" w:space="0" w:color="auto"/>
      </w:divBdr>
    </w:div>
    <w:div w:id="1004286281">
      <w:bodyDiv w:val="1"/>
      <w:marLeft w:val="0"/>
      <w:marRight w:val="0"/>
      <w:marTop w:val="0"/>
      <w:marBottom w:val="0"/>
      <w:divBdr>
        <w:top w:val="none" w:sz="0" w:space="0" w:color="auto"/>
        <w:left w:val="none" w:sz="0" w:space="0" w:color="auto"/>
        <w:bottom w:val="none" w:sz="0" w:space="0" w:color="auto"/>
        <w:right w:val="none" w:sz="0" w:space="0" w:color="auto"/>
      </w:divBdr>
    </w:div>
    <w:div w:id="1328633887">
      <w:bodyDiv w:val="1"/>
      <w:marLeft w:val="0"/>
      <w:marRight w:val="0"/>
      <w:marTop w:val="0"/>
      <w:marBottom w:val="0"/>
      <w:divBdr>
        <w:top w:val="none" w:sz="0" w:space="0" w:color="auto"/>
        <w:left w:val="none" w:sz="0" w:space="0" w:color="auto"/>
        <w:bottom w:val="none" w:sz="0" w:space="0" w:color="auto"/>
        <w:right w:val="none" w:sz="0" w:space="0" w:color="auto"/>
      </w:divBdr>
    </w:div>
    <w:div w:id="1425615041">
      <w:bodyDiv w:val="1"/>
      <w:marLeft w:val="0"/>
      <w:marRight w:val="0"/>
      <w:marTop w:val="0"/>
      <w:marBottom w:val="0"/>
      <w:divBdr>
        <w:top w:val="none" w:sz="0" w:space="0" w:color="auto"/>
        <w:left w:val="none" w:sz="0" w:space="0" w:color="auto"/>
        <w:bottom w:val="none" w:sz="0" w:space="0" w:color="auto"/>
        <w:right w:val="none" w:sz="0" w:space="0" w:color="auto"/>
      </w:divBdr>
    </w:div>
    <w:div w:id="1753702055">
      <w:bodyDiv w:val="1"/>
      <w:marLeft w:val="0"/>
      <w:marRight w:val="0"/>
      <w:marTop w:val="0"/>
      <w:marBottom w:val="0"/>
      <w:divBdr>
        <w:top w:val="none" w:sz="0" w:space="0" w:color="auto"/>
        <w:left w:val="none" w:sz="0" w:space="0" w:color="auto"/>
        <w:bottom w:val="none" w:sz="0" w:space="0" w:color="auto"/>
        <w:right w:val="none" w:sz="0" w:space="0" w:color="auto"/>
      </w:divBdr>
    </w:div>
    <w:div w:id="178095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hool15slav.gosuslugi.ru/ofitsialno/obrazovan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chool15slav.gosuslugi.ru/ofitsialno/obrazovan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fourok.ru/go.html?href=http%3A%2F%2Fwww.pandia.ru%2F229204%2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ol15slav.gosuslugi.ru/ofitsialno/obrazovanie" TargetMode="External"/><Relationship Id="rId5" Type="http://schemas.openxmlformats.org/officeDocument/2006/relationships/settings" Target="settings.xml"/><Relationship Id="rId15" Type="http://schemas.openxmlformats.org/officeDocument/2006/relationships/hyperlink" Target="https://ped-kopilka.ru/klasnomu-rukovoditelyu/scenari-roditelskih-sobranii/roditelskoe-sobranie-vyzyvayusche-povedenie-podrostkov-kak-reagirovat-i-chto-delat-8-klas.html" TargetMode="External"/><Relationship Id="rId10" Type="http://schemas.openxmlformats.org/officeDocument/2006/relationships/hyperlink" Target="https://school15slav.gosuslugi.ru/ofitsialno/obrazovanie-programm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ed-kopilka.ru/klasnomu-rukovoditelyu/scenari-roditelskih-sobranii/roditelskoe-sobranie-rol-semi-v-razviti-moralnyh-kachestv-podrostka-8-kla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2C17D-A56B-4472-8F0D-811AA22C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15</Pages>
  <Words>4316</Words>
  <Characters>24605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2024-09-10T08:30:00Z</cp:lastPrinted>
  <dcterms:created xsi:type="dcterms:W3CDTF">2020-08-28T04:19:00Z</dcterms:created>
  <dcterms:modified xsi:type="dcterms:W3CDTF">2024-09-13T03:14:00Z</dcterms:modified>
</cp:coreProperties>
</file>