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42B2" w:rsidRPr="00C613CD" w:rsidRDefault="005642B2" w:rsidP="0058063C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4930" cy="1402080"/>
            <wp:effectExtent l="19050" t="0" r="7620" b="0"/>
            <wp:wrapTight wrapText="bothSides">
              <wp:wrapPolygon edited="0">
                <wp:start x="-306" y="0"/>
                <wp:lineTo x="-306" y="21424"/>
                <wp:lineTo x="21722" y="21424"/>
                <wp:lineTo x="21722" y="0"/>
                <wp:lineTo x="-30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02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3CD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5642B2" w:rsidRPr="00C613CD" w:rsidRDefault="00597F56" w:rsidP="005642B2">
      <w:pPr>
        <w:pStyle w:val="a5"/>
        <w:jc w:val="right"/>
        <w:rPr>
          <w:rStyle w:val="a9"/>
          <w:rFonts w:ascii="Times New Roman" w:hAnsi="Times New Roman" w:cs="Times New Roman"/>
          <w:sz w:val="24"/>
          <w:szCs w:val="24"/>
        </w:rPr>
      </w:pPr>
      <w:r w:rsidRPr="00597F56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6" style="position:absolute;left:0;text-align:left;z-index:251660288" from="19.5pt,3.8pt" to="687.9pt,3.8pt" strokeweight="1.06mm">
            <v:stroke joinstyle="miter"/>
          </v:line>
        </w:pict>
      </w:r>
    </w:p>
    <w:p w:rsidR="005642B2" w:rsidRPr="00C613CD" w:rsidRDefault="005642B2" w:rsidP="005642B2">
      <w:pPr>
        <w:pStyle w:val="a5"/>
        <w:jc w:val="right"/>
        <w:rPr>
          <w:rStyle w:val="a9"/>
          <w:rFonts w:ascii="Times New Roman" w:hAnsi="Times New Roman" w:cs="Times New Roman"/>
          <w:sz w:val="24"/>
          <w:szCs w:val="24"/>
        </w:rPr>
      </w:pPr>
      <w:r w:rsidRPr="00C613CD">
        <w:rPr>
          <w:rStyle w:val="a9"/>
          <w:rFonts w:ascii="Times New Roman" w:hAnsi="Times New Roman" w:cs="Times New Roman"/>
          <w:sz w:val="24"/>
          <w:szCs w:val="24"/>
        </w:rPr>
        <w:t>658828, Алтайский край, г</w:t>
      </w:r>
      <w:proofErr w:type="gramStart"/>
      <w:r w:rsidRPr="00C613CD">
        <w:rPr>
          <w:rStyle w:val="a9"/>
          <w:rFonts w:ascii="Times New Roman" w:hAnsi="Times New Roman" w:cs="Times New Roman"/>
          <w:sz w:val="24"/>
          <w:szCs w:val="24"/>
        </w:rPr>
        <w:t>.С</w:t>
      </w:r>
      <w:proofErr w:type="gramEnd"/>
      <w:r w:rsidRPr="00C613CD">
        <w:rPr>
          <w:rStyle w:val="a9"/>
          <w:rFonts w:ascii="Times New Roman" w:hAnsi="Times New Roman" w:cs="Times New Roman"/>
          <w:sz w:val="24"/>
          <w:szCs w:val="24"/>
        </w:rPr>
        <w:t>лавгород</w:t>
      </w:r>
    </w:p>
    <w:p w:rsidR="005642B2" w:rsidRPr="00C613CD" w:rsidRDefault="005642B2" w:rsidP="005642B2">
      <w:pPr>
        <w:pStyle w:val="a5"/>
        <w:jc w:val="right"/>
        <w:rPr>
          <w:rStyle w:val="a9"/>
          <w:rFonts w:ascii="Times New Roman" w:hAnsi="Times New Roman" w:cs="Times New Roman"/>
          <w:sz w:val="24"/>
          <w:szCs w:val="24"/>
        </w:rPr>
      </w:pPr>
      <w:proofErr w:type="gramStart"/>
      <w:r w:rsidRPr="00C613CD">
        <w:rPr>
          <w:rStyle w:val="a9"/>
          <w:rFonts w:ascii="Times New Roman" w:hAnsi="Times New Roman" w:cs="Times New Roman"/>
          <w:sz w:val="24"/>
          <w:szCs w:val="24"/>
        </w:rPr>
        <w:t>м-н</w:t>
      </w:r>
      <w:proofErr w:type="gramEnd"/>
      <w:r w:rsidRPr="00C613CD">
        <w:rPr>
          <w:rStyle w:val="a9"/>
          <w:rFonts w:ascii="Times New Roman" w:hAnsi="Times New Roman" w:cs="Times New Roman"/>
          <w:sz w:val="24"/>
          <w:szCs w:val="24"/>
        </w:rPr>
        <w:t xml:space="preserve"> 3, строение 1, email:bib-sckola15@mail.ru</w:t>
      </w:r>
    </w:p>
    <w:p w:rsidR="005642B2" w:rsidRPr="00C613CD" w:rsidRDefault="005642B2" w:rsidP="005642B2">
      <w:pPr>
        <w:pStyle w:val="a5"/>
        <w:jc w:val="right"/>
        <w:rPr>
          <w:rStyle w:val="a9"/>
          <w:rFonts w:ascii="Times New Roman" w:hAnsi="Times New Roman" w:cs="Times New Roman"/>
          <w:sz w:val="24"/>
          <w:szCs w:val="24"/>
        </w:rPr>
      </w:pPr>
      <w:r w:rsidRPr="00C613CD">
        <w:rPr>
          <w:rStyle w:val="a9"/>
          <w:rFonts w:ascii="Times New Roman" w:hAnsi="Times New Roman" w:cs="Times New Roman"/>
          <w:sz w:val="24"/>
          <w:szCs w:val="24"/>
        </w:rPr>
        <w:t xml:space="preserve">                                            тел. 8(38568) 54608, 8(38568) 58202</w:t>
      </w:r>
    </w:p>
    <w:p w:rsidR="005642B2" w:rsidRPr="0026574B" w:rsidRDefault="005642B2" w:rsidP="005642B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C613CD" w:rsidRDefault="00C613CD" w:rsidP="005642B2">
      <w:pPr>
        <w:pStyle w:val="a5"/>
        <w:rPr>
          <w:rFonts w:ascii="Times New Roman" w:hAnsi="Times New Roman" w:cs="Times New Roman"/>
        </w:rPr>
      </w:pPr>
    </w:p>
    <w:p w:rsidR="005642B2" w:rsidRPr="00C613CD" w:rsidRDefault="005642B2" w:rsidP="005642B2">
      <w:pPr>
        <w:pStyle w:val="a5"/>
        <w:rPr>
          <w:rFonts w:ascii="Times New Roman" w:hAnsi="Times New Roman" w:cs="Times New Roman"/>
          <w:b/>
          <w:sz w:val="24"/>
        </w:rPr>
      </w:pPr>
      <w:r w:rsidRPr="00C613CD">
        <w:rPr>
          <w:rFonts w:ascii="Times New Roman" w:hAnsi="Times New Roman" w:cs="Times New Roman"/>
          <w:sz w:val="24"/>
        </w:rPr>
        <w:t xml:space="preserve">СОГЛАСОВАНО                                                                 УТВЕРЖДЕНО                                           </w:t>
      </w:r>
    </w:p>
    <w:p w:rsidR="005642B2" w:rsidRPr="00C613CD" w:rsidRDefault="005642B2" w:rsidP="005642B2">
      <w:pPr>
        <w:pStyle w:val="a5"/>
        <w:rPr>
          <w:rFonts w:ascii="Times New Roman" w:hAnsi="Times New Roman" w:cs="Times New Roman"/>
          <w:b/>
          <w:sz w:val="24"/>
        </w:rPr>
      </w:pPr>
      <w:r w:rsidRPr="00C613CD">
        <w:rPr>
          <w:rFonts w:ascii="Times New Roman" w:hAnsi="Times New Roman" w:cs="Times New Roman"/>
          <w:sz w:val="24"/>
        </w:rPr>
        <w:t xml:space="preserve">заместителем директора                       </w:t>
      </w:r>
      <w:r w:rsidR="00C613CD" w:rsidRPr="00C613CD">
        <w:rPr>
          <w:rFonts w:ascii="Times New Roman" w:hAnsi="Times New Roman" w:cs="Times New Roman"/>
          <w:sz w:val="24"/>
        </w:rPr>
        <w:t xml:space="preserve">                               </w:t>
      </w:r>
      <w:r w:rsidR="00ED18D3">
        <w:rPr>
          <w:rFonts w:ascii="Times New Roman" w:hAnsi="Times New Roman" w:cs="Times New Roman"/>
          <w:sz w:val="24"/>
        </w:rPr>
        <w:t>приказом МБОУ «</w:t>
      </w:r>
      <w:r w:rsidRPr="00C613CD">
        <w:rPr>
          <w:rFonts w:ascii="Times New Roman" w:hAnsi="Times New Roman" w:cs="Times New Roman"/>
          <w:sz w:val="24"/>
        </w:rPr>
        <w:t xml:space="preserve">СОШ №15» </w:t>
      </w:r>
    </w:p>
    <w:p w:rsidR="005642B2" w:rsidRPr="00C613CD" w:rsidRDefault="005642B2" w:rsidP="005642B2">
      <w:pPr>
        <w:pStyle w:val="a5"/>
        <w:rPr>
          <w:rFonts w:ascii="Times New Roman" w:hAnsi="Times New Roman" w:cs="Times New Roman"/>
          <w:b/>
          <w:sz w:val="24"/>
        </w:rPr>
      </w:pPr>
      <w:r w:rsidRPr="00C613CD">
        <w:rPr>
          <w:rFonts w:ascii="Times New Roman" w:hAnsi="Times New Roman" w:cs="Times New Roman"/>
          <w:sz w:val="24"/>
        </w:rPr>
        <w:t xml:space="preserve">по воспитательной работе                                                   </w:t>
      </w:r>
      <w:r w:rsidR="00F238D0" w:rsidRPr="00C613CD">
        <w:rPr>
          <w:rFonts w:ascii="Times New Roman" w:hAnsi="Times New Roman" w:cs="Times New Roman"/>
          <w:sz w:val="24"/>
        </w:rPr>
        <w:t xml:space="preserve">от  </w:t>
      </w:r>
      <w:r w:rsidR="00ED1DAF" w:rsidRPr="00C613CD">
        <w:rPr>
          <w:rFonts w:ascii="Times New Roman" w:hAnsi="Times New Roman" w:cs="Times New Roman"/>
          <w:sz w:val="24"/>
        </w:rPr>
        <w:t>27.08.2024</w:t>
      </w:r>
      <w:r w:rsidR="00004F48" w:rsidRPr="00C613CD">
        <w:rPr>
          <w:rFonts w:ascii="Times New Roman" w:hAnsi="Times New Roman" w:cs="Times New Roman"/>
          <w:sz w:val="24"/>
        </w:rPr>
        <w:t xml:space="preserve">  </w:t>
      </w:r>
      <w:r w:rsidR="00F92F33" w:rsidRPr="00C613CD">
        <w:rPr>
          <w:rFonts w:ascii="Times New Roman" w:hAnsi="Times New Roman" w:cs="Times New Roman"/>
          <w:sz w:val="24"/>
        </w:rPr>
        <w:t xml:space="preserve">  </w:t>
      </w:r>
      <w:r w:rsidR="006B0607" w:rsidRPr="00C613CD">
        <w:rPr>
          <w:rFonts w:ascii="Times New Roman" w:hAnsi="Times New Roman" w:cs="Times New Roman"/>
          <w:sz w:val="24"/>
        </w:rPr>
        <w:t>№</w:t>
      </w:r>
      <w:r w:rsidR="00004F48" w:rsidRPr="00C613CD">
        <w:rPr>
          <w:rFonts w:ascii="Times New Roman" w:hAnsi="Times New Roman" w:cs="Times New Roman"/>
          <w:sz w:val="24"/>
        </w:rPr>
        <w:t>40</w:t>
      </w:r>
      <w:r w:rsidR="00ED1DAF" w:rsidRPr="00C613CD">
        <w:rPr>
          <w:rFonts w:ascii="Times New Roman" w:hAnsi="Times New Roman" w:cs="Times New Roman"/>
          <w:sz w:val="24"/>
        </w:rPr>
        <w:t>5</w:t>
      </w:r>
    </w:p>
    <w:p w:rsidR="005642B2" w:rsidRPr="00C613CD" w:rsidRDefault="005642B2" w:rsidP="005642B2">
      <w:pPr>
        <w:pStyle w:val="a5"/>
        <w:rPr>
          <w:rFonts w:ascii="Times New Roman" w:hAnsi="Times New Roman" w:cs="Times New Roman"/>
          <w:b/>
          <w:sz w:val="24"/>
        </w:rPr>
      </w:pPr>
      <w:proofErr w:type="spellStart"/>
      <w:r w:rsidRPr="00C613CD">
        <w:rPr>
          <w:rFonts w:ascii="Times New Roman" w:hAnsi="Times New Roman" w:cs="Times New Roman"/>
          <w:sz w:val="24"/>
        </w:rPr>
        <w:t>Г.Н.Веремеенко</w:t>
      </w:r>
      <w:proofErr w:type="spellEnd"/>
      <w:r w:rsidRPr="00C613CD">
        <w:rPr>
          <w:rFonts w:ascii="Times New Roman" w:hAnsi="Times New Roman" w:cs="Times New Roman"/>
          <w:sz w:val="24"/>
        </w:rPr>
        <w:t xml:space="preserve"> _______                                                 </w:t>
      </w:r>
    </w:p>
    <w:p w:rsidR="005642B2" w:rsidRPr="00C613CD" w:rsidRDefault="00423CE7" w:rsidP="00423CE7">
      <w:pPr>
        <w:spacing w:line="100" w:lineRule="atLeast"/>
        <w:ind w:firstLine="0"/>
        <w:jc w:val="both"/>
        <w:rPr>
          <w:rFonts w:ascii="Times New Roman" w:hAnsi="Times New Roman" w:cs="Times New Roman"/>
          <w:sz w:val="24"/>
        </w:rPr>
      </w:pPr>
      <w:r w:rsidRPr="00C613CD">
        <w:rPr>
          <w:rFonts w:ascii="Times New Roman" w:hAnsi="Times New Roman" w:cs="Times New Roman"/>
          <w:sz w:val="24"/>
        </w:rPr>
        <w:t>о</w:t>
      </w:r>
      <w:r w:rsidR="00F238D0" w:rsidRPr="00C613CD">
        <w:rPr>
          <w:rFonts w:ascii="Times New Roman" w:hAnsi="Times New Roman" w:cs="Times New Roman"/>
          <w:sz w:val="24"/>
        </w:rPr>
        <w:t xml:space="preserve">т   </w:t>
      </w:r>
      <w:r w:rsidR="00ED1DAF" w:rsidRPr="00C613CD">
        <w:rPr>
          <w:rFonts w:ascii="Times New Roman" w:hAnsi="Times New Roman" w:cs="Times New Roman"/>
          <w:sz w:val="24"/>
        </w:rPr>
        <w:t>27</w:t>
      </w:r>
      <w:r w:rsidR="00C613CD">
        <w:rPr>
          <w:rFonts w:ascii="Times New Roman" w:hAnsi="Times New Roman" w:cs="Times New Roman"/>
          <w:sz w:val="24"/>
        </w:rPr>
        <w:t>.08.</w:t>
      </w:r>
      <w:r w:rsidR="001B61CF" w:rsidRPr="00C613CD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 w:rsidR="00ED1DAF" w:rsidRPr="00C613CD">
        <w:rPr>
          <w:rFonts w:ascii="Times New Roman" w:hAnsi="Times New Roman" w:cs="Times New Roman"/>
          <w:sz w:val="24"/>
        </w:rPr>
        <w:t>24</w:t>
      </w:r>
      <w:r w:rsidR="00F238D0" w:rsidRPr="00C613CD">
        <w:rPr>
          <w:rFonts w:ascii="Times New Roman" w:hAnsi="Times New Roman" w:cs="Times New Roman"/>
          <w:sz w:val="24"/>
        </w:rPr>
        <w:t xml:space="preserve"> г.</w:t>
      </w:r>
    </w:p>
    <w:p w:rsidR="005642B2" w:rsidRPr="0026574B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26574B" w:rsidRDefault="005642B2" w:rsidP="00E234B2">
      <w:pPr>
        <w:spacing w:after="0" w:line="100" w:lineRule="atLeast"/>
        <w:ind w:firstLine="357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Pr="00111F61" w:rsidRDefault="005642B2" w:rsidP="00E234B2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11F61">
        <w:rPr>
          <w:rFonts w:ascii="Times New Roman" w:hAnsi="Times New Roman" w:cs="Times New Roman"/>
          <w:sz w:val="28"/>
          <w:szCs w:val="32"/>
        </w:rPr>
        <w:t>План</w:t>
      </w:r>
    </w:p>
    <w:p w:rsidR="005642B2" w:rsidRPr="00111F61" w:rsidRDefault="005642B2" w:rsidP="00E234B2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61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5642B2" w:rsidRPr="00111F61" w:rsidRDefault="00C613CD" w:rsidP="00E234B2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11F61">
        <w:rPr>
          <w:rFonts w:ascii="Times New Roman" w:hAnsi="Times New Roman" w:cs="Times New Roman"/>
          <w:sz w:val="28"/>
          <w:szCs w:val="32"/>
        </w:rPr>
        <w:t>на 2024 -</w:t>
      </w:r>
      <w:r w:rsidR="00ED1DAF" w:rsidRPr="00111F61">
        <w:rPr>
          <w:rFonts w:ascii="Times New Roman" w:hAnsi="Times New Roman" w:cs="Times New Roman"/>
          <w:sz w:val="28"/>
          <w:szCs w:val="32"/>
        </w:rPr>
        <w:t xml:space="preserve"> 2025</w:t>
      </w:r>
      <w:r w:rsidR="005642B2" w:rsidRPr="00111F61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:rsidR="005642B2" w:rsidRPr="00111F61" w:rsidRDefault="00C613CD" w:rsidP="00E234B2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11F61">
        <w:rPr>
          <w:rFonts w:ascii="Times New Roman" w:hAnsi="Times New Roman" w:cs="Times New Roman"/>
          <w:sz w:val="28"/>
          <w:szCs w:val="32"/>
        </w:rPr>
        <w:t>1В</w:t>
      </w:r>
      <w:r w:rsidR="00423CE7" w:rsidRPr="00111F61">
        <w:rPr>
          <w:rFonts w:ascii="Times New Roman" w:hAnsi="Times New Roman" w:cs="Times New Roman"/>
          <w:sz w:val="28"/>
          <w:szCs w:val="32"/>
        </w:rPr>
        <w:t xml:space="preserve">  </w:t>
      </w:r>
      <w:r w:rsidR="005642B2" w:rsidRPr="00111F61">
        <w:rPr>
          <w:rFonts w:ascii="Times New Roman" w:hAnsi="Times New Roman" w:cs="Times New Roman"/>
          <w:sz w:val="28"/>
          <w:szCs w:val="32"/>
        </w:rPr>
        <w:t>класс</w:t>
      </w:r>
    </w:p>
    <w:p w:rsidR="005642B2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642B2" w:rsidRDefault="005642B2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8063C" w:rsidRPr="0026574B" w:rsidRDefault="00597F56" w:rsidP="005642B2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29.05pt;width:149.6pt;height:49.35pt;z-index:251663360;mso-height-percent:200;mso-height-percent:200;mso-width-relative:margin;mso-height-relative:margin" stroked="f">
            <v:textbox style="mso-fit-shape-to-text:t">
              <w:txbxContent>
                <w:p w:rsidR="002803AE" w:rsidRDefault="002803AE" w:rsidP="00A67EAF">
                  <w:pPr>
                    <w:spacing w:after="0" w:line="240" w:lineRule="auto"/>
                    <w:ind w:firstLine="0"/>
                  </w:pPr>
                  <w:r w:rsidRPr="00ED18D3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Составитель: учитель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</w:t>
                  </w:r>
                  <w:r w:rsidRPr="00ED18D3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начальных классов,    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          </w:t>
                  </w:r>
                  <w:r w:rsidRPr="00ED18D3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А.В. </w:t>
                  </w:r>
                  <w:proofErr w:type="spellStart"/>
                  <w:r w:rsidRPr="00ED18D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Дороганова</w:t>
                  </w:r>
                  <w:proofErr w:type="spellEnd"/>
                </w:p>
              </w:txbxContent>
            </v:textbox>
          </v:shape>
        </w:pict>
      </w:r>
    </w:p>
    <w:p w:rsidR="005642B2" w:rsidRPr="00E94D03" w:rsidRDefault="00423CE7" w:rsidP="00423CE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613CD">
        <w:rPr>
          <w:rFonts w:ascii="Times New Roman" w:hAnsi="Times New Roman" w:cs="Times New Roman"/>
          <w:sz w:val="28"/>
          <w:szCs w:val="28"/>
        </w:rPr>
        <w:t xml:space="preserve">     </w:t>
      </w:r>
      <w:r w:rsidR="00E94D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18D3">
        <w:rPr>
          <w:rFonts w:ascii="Times New Roman" w:hAnsi="Times New Roman" w:cs="Times New Roman"/>
          <w:sz w:val="28"/>
          <w:szCs w:val="28"/>
        </w:rPr>
        <w:t xml:space="preserve"> </w:t>
      </w:r>
      <w:r w:rsidR="00E9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2" w:rsidRPr="0026574B" w:rsidRDefault="005642B2" w:rsidP="005642B2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34B2" w:rsidRDefault="00DC7D46" w:rsidP="00E94D03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1D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34B2" w:rsidRDefault="00E234B2" w:rsidP="00E94D03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234B2" w:rsidRDefault="00E234B2" w:rsidP="00E234B2">
      <w:pPr>
        <w:spacing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34B2" w:rsidRPr="00ED18D3" w:rsidRDefault="00E234B2" w:rsidP="00E234B2">
      <w:pPr>
        <w:spacing w:line="100" w:lineRule="atLeast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882ADE" w:rsidRPr="00ED18D3" w:rsidRDefault="00ED1DAF" w:rsidP="00E234B2">
      <w:pPr>
        <w:spacing w:line="100" w:lineRule="atLeast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ED18D3">
        <w:rPr>
          <w:rFonts w:ascii="Times New Roman" w:hAnsi="Times New Roman" w:cs="Times New Roman"/>
          <w:sz w:val="24"/>
          <w:szCs w:val="28"/>
        </w:rPr>
        <w:t>г. Славгород, 2024</w:t>
      </w:r>
      <w:r w:rsidR="005642B2" w:rsidRPr="00ED18D3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815607" w:rsidRDefault="00815607" w:rsidP="00882ADE">
      <w:pPr>
        <w:spacing w:line="100" w:lineRule="atLeas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EAF" w:rsidRDefault="00A67EAF" w:rsidP="00882ADE">
      <w:pPr>
        <w:spacing w:line="100" w:lineRule="atLeas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151A" w:rsidRPr="00763E3D" w:rsidRDefault="00C7151A" w:rsidP="00882ADE">
      <w:pPr>
        <w:spacing w:line="100" w:lineRule="atLeas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</w:t>
      </w:r>
      <w:r w:rsidR="00ED1DAF" w:rsidRPr="00763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ачи классного коллектива на 2024-2025</w:t>
      </w:r>
      <w:r w:rsidRPr="00763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  <w:r w:rsidRPr="00763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923978" w:rsidRPr="00923978" w:rsidRDefault="0030665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239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3978" w:rsidRPr="009239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Гражданского воспитания</w:t>
      </w:r>
      <w:r w:rsidR="00923978" w:rsidRPr="009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23978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23978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участие в жизни семьи, организации, местного сообщества, родного края, страны;</w:t>
      </w:r>
    </w:p>
    <w:p w:rsidR="00923978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-неприятие любых форм экстремизма, дискриминации; понимание роли различных социальных институтов в жизни человека;</w:t>
      </w:r>
    </w:p>
    <w:p w:rsidR="00923978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обществе;</w:t>
      </w:r>
    </w:p>
    <w:p w:rsidR="00923978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-представление о способах противодействия коррупции; </w:t>
      </w:r>
    </w:p>
    <w:p w:rsidR="00923978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23978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923978" w:rsidRPr="002803AE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3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Патриотического воспитания</w:t>
      </w:r>
      <w:r w:rsidRPr="0028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 достижениям своей Родины 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к науке, искусству, спорту, технологиям, боевым подвигам и трудовым достижениям народа;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23978" w:rsidRPr="002803AE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3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Духовно-нравственного воспитания</w:t>
      </w:r>
      <w:r w:rsidRPr="0028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23978" w:rsidRPr="002803AE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3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Эстетического воспитания</w:t>
      </w:r>
      <w:r w:rsidRPr="0028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2803AE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923978" w:rsidRPr="002803AE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3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Физического воспитания, формирования культуры здоровья и эмоционального благополучия</w:t>
      </w:r>
      <w:r w:rsidRPr="0028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803AE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spellEnd"/>
      <w:proofErr w:type="gramEnd"/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0B6A" w:rsidRDefault="00280B6A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gramStart"/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923978" w:rsidRPr="002803AE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3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Трудового воспитания</w:t>
      </w:r>
      <w:r w:rsidRPr="0028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задач (в рамках семьи, о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23978" w:rsidRPr="002803AE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3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Экологического воспитания</w:t>
      </w:r>
      <w:r w:rsidRPr="0028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803AE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923978" w:rsidRPr="002803AE" w:rsidRDefault="00923978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3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Ценности научного познания</w:t>
      </w:r>
      <w:r w:rsidRPr="00280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923978" w:rsidRDefault="002803AE" w:rsidP="009239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7151A" w:rsidRPr="005425E0" w:rsidRDefault="00C7151A" w:rsidP="005425E0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03AE" w:rsidRDefault="002803AE" w:rsidP="005425E0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2803AE" w:rsidSect="00E9710E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C7151A" w:rsidRPr="005425E0" w:rsidRDefault="00C7151A" w:rsidP="005425E0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E0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воспитательной работы школы</w:t>
      </w:r>
    </w:p>
    <w:p w:rsidR="00C7151A" w:rsidRPr="005425E0" w:rsidRDefault="00C7151A" w:rsidP="00542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1A" w:rsidRPr="005425E0" w:rsidRDefault="00C7151A" w:rsidP="0054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E0">
        <w:rPr>
          <w:rFonts w:ascii="Times New Roman" w:hAnsi="Times New Roman" w:cs="Times New Roman"/>
          <w:sz w:val="24"/>
          <w:szCs w:val="24"/>
        </w:rPr>
        <w:t>Современный российский нац</w:t>
      </w:r>
      <w:r w:rsidR="00190023">
        <w:rPr>
          <w:rFonts w:ascii="Times New Roman" w:hAnsi="Times New Roman" w:cs="Times New Roman"/>
          <w:sz w:val="24"/>
          <w:szCs w:val="24"/>
        </w:rPr>
        <w:t xml:space="preserve">иональный воспитательный идеал  - </w:t>
      </w:r>
      <w:r w:rsidRPr="005425E0">
        <w:rPr>
          <w:rFonts w:ascii="Times New Roman" w:hAnsi="Times New Roman" w:cs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7151A" w:rsidRPr="005425E0" w:rsidRDefault="00C7151A" w:rsidP="0054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E0">
        <w:rPr>
          <w:rFonts w:ascii="Times New Roman" w:hAnsi="Times New Roman" w:cs="Times New Roman"/>
          <w:sz w:val="24"/>
          <w:szCs w:val="24"/>
        </w:rPr>
        <w:t>В соответствии с этим идеалом и нормативными правовыми актами Российско</w:t>
      </w:r>
      <w:r w:rsidR="00190023">
        <w:rPr>
          <w:rFonts w:ascii="Times New Roman" w:hAnsi="Times New Roman" w:cs="Times New Roman"/>
          <w:sz w:val="24"/>
          <w:szCs w:val="24"/>
        </w:rPr>
        <w:t>й Федерации в сфере образования:</w:t>
      </w:r>
    </w:p>
    <w:p w:rsidR="00C7151A" w:rsidRPr="005425E0" w:rsidRDefault="00190023" w:rsidP="0054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C7151A" w:rsidRPr="005425E0">
        <w:rPr>
          <w:rFonts w:ascii="Times New Roman" w:hAnsi="Times New Roman" w:cs="Times New Roman"/>
          <w:b/>
          <w:sz w:val="24"/>
          <w:szCs w:val="24"/>
        </w:rPr>
        <w:t>ель воспитания</w:t>
      </w:r>
      <w:r w:rsidR="00C7151A" w:rsidRPr="005425E0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="00C7151A" w:rsidRPr="005425E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C7151A" w:rsidRPr="005425E0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</w:t>
      </w:r>
      <w:proofErr w:type="gramEnd"/>
      <w:r w:rsidR="00C7151A" w:rsidRPr="005425E0">
        <w:rPr>
          <w:rFonts w:ascii="Times New Roman" w:hAnsi="Times New Roman" w:cs="Times New Roman"/>
          <w:sz w:val="24"/>
          <w:szCs w:val="24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7151A" w:rsidRPr="005425E0" w:rsidRDefault="00C7151A" w:rsidP="005425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5E0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5425E0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5425E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5425E0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5425E0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5425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25E0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5425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25E0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425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25E0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0665E" w:rsidRPr="00C7151A" w:rsidRDefault="0030665E" w:rsidP="003066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151A" w:rsidRP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1A" w:rsidRP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1A" w:rsidRDefault="00C7151A" w:rsidP="00C71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EAF" w:rsidRDefault="00A67EAF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3AE" w:rsidRDefault="002803AE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B" w:rsidRPr="00E9710E" w:rsidRDefault="00C167EB" w:rsidP="001D3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10E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классного коллектива</w:t>
      </w:r>
    </w:p>
    <w:p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B" w:rsidRPr="00E9710E" w:rsidRDefault="001035D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74D">
        <w:rPr>
          <w:rFonts w:ascii="Times New Roman" w:hAnsi="Times New Roman" w:cs="Times New Roman"/>
          <w:sz w:val="24"/>
          <w:szCs w:val="24"/>
        </w:rPr>
        <w:t xml:space="preserve"> классе обучается 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="005B184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а, в том числе  </w:t>
      </w:r>
      <w:r w:rsidR="00232D4B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девочек и 11</w:t>
      </w:r>
      <w:r w:rsidR="00D159BE">
        <w:rPr>
          <w:rFonts w:ascii="Times New Roman" w:hAnsi="Times New Roman" w:cs="Times New Roman"/>
          <w:sz w:val="24"/>
          <w:szCs w:val="24"/>
        </w:rPr>
        <w:t xml:space="preserve"> мальчиков: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6DFE">
        <w:rPr>
          <w:rFonts w:ascii="Times New Roman" w:hAnsi="Times New Roman" w:cs="Times New Roman"/>
          <w:sz w:val="24"/>
          <w:szCs w:val="24"/>
        </w:rPr>
        <w:t xml:space="preserve">5 человек </w:t>
      </w:r>
      <w:r>
        <w:rPr>
          <w:rFonts w:ascii="Times New Roman" w:hAnsi="Times New Roman" w:cs="Times New Roman"/>
          <w:sz w:val="24"/>
          <w:szCs w:val="24"/>
        </w:rPr>
        <w:t xml:space="preserve">- 2016 г.р., </w:t>
      </w:r>
      <w:r w:rsidR="00BF6DF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человек - 2017 г.р., 1 человек - 2018 г.р.</w:t>
      </w:r>
    </w:p>
    <w:p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10E">
        <w:rPr>
          <w:rFonts w:ascii="Times New Roman" w:hAnsi="Times New Roman" w:cs="Times New Roman"/>
          <w:sz w:val="24"/>
          <w:szCs w:val="24"/>
        </w:rPr>
        <w:t xml:space="preserve">Классный коллектив в данном </w:t>
      </w:r>
      <w:r w:rsidR="001D3FC7">
        <w:rPr>
          <w:rFonts w:ascii="Times New Roman" w:hAnsi="Times New Roman" w:cs="Times New Roman"/>
          <w:sz w:val="24"/>
          <w:szCs w:val="24"/>
        </w:rPr>
        <w:t>составе существует первый год.</w:t>
      </w:r>
    </w:p>
    <w:p w:rsidR="00C167EB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10E">
        <w:rPr>
          <w:rFonts w:ascii="Times New Roman" w:hAnsi="Times New Roman" w:cs="Times New Roman"/>
          <w:sz w:val="24"/>
          <w:szCs w:val="24"/>
        </w:rPr>
        <w:t xml:space="preserve">Большинство детей воспитываются в </w:t>
      </w:r>
      <w:r w:rsidR="001D3FC7">
        <w:rPr>
          <w:rFonts w:ascii="Times New Roman" w:hAnsi="Times New Roman" w:cs="Times New Roman"/>
          <w:sz w:val="24"/>
          <w:szCs w:val="24"/>
        </w:rPr>
        <w:t>неполных, семь человек в полных семьях, один ребё</w:t>
      </w:r>
      <w:r w:rsidRPr="00E9710E">
        <w:rPr>
          <w:rFonts w:ascii="Times New Roman" w:hAnsi="Times New Roman" w:cs="Times New Roman"/>
          <w:sz w:val="24"/>
          <w:szCs w:val="24"/>
        </w:rPr>
        <w:t>нок воспитывается в</w:t>
      </w:r>
      <w:r w:rsidR="001D3FC7">
        <w:rPr>
          <w:rFonts w:ascii="Times New Roman" w:hAnsi="Times New Roman" w:cs="Times New Roman"/>
          <w:sz w:val="24"/>
          <w:szCs w:val="24"/>
        </w:rPr>
        <w:t xml:space="preserve"> опекунской </w:t>
      </w:r>
      <w:r w:rsidRPr="00E9710E">
        <w:rPr>
          <w:rFonts w:ascii="Times New Roman" w:hAnsi="Times New Roman" w:cs="Times New Roman"/>
          <w:sz w:val="24"/>
          <w:szCs w:val="24"/>
        </w:rPr>
        <w:t>семье</w:t>
      </w:r>
      <w:r w:rsidR="008017FC">
        <w:rPr>
          <w:rFonts w:ascii="Times New Roman" w:hAnsi="Times New Roman" w:cs="Times New Roman"/>
          <w:sz w:val="24"/>
          <w:szCs w:val="24"/>
        </w:rPr>
        <w:t xml:space="preserve"> (Рубцов Т.)</w:t>
      </w:r>
      <w:r w:rsidRPr="00E9710E">
        <w:rPr>
          <w:rFonts w:ascii="Times New Roman" w:hAnsi="Times New Roman" w:cs="Times New Roman"/>
          <w:sz w:val="24"/>
          <w:szCs w:val="24"/>
        </w:rPr>
        <w:t xml:space="preserve">. </w:t>
      </w:r>
      <w:r w:rsidR="001D3FC7">
        <w:rPr>
          <w:rFonts w:ascii="Times New Roman" w:hAnsi="Times New Roman" w:cs="Times New Roman"/>
          <w:sz w:val="24"/>
          <w:szCs w:val="24"/>
        </w:rPr>
        <w:t>Семь</w:t>
      </w:r>
      <w:r w:rsidR="00D159BE">
        <w:rPr>
          <w:rFonts w:ascii="Times New Roman" w:hAnsi="Times New Roman" w:cs="Times New Roman"/>
          <w:sz w:val="24"/>
          <w:szCs w:val="24"/>
        </w:rPr>
        <w:t xml:space="preserve"> человек из многодетных семей, пять</w:t>
      </w:r>
      <w:r w:rsidR="001D3FC7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E9710E">
        <w:rPr>
          <w:rFonts w:ascii="Times New Roman" w:hAnsi="Times New Roman" w:cs="Times New Roman"/>
          <w:sz w:val="24"/>
          <w:szCs w:val="24"/>
        </w:rPr>
        <w:t>являются единственным</w:t>
      </w:r>
      <w:r w:rsidR="001D3FC7">
        <w:rPr>
          <w:rFonts w:ascii="Times New Roman" w:hAnsi="Times New Roman" w:cs="Times New Roman"/>
          <w:sz w:val="24"/>
          <w:szCs w:val="24"/>
        </w:rPr>
        <w:t>и</w:t>
      </w:r>
      <w:r w:rsidRPr="00E9710E">
        <w:rPr>
          <w:rFonts w:ascii="Times New Roman" w:hAnsi="Times New Roman" w:cs="Times New Roman"/>
          <w:sz w:val="24"/>
          <w:szCs w:val="24"/>
        </w:rPr>
        <w:t xml:space="preserve"> </w:t>
      </w:r>
      <w:r w:rsidR="001D3FC7">
        <w:rPr>
          <w:rFonts w:ascii="Times New Roman" w:hAnsi="Times New Roman" w:cs="Times New Roman"/>
          <w:sz w:val="24"/>
          <w:szCs w:val="24"/>
        </w:rPr>
        <w:t>детьми</w:t>
      </w:r>
      <w:r w:rsidR="00D159BE">
        <w:rPr>
          <w:rFonts w:ascii="Times New Roman" w:hAnsi="Times New Roman" w:cs="Times New Roman"/>
          <w:sz w:val="24"/>
          <w:szCs w:val="24"/>
        </w:rPr>
        <w:t xml:space="preserve"> в семье и имеют братьев и сестёр 18 человек. </w:t>
      </w:r>
      <w:r w:rsidRPr="00E9710E">
        <w:rPr>
          <w:rFonts w:ascii="Times New Roman" w:hAnsi="Times New Roman" w:cs="Times New Roman"/>
          <w:sz w:val="24"/>
          <w:szCs w:val="24"/>
        </w:rPr>
        <w:t>Дети, в основном, растут в доброжелательной обстановке. Неблагополучных семей в классе нет.</w:t>
      </w:r>
    </w:p>
    <w:p w:rsidR="0094153B" w:rsidRDefault="0094153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анализам результатов медицинского обследования учащихся в классе 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группе здоровья относятся 5 человек; ко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группе - 17 человек; к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1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группе - 1 человек. К основной - 20 человек,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- 3 человека. </w:t>
      </w:r>
    </w:p>
    <w:p w:rsidR="00C167EB" w:rsidRPr="00E9710E" w:rsidRDefault="008017FC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готовы к школе: у них есть школьная форма, школьные принадлежности. Некоторые ученики посещают различные кружки (танцы</w:t>
      </w:r>
      <w:r w:rsidR="00C167EB" w:rsidRPr="00E9710E">
        <w:rPr>
          <w:rFonts w:ascii="Times New Roman" w:hAnsi="Times New Roman" w:cs="Times New Roman"/>
          <w:sz w:val="24"/>
          <w:szCs w:val="24"/>
        </w:rPr>
        <w:t>, пени</w:t>
      </w:r>
      <w:r w:rsidR="00232D4B">
        <w:rPr>
          <w:rFonts w:ascii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hAnsi="Times New Roman" w:cs="Times New Roman"/>
          <w:sz w:val="24"/>
          <w:szCs w:val="24"/>
        </w:rPr>
        <w:t xml:space="preserve">рисование, выжигание, иностранный язык). </w:t>
      </w:r>
    </w:p>
    <w:p w:rsidR="008017FC" w:rsidRDefault="00232D4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недели обучения в школе выявили группу учащихся, которые внимательны и активны на уроке, имеют достаточно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познавательного интереса. К таким учащимся необходимо отнести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Заика А., Иванову М., Лукьянова Р., Федорищеву М.</w:t>
      </w:r>
    </w:p>
    <w:p w:rsidR="00232D4B" w:rsidRDefault="00A707F3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есть ученики, которые пока присматриваются и осторожничают, бояться ошибиться. Они не проявляют на уроках высокую активность, хотя, как правило, правильно отвечают на вопросы, справляются с учебными заданиями и осознано воспринимают новый материал. Эту группу составляют следующие учащиеся: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Киргизекава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31313E">
        <w:rPr>
          <w:rFonts w:ascii="Times New Roman" w:hAnsi="Times New Roman" w:cs="Times New Roman"/>
          <w:sz w:val="24"/>
          <w:szCs w:val="24"/>
        </w:rPr>
        <w:t>, Гетман Н., Нечаева А.,</w:t>
      </w:r>
      <w:r>
        <w:rPr>
          <w:rFonts w:ascii="Times New Roman" w:hAnsi="Times New Roman" w:cs="Times New Roman"/>
          <w:sz w:val="24"/>
          <w:szCs w:val="24"/>
        </w:rPr>
        <w:t xml:space="preserve"> Осипов К., Платонова С., Попов Я., Руб</w:t>
      </w:r>
      <w:r w:rsidR="002F73A0">
        <w:rPr>
          <w:rFonts w:ascii="Times New Roman" w:hAnsi="Times New Roman" w:cs="Times New Roman"/>
          <w:sz w:val="24"/>
          <w:szCs w:val="24"/>
        </w:rPr>
        <w:t>цов Т., Цыганков 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A707F3" w:rsidRDefault="00A707F3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класса входят и дети, которые с трудом адаптируются к школьной жизни, требованиям учителя. Они обладают неустойчивым вниманием, нуждаются в обучающей помощи учителя. К таким учащимся относятся: Злыднев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 Удовенко Д.</w:t>
      </w:r>
      <w:r w:rsidR="003131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Шухта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31313E" w:rsidRDefault="0031313E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учащиеся чувствуют себя в классе комфортно. Для этого проводятся </w:t>
      </w:r>
      <w:r w:rsidR="008C5BB2">
        <w:rPr>
          <w:rFonts w:ascii="Times New Roman" w:hAnsi="Times New Roman" w:cs="Times New Roman"/>
          <w:sz w:val="24"/>
          <w:szCs w:val="24"/>
        </w:rPr>
        <w:t>работа по формированию дру</w:t>
      </w:r>
      <w:r w:rsidR="00AB245F">
        <w:rPr>
          <w:rFonts w:ascii="Times New Roman" w:hAnsi="Times New Roman" w:cs="Times New Roman"/>
          <w:sz w:val="24"/>
          <w:szCs w:val="24"/>
        </w:rPr>
        <w:t>жного коллектива, толерантности, создание традиций класса. Следует отметить, что учащиеся уже могут объединяться для выполнения совместных дел, положено начало формированию системы общественных поручений.</w:t>
      </w:r>
    </w:p>
    <w:p w:rsidR="00232D4B" w:rsidRPr="00E9710E" w:rsidRDefault="00232D4B" w:rsidP="00232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10E">
        <w:rPr>
          <w:rFonts w:ascii="Times New Roman" w:hAnsi="Times New Roman" w:cs="Times New Roman"/>
          <w:sz w:val="24"/>
          <w:szCs w:val="24"/>
        </w:rPr>
        <w:t>Что касается родителей, то могу сказать, что абсолютно все родители откликаются на просьбы, советы и пожелания классного руководителя. Большую помощь в работе оказывает классный родит</w:t>
      </w:r>
      <w:r>
        <w:rPr>
          <w:rFonts w:ascii="Times New Roman" w:hAnsi="Times New Roman" w:cs="Times New Roman"/>
          <w:sz w:val="24"/>
          <w:szCs w:val="24"/>
        </w:rPr>
        <w:t xml:space="preserve">ельский комитет. Любая просьба </w:t>
      </w:r>
      <w:r w:rsidRPr="00E9710E">
        <w:rPr>
          <w:rFonts w:ascii="Times New Roman" w:hAnsi="Times New Roman" w:cs="Times New Roman"/>
          <w:sz w:val="24"/>
          <w:szCs w:val="24"/>
        </w:rPr>
        <w:t>не остается без внимания. Родители принимают активное участие во многих мероприятиях: внеклассные мероприятия, ремонте кабинета.</w:t>
      </w:r>
      <w:r>
        <w:rPr>
          <w:rFonts w:ascii="Times New Roman" w:hAnsi="Times New Roman" w:cs="Times New Roman"/>
          <w:sz w:val="24"/>
          <w:szCs w:val="24"/>
        </w:rPr>
        <w:t xml:space="preserve"> А также уделяют должное внимание воспитанию и обучению детей: регулярно посещают школу, родительские собрания, интересуются успехами детей. </w:t>
      </w:r>
    </w:p>
    <w:p w:rsidR="00C7151A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10E">
        <w:rPr>
          <w:rFonts w:ascii="Times New Roman" w:hAnsi="Times New Roman" w:cs="Times New Roman"/>
          <w:sz w:val="24"/>
          <w:szCs w:val="24"/>
        </w:rPr>
        <w:t>В заключение хочу сказать, что цели и задачи моей работы на учебный год выбраны не случайно, а в соответствии  с возрастными особенностями моих детей.</w:t>
      </w:r>
    </w:p>
    <w:p w:rsid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1A" w:rsidRDefault="00C7151A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B" w:rsidRPr="00E9710E" w:rsidRDefault="00C167EB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B" w:rsidRDefault="00C167EB" w:rsidP="00C71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4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0607" w:rsidRPr="006B0607" w:rsidRDefault="006B0607" w:rsidP="00E97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D1D" w:rsidRDefault="00083D1D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83D1D" w:rsidRDefault="00083D1D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83D1D" w:rsidRDefault="00083D1D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83D1D" w:rsidRDefault="00083D1D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C0103" w:rsidRDefault="001C0103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B85" w:rsidRDefault="00ED1B85" w:rsidP="00BA66B6">
      <w:pPr>
        <w:pStyle w:val="a5"/>
        <w:rPr>
          <w:rFonts w:ascii="Times New Roman" w:hAnsi="Times New Roman"/>
          <w:b/>
          <w:sz w:val="24"/>
          <w:szCs w:val="24"/>
        </w:rPr>
      </w:pPr>
    </w:p>
    <w:p w:rsidR="00DD667E" w:rsidRPr="00C041E9" w:rsidRDefault="00DD667E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803AE" w:rsidRDefault="002803AE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23CE7" w:rsidRDefault="00ED1DAF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 работы на 2024-2025</w:t>
      </w:r>
      <w:r w:rsidR="00423CE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3CE7" w:rsidRPr="00DD667E" w:rsidRDefault="00423CE7" w:rsidP="002E14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38" w:type="dxa"/>
        <w:tblLayout w:type="fixed"/>
        <w:tblLook w:val="04A0"/>
      </w:tblPr>
      <w:tblGrid>
        <w:gridCol w:w="4644"/>
        <w:gridCol w:w="851"/>
        <w:gridCol w:w="2410"/>
        <w:gridCol w:w="2233"/>
      </w:tblGrid>
      <w:tr w:rsidR="00423CE7" w:rsidRPr="00423CE7" w:rsidTr="005C1F96">
        <w:tc>
          <w:tcPr>
            <w:tcW w:w="10138" w:type="dxa"/>
            <w:gridSpan w:val="4"/>
            <w:vAlign w:val="center"/>
          </w:tcPr>
          <w:p w:rsidR="00423CE7" w:rsidRPr="005E1575" w:rsidRDefault="00423CE7" w:rsidP="00DD667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33B" w:rsidRDefault="005E1575" w:rsidP="00DD66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E1575">
              <w:rPr>
                <w:rFonts w:ascii="Times New Roman" w:hAnsi="Times New Roman" w:cs="Times New Roman"/>
                <w:b/>
                <w:sz w:val="24"/>
              </w:rPr>
              <w:t>Ключевые общешкольные дела</w:t>
            </w:r>
          </w:p>
          <w:p w:rsidR="00DD667E" w:rsidRPr="00DD667E" w:rsidRDefault="00DD667E" w:rsidP="00DD667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23CE7" w:rsidRPr="00423CE7" w:rsidTr="005C1F96">
        <w:tc>
          <w:tcPr>
            <w:tcW w:w="4644" w:type="dxa"/>
            <w:vAlign w:val="center"/>
          </w:tcPr>
          <w:p w:rsidR="00423CE7" w:rsidRPr="00082ACC" w:rsidRDefault="00423CE7" w:rsidP="005C1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vAlign w:val="center"/>
          </w:tcPr>
          <w:p w:rsidR="00423CE7" w:rsidRPr="005C1F96" w:rsidRDefault="00423CE7" w:rsidP="005C1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423CE7" w:rsidRPr="00423CE7" w:rsidRDefault="00423CE7" w:rsidP="005C1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423CE7" w:rsidRPr="00423CE7" w:rsidRDefault="00423CE7" w:rsidP="005C1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423CE7" w:rsidRPr="00423CE7" w:rsidRDefault="00423CE7" w:rsidP="005C1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Здоровья (осенний кросс)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Pr="007844E2" w:rsidRDefault="00DD667E" w:rsidP="005C1F96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Default="00DD667E" w:rsidP="005C1F96">
            <w:pPr>
              <w:spacing w:after="0" w:line="240" w:lineRule="auto"/>
              <w:ind w:firstLine="0"/>
              <w:jc w:val="center"/>
            </w:pPr>
            <w:r w:rsidRPr="00655D12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Pr="007844E2" w:rsidRDefault="00DD667E" w:rsidP="005C1F96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Default="00DD667E" w:rsidP="005C1F96">
            <w:pPr>
              <w:spacing w:after="0" w:line="240" w:lineRule="auto"/>
              <w:ind w:firstLine="0"/>
              <w:jc w:val="center"/>
            </w:pPr>
            <w:r w:rsidRPr="00655D12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Pr="007844E2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844E2">
              <w:rPr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Pr="00311DA4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11DA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Pr="00311DA4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Неделя начальных классов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A15BE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Месячник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 w:rsidR="00DD667E">
              <w:rPr>
                <w:sz w:val="24"/>
              </w:rPr>
              <w:t xml:space="preserve"> патриотического</w:t>
            </w:r>
            <w:proofErr w:type="gramEnd"/>
            <w:r w:rsidR="00DD667E">
              <w:rPr>
                <w:sz w:val="24"/>
              </w:rPr>
              <w:t xml:space="preserve"> воспитания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НПК «Умка»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5C1F96" w:rsidRPr="00423CE7" w:rsidTr="005C1F96">
        <w:tc>
          <w:tcPr>
            <w:tcW w:w="4644" w:type="dxa"/>
          </w:tcPr>
          <w:p w:rsidR="005C1F96" w:rsidRPr="007844E2" w:rsidRDefault="005C1F96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844E2">
              <w:rPr>
                <w:sz w:val="24"/>
              </w:rPr>
              <w:t xml:space="preserve">День Победы </w:t>
            </w:r>
          </w:p>
        </w:tc>
        <w:tc>
          <w:tcPr>
            <w:tcW w:w="851" w:type="dxa"/>
            <w:vAlign w:val="center"/>
          </w:tcPr>
          <w:p w:rsidR="005C1F96" w:rsidRDefault="005C1F96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5C1F96" w:rsidRDefault="005C1F96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5C1F96" w:rsidRPr="00925959" w:rsidRDefault="005C1F96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DD667E" w:rsidRPr="00423CE7" w:rsidTr="005C1F96">
        <w:tc>
          <w:tcPr>
            <w:tcW w:w="4644" w:type="dxa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Итоговая линейка</w:t>
            </w:r>
          </w:p>
        </w:tc>
        <w:tc>
          <w:tcPr>
            <w:tcW w:w="851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  <w:vAlign w:val="center"/>
          </w:tcPr>
          <w:p w:rsidR="00DD667E" w:rsidRDefault="00DD667E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DD667E" w:rsidRPr="00925959" w:rsidRDefault="00DD667E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95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8568C7" w:rsidRPr="00423CE7" w:rsidTr="005C1F96">
        <w:tc>
          <w:tcPr>
            <w:tcW w:w="4644" w:type="dxa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33" w:type="dxa"/>
            <w:vAlign w:val="center"/>
          </w:tcPr>
          <w:p w:rsidR="008568C7" w:rsidRPr="00925959" w:rsidRDefault="008568C7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8C7" w:rsidRPr="00423CE7" w:rsidTr="005C1F96">
        <w:tc>
          <w:tcPr>
            <w:tcW w:w="4644" w:type="dxa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33" w:type="dxa"/>
            <w:vAlign w:val="center"/>
          </w:tcPr>
          <w:p w:rsidR="008568C7" w:rsidRPr="00925959" w:rsidRDefault="008568C7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8C7" w:rsidRPr="00423CE7" w:rsidTr="005C1F96">
        <w:tc>
          <w:tcPr>
            <w:tcW w:w="4644" w:type="dxa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33" w:type="dxa"/>
            <w:vAlign w:val="center"/>
          </w:tcPr>
          <w:p w:rsidR="008568C7" w:rsidRPr="00925959" w:rsidRDefault="008568C7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8C7" w:rsidRPr="00423CE7" w:rsidTr="005C1F96">
        <w:tc>
          <w:tcPr>
            <w:tcW w:w="4644" w:type="dxa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33" w:type="dxa"/>
            <w:vAlign w:val="center"/>
          </w:tcPr>
          <w:p w:rsidR="008568C7" w:rsidRPr="00925959" w:rsidRDefault="008568C7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8C7" w:rsidRPr="00423CE7" w:rsidTr="005C1F96">
        <w:tc>
          <w:tcPr>
            <w:tcW w:w="4644" w:type="dxa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33" w:type="dxa"/>
            <w:vAlign w:val="center"/>
          </w:tcPr>
          <w:p w:rsidR="008568C7" w:rsidRPr="00925959" w:rsidRDefault="008568C7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8C7" w:rsidRPr="00423CE7" w:rsidTr="005C1F96">
        <w:tc>
          <w:tcPr>
            <w:tcW w:w="4644" w:type="dxa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568C7" w:rsidRDefault="008568C7" w:rsidP="005C1F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568C7" w:rsidRDefault="008568C7" w:rsidP="005C1F9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0A196E" w:rsidRDefault="000A196E" w:rsidP="000A19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3" w:type="dxa"/>
            <w:vAlign w:val="center"/>
          </w:tcPr>
          <w:p w:rsidR="008568C7" w:rsidRPr="00925959" w:rsidRDefault="008568C7" w:rsidP="005C1F9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5BEE" w:rsidRPr="00423CE7" w:rsidTr="00A15BEE">
        <w:tc>
          <w:tcPr>
            <w:tcW w:w="10138" w:type="dxa"/>
            <w:gridSpan w:val="4"/>
            <w:vAlign w:val="center"/>
          </w:tcPr>
          <w:p w:rsidR="00A15BEE" w:rsidRDefault="00A15BEE" w:rsidP="00A15BE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5BEE" w:rsidRPr="00A15BEE" w:rsidRDefault="00A15BEE" w:rsidP="00A15BE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5BEE">
              <w:rPr>
                <w:rFonts w:ascii="Times New Roman" w:hAnsi="Times New Roman" w:cs="Times New Roman"/>
                <w:b/>
                <w:sz w:val="24"/>
              </w:rPr>
              <w:lastRenderedPageBreak/>
              <w:t>Классные мероприятия</w:t>
            </w:r>
          </w:p>
          <w:p w:rsidR="00A15BEE" w:rsidRPr="00A15BEE" w:rsidRDefault="00A15BEE" w:rsidP="00A15BE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277FC9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C9">
              <w:rPr>
                <w:rFonts w:ascii="Times New Roman" w:hAnsi="Times New Roman"/>
                <w:sz w:val="24"/>
                <w:szCs w:val="24"/>
              </w:rPr>
              <w:lastRenderedPageBreak/>
              <w:t>Беседа «Как быть прилежным и старательным»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EE25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2D09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B71DB6" w:rsidRDefault="00DD667E" w:rsidP="00B667AD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1DB6">
              <w:rPr>
                <w:rFonts w:ascii="Times New Roman" w:hAnsi="Times New Roman"/>
                <w:i/>
                <w:sz w:val="24"/>
                <w:szCs w:val="24"/>
              </w:rPr>
              <w:t>Классный час «Здравствуй, это я!»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DD667E" w:rsidRPr="00423CE7" w:rsidRDefault="00DD667E" w:rsidP="00EE25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2D09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rPr>
          <w:trHeight w:val="384"/>
        </w:trPr>
        <w:tc>
          <w:tcPr>
            <w:tcW w:w="4644" w:type="dxa"/>
            <w:vAlign w:val="center"/>
          </w:tcPr>
          <w:p w:rsidR="00DD667E" w:rsidRPr="00277FC9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C9">
              <w:rPr>
                <w:rFonts w:ascii="Times New Roman" w:hAnsi="Times New Roman"/>
                <w:sz w:val="24"/>
                <w:szCs w:val="24"/>
              </w:rPr>
              <w:t>Классный час «Наши поручения»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DD667E" w:rsidRPr="00423CE7" w:rsidRDefault="00DD667E" w:rsidP="00EE25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2D09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277FC9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C9">
              <w:rPr>
                <w:rFonts w:ascii="Times New Roman" w:hAnsi="Times New Roman"/>
                <w:sz w:val="24"/>
                <w:szCs w:val="24"/>
              </w:rPr>
              <w:t>Классный час «Будь в безопасности»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DD667E" w:rsidRPr="00423CE7" w:rsidRDefault="00DD667E" w:rsidP="00EE25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2D09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277FC9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948">
              <w:rPr>
                <w:rFonts w:ascii="Times New Roman" w:hAnsi="Times New Roman"/>
                <w:i/>
                <w:sz w:val="24"/>
                <w:szCs w:val="24"/>
              </w:rPr>
              <w:t>Классный час «Мой класс -  это место, где мне хорошо»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2D09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277FC9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«Терпенье и труд, всё перетрут»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DD667E" w:rsidRPr="00423CE7" w:rsidRDefault="00DD667E" w:rsidP="00EE25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2D09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2D0948" w:rsidRDefault="00DD667E" w:rsidP="00B667AD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«Профессия -  учитель»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EE25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2D09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793787" w:rsidRDefault="00DD667E" w:rsidP="00B667AD">
            <w:pPr>
              <w:pStyle w:val="a5"/>
              <w:jc w:val="center"/>
              <w:rPr>
                <w:rFonts w:ascii="Times New Roman" w:hAnsi="Times New Roman"/>
                <w:i/>
                <w:color w:val="000000" w:themeColor="text1"/>
                <w:sz w:val="36"/>
                <w:szCs w:val="36"/>
              </w:rPr>
            </w:pPr>
            <w:r w:rsidRPr="00793787">
              <w:rPr>
                <w:rFonts w:ascii="Times New Roman" w:hAnsi="Times New Roman"/>
                <w:i/>
                <w:color w:val="000000" w:themeColor="text1"/>
                <w:sz w:val="24"/>
                <w:szCs w:val="36"/>
              </w:rPr>
              <w:t>Классный час «Как справится со страхом»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79378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793787">
              <w:rPr>
                <w:rFonts w:ascii="Times New Roman" w:hAnsi="Times New Roman"/>
                <w:sz w:val="24"/>
                <w:szCs w:val="36"/>
              </w:rPr>
              <w:t>Беседа «Добро и зло»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79378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Праздник «День матери»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79378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Конкурс рисунков  «Волшебные сказки»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E7667D" w:rsidRDefault="00DD667E" w:rsidP="00B667AD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36"/>
              </w:rPr>
            </w:pPr>
            <w:r w:rsidRPr="00E7667D">
              <w:rPr>
                <w:rFonts w:ascii="Times New Roman" w:hAnsi="Times New Roman"/>
                <w:i/>
                <w:sz w:val="24"/>
                <w:szCs w:val="24"/>
              </w:rPr>
              <w:t>Классный час «Как решать конфликты»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79378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C9">
              <w:rPr>
                <w:rFonts w:ascii="Times New Roman" w:hAnsi="Times New Roman"/>
                <w:sz w:val="24"/>
                <w:szCs w:val="24"/>
              </w:rPr>
              <w:t>Беседа «Будь внимательнее на дорогах»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79378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«Правда и ложь»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793787" w:rsidRDefault="00DD667E" w:rsidP="00932A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«Здравствуй, Новый год!»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B667A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1820">
              <w:rPr>
                <w:rFonts w:ascii="Times New Roman" w:hAnsi="Times New Roman"/>
                <w:i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Как поддержать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другого</w:t>
            </w:r>
            <w:proofErr w:type="gramEnd"/>
            <w:r w:rsidRPr="0082182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B455A1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A1">
              <w:rPr>
                <w:rFonts w:ascii="Times New Roman" w:hAnsi="Times New Roman"/>
                <w:sz w:val="24"/>
                <w:szCs w:val="24"/>
              </w:rPr>
              <w:t>Беседа «Права ребёнка»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«Мы за мир!»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«Жадность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жадины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- знатоки»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23449A" w:rsidRDefault="00DD667E" w:rsidP="0082182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49A">
              <w:rPr>
                <w:rFonts w:ascii="Times New Roman" w:hAnsi="Times New Roman"/>
                <w:i/>
                <w:sz w:val="24"/>
                <w:szCs w:val="24"/>
              </w:rPr>
              <w:t>Классный час «Как работать вместе»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«А, ну-ка, мальчики!»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DE1316" w:rsidRDefault="00DD667E" w:rsidP="00066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Конкурс чтецов (стихотворения о дружбе)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AEC">
              <w:rPr>
                <w:rFonts w:ascii="Times New Roman" w:hAnsi="Times New Roman"/>
                <w:i/>
                <w:sz w:val="24"/>
                <w:szCs w:val="24"/>
              </w:rPr>
              <w:t>Классный час «Как попросить о помощи»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«А, ну-ка, девочки!»</w:t>
            </w:r>
          </w:p>
        </w:tc>
        <w:tc>
          <w:tcPr>
            <w:tcW w:w="851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8218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851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5F91">
              <w:rPr>
                <w:rFonts w:ascii="Times New Roman" w:hAnsi="Times New Roman"/>
                <w:i/>
                <w:sz w:val="24"/>
                <w:szCs w:val="24"/>
              </w:rPr>
              <w:t>Классный час «Как эмоции влияют на поведение»</w:t>
            </w:r>
          </w:p>
        </w:tc>
        <w:tc>
          <w:tcPr>
            <w:tcW w:w="851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Беседа «Береги свою планету»</w:t>
            </w:r>
          </w:p>
        </w:tc>
        <w:tc>
          <w:tcPr>
            <w:tcW w:w="851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«Годитесь ли вы в космонавты?»</w:t>
            </w:r>
          </w:p>
        </w:tc>
        <w:tc>
          <w:tcPr>
            <w:tcW w:w="851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F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42683F" w:rsidRDefault="00DD667E" w:rsidP="00BB5F91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683F">
              <w:rPr>
                <w:rFonts w:ascii="Times New Roman" w:hAnsi="Times New Roman"/>
                <w:i/>
                <w:sz w:val="24"/>
                <w:szCs w:val="24"/>
              </w:rPr>
              <w:t>Классный час «Мои достижения и планы»</w:t>
            </w:r>
          </w:p>
        </w:tc>
        <w:tc>
          <w:tcPr>
            <w:tcW w:w="851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«День Победы!»</w:t>
            </w:r>
          </w:p>
        </w:tc>
        <w:tc>
          <w:tcPr>
            <w:tcW w:w="851" w:type="dxa"/>
            <w:vAlign w:val="center"/>
          </w:tcPr>
          <w:p w:rsidR="00DD667E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BB5F91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5C1F96">
        <w:tc>
          <w:tcPr>
            <w:tcW w:w="4644" w:type="dxa"/>
            <w:vAlign w:val="center"/>
          </w:tcPr>
          <w:p w:rsidR="00DD667E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«Прощание с 1-ым классом»</w:t>
            </w:r>
          </w:p>
        </w:tc>
        <w:tc>
          <w:tcPr>
            <w:tcW w:w="851" w:type="dxa"/>
            <w:vAlign w:val="center"/>
          </w:tcPr>
          <w:p w:rsidR="00DD667E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DD667E" w:rsidRPr="00821820" w:rsidRDefault="00DD667E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A316B2" w:rsidRPr="00423CE7" w:rsidTr="005C1F96">
        <w:tc>
          <w:tcPr>
            <w:tcW w:w="4644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316B2" w:rsidRPr="00821820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B2" w:rsidRPr="00423CE7" w:rsidTr="005C1F96">
        <w:tc>
          <w:tcPr>
            <w:tcW w:w="4644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316B2" w:rsidRPr="00821820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B2" w:rsidRPr="00423CE7" w:rsidTr="005C1F96">
        <w:tc>
          <w:tcPr>
            <w:tcW w:w="4644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316B2" w:rsidRPr="00821820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B2" w:rsidRPr="00423CE7" w:rsidTr="005C1F96">
        <w:tc>
          <w:tcPr>
            <w:tcW w:w="4644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316B2" w:rsidRPr="00821820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B2" w:rsidRPr="00423CE7" w:rsidTr="005C1F96">
        <w:tc>
          <w:tcPr>
            <w:tcW w:w="4644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16B2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316B2" w:rsidRPr="00821820" w:rsidRDefault="00A316B2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C7" w:rsidRPr="00423CE7" w:rsidTr="005C1F96">
        <w:tc>
          <w:tcPr>
            <w:tcW w:w="4644" w:type="dxa"/>
            <w:vAlign w:val="center"/>
          </w:tcPr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568C7" w:rsidRPr="00821820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C7" w:rsidRPr="00423CE7" w:rsidTr="005C1F96">
        <w:tc>
          <w:tcPr>
            <w:tcW w:w="4644" w:type="dxa"/>
            <w:vAlign w:val="center"/>
          </w:tcPr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8C7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568C7" w:rsidRPr="00821820" w:rsidRDefault="008568C7" w:rsidP="00BB5F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67E" w:rsidRPr="00423CE7" w:rsidTr="005C1F96">
        <w:tc>
          <w:tcPr>
            <w:tcW w:w="10138" w:type="dxa"/>
            <w:gridSpan w:val="4"/>
            <w:vAlign w:val="bottom"/>
          </w:tcPr>
          <w:p w:rsidR="00DD667E" w:rsidRDefault="00DD667E" w:rsidP="00EF72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D667E" w:rsidRDefault="00DD667E" w:rsidP="00EF72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t>Курсы внеурочной деятельности</w:t>
            </w:r>
          </w:p>
          <w:p w:rsidR="00DD667E" w:rsidRPr="00EF720B" w:rsidRDefault="00DD667E" w:rsidP="00EF72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667E" w:rsidRPr="00423CE7" w:rsidTr="00B0098F">
        <w:tc>
          <w:tcPr>
            <w:tcW w:w="4644" w:type="dxa"/>
            <w:vAlign w:val="center"/>
          </w:tcPr>
          <w:p w:rsidR="00DD667E" w:rsidRPr="00082ACC" w:rsidRDefault="00DD667E" w:rsidP="00C46F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C46F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C46F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D667E" w:rsidRPr="00423CE7" w:rsidRDefault="00DD667E" w:rsidP="00C46F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C46F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667E" w:rsidRPr="00423CE7" w:rsidTr="00B0098F">
        <w:tc>
          <w:tcPr>
            <w:tcW w:w="4644" w:type="dxa"/>
          </w:tcPr>
          <w:p w:rsidR="00DD667E" w:rsidRPr="00482FB3" w:rsidRDefault="00DD667E" w:rsidP="00DE53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 о </w:t>
            </w:r>
            <w:proofErr w:type="gramStart"/>
            <w:r w:rsidRPr="0048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48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D667E" w:rsidRPr="00423CE7" w:rsidRDefault="00B0098F" w:rsidP="00B0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67E" w:rsidRPr="00423CE7" w:rsidRDefault="00117928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D667E" w:rsidRPr="00423CE7" w:rsidRDefault="00B0098F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B0098F">
        <w:tc>
          <w:tcPr>
            <w:tcW w:w="4644" w:type="dxa"/>
          </w:tcPr>
          <w:p w:rsidR="00DD667E" w:rsidRPr="00482FB3" w:rsidRDefault="00DD667E" w:rsidP="00DE53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Фузкульт</w:t>
            </w:r>
            <w:proofErr w:type="spellEnd"/>
            <w:r w:rsidRPr="0048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ура!</w:t>
            </w:r>
          </w:p>
        </w:tc>
        <w:tc>
          <w:tcPr>
            <w:tcW w:w="851" w:type="dxa"/>
            <w:vAlign w:val="center"/>
          </w:tcPr>
          <w:p w:rsidR="00DD667E" w:rsidRPr="00423CE7" w:rsidRDefault="00B0098F" w:rsidP="00B0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67E" w:rsidRPr="00423CE7" w:rsidRDefault="00117928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D667E" w:rsidRPr="00423CE7" w:rsidRDefault="00B0098F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B0098F">
        <w:tc>
          <w:tcPr>
            <w:tcW w:w="4644" w:type="dxa"/>
          </w:tcPr>
          <w:p w:rsidR="00DD667E" w:rsidRPr="00482FB3" w:rsidRDefault="00DD667E" w:rsidP="00DE53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успеха</w:t>
            </w:r>
          </w:p>
        </w:tc>
        <w:tc>
          <w:tcPr>
            <w:tcW w:w="851" w:type="dxa"/>
            <w:vAlign w:val="center"/>
          </w:tcPr>
          <w:p w:rsidR="00DD667E" w:rsidRPr="00423CE7" w:rsidRDefault="00B0098F" w:rsidP="00B0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67E" w:rsidRPr="00423CE7" w:rsidRDefault="00117928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D667E" w:rsidRPr="00423CE7" w:rsidRDefault="00B0098F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B0098F">
        <w:tc>
          <w:tcPr>
            <w:tcW w:w="4644" w:type="dxa"/>
          </w:tcPr>
          <w:p w:rsidR="00DD667E" w:rsidRPr="00482FB3" w:rsidRDefault="00DD667E" w:rsidP="00DE53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851" w:type="dxa"/>
            <w:vAlign w:val="center"/>
          </w:tcPr>
          <w:p w:rsidR="00DD667E" w:rsidRPr="00423CE7" w:rsidRDefault="00B0098F" w:rsidP="00B0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67E" w:rsidRPr="00423CE7" w:rsidRDefault="00117928" w:rsidP="001179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D667E" w:rsidRPr="00423CE7" w:rsidRDefault="00B0098F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B0098F">
        <w:tc>
          <w:tcPr>
            <w:tcW w:w="4644" w:type="dxa"/>
          </w:tcPr>
          <w:p w:rsidR="00DD667E" w:rsidRPr="00482FB3" w:rsidRDefault="00DD667E" w:rsidP="00DE53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шаги в профессию</w:t>
            </w:r>
          </w:p>
        </w:tc>
        <w:tc>
          <w:tcPr>
            <w:tcW w:w="851" w:type="dxa"/>
            <w:vAlign w:val="center"/>
          </w:tcPr>
          <w:p w:rsidR="00DD667E" w:rsidRPr="00423CE7" w:rsidRDefault="00B0098F" w:rsidP="00B0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67E" w:rsidRPr="00423CE7" w:rsidRDefault="00117928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D667E" w:rsidRPr="00423CE7" w:rsidRDefault="00B0098F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A316B2">
        <w:tc>
          <w:tcPr>
            <w:tcW w:w="10138" w:type="dxa"/>
            <w:gridSpan w:val="4"/>
            <w:vAlign w:val="center"/>
          </w:tcPr>
          <w:p w:rsidR="00A316B2" w:rsidRDefault="00A316B2" w:rsidP="00A316B2">
            <w:pPr>
              <w:pStyle w:val="TableParagraph"/>
              <w:spacing w:line="240" w:lineRule="auto"/>
              <w:ind w:left="0" w:right="488"/>
              <w:jc w:val="center"/>
              <w:rPr>
                <w:b/>
                <w:sz w:val="24"/>
              </w:rPr>
            </w:pPr>
          </w:p>
          <w:p w:rsidR="00DD667E" w:rsidRPr="00D85FE2" w:rsidRDefault="00DD667E" w:rsidP="00A316B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  <w:p w:rsidR="00DD667E" w:rsidRPr="00423CE7" w:rsidRDefault="00DD667E" w:rsidP="00A316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153BD1">
        <w:tc>
          <w:tcPr>
            <w:tcW w:w="4644" w:type="dxa"/>
            <w:vAlign w:val="center"/>
          </w:tcPr>
          <w:p w:rsidR="00DD667E" w:rsidRPr="00082ACC" w:rsidRDefault="00DD667E" w:rsidP="00153B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153B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153B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D667E" w:rsidRPr="00423CE7" w:rsidRDefault="00DD667E" w:rsidP="00153B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153B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667E" w:rsidRPr="00423CE7" w:rsidTr="006F5123">
        <w:tc>
          <w:tcPr>
            <w:tcW w:w="4644" w:type="dxa"/>
          </w:tcPr>
          <w:p w:rsidR="00DD667E" w:rsidRPr="006F5123" w:rsidRDefault="00B5481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городских и школьных акциях по плану</w:t>
            </w:r>
          </w:p>
        </w:tc>
        <w:tc>
          <w:tcPr>
            <w:tcW w:w="851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6F5123">
        <w:tc>
          <w:tcPr>
            <w:tcW w:w="4644" w:type="dxa"/>
          </w:tcPr>
          <w:p w:rsidR="00DD667E" w:rsidRPr="006F5123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5123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851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6F5123">
        <w:tc>
          <w:tcPr>
            <w:tcW w:w="4644" w:type="dxa"/>
          </w:tcPr>
          <w:p w:rsidR="00DD667E" w:rsidRPr="006F5123" w:rsidRDefault="006F5123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5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67E" w:rsidRPr="006F5123">
              <w:rPr>
                <w:rFonts w:ascii="Times New Roman" w:hAnsi="Times New Roman" w:cs="Times New Roman"/>
                <w:sz w:val="24"/>
                <w:szCs w:val="24"/>
              </w:rPr>
              <w:t>ейды</w:t>
            </w:r>
            <w:r w:rsidR="0044135D">
              <w:rPr>
                <w:rFonts w:ascii="Times New Roman" w:hAnsi="Times New Roman" w:cs="Times New Roman"/>
                <w:sz w:val="24"/>
                <w:szCs w:val="24"/>
              </w:rPr>
              <w:t>, в т.ч. по внешнему виду учащихся</w:t>
            </w:r>
          </w:p>
        </w:tc>
        <w:tc>
          <w:tcPr>
            <w:tcW w:w="851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DD667E" w:rsidRPr="00423CE7" w:rsidRDefault="00B35FCA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Актива</w:t>
            </w:r>
          </w:p>
        </w:tc>
      </w:tr>
      <w:tr w:rsidR="00DD667E" w:rsidRPr="00423CE7" w:rsidTr="006F5123">
        <w:tc>
          <w:tcPr>
            <w:tcW w:w="4644" w:type="dxa"/>
          </w:tcPr>
          <w:p w:rsidR="00DD667E" w:rsidRDefault="00B35FCA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</w:t>
            </w:r>
            <w:r w:rsidR="006F5123">
              <w:rPr>
                <w:rFonts w:ascii="Times New Roman" w:hAnsi="Times New Roman" w:cs="Times New Roman"/>
                <w:sz w:val="24"/>
                <w:szCs w:val="24"/>
              </w:rPr>
              <w:t>ктива и распределение обязанностей</w:t>
            </w:r>
          </w:p>
        </w:tc>
        <w:tc>
          <w:tcPr>
            <w:tcW w:w="851" w:type="dxa"/>
            <w:vAlign w:val="center"/>
          </w:tcPr>
          <w:p w:rsidR="00DD667E" w:rsidRPr="00423CE7" w:rsidRDefault="006F5123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B5481B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F05B72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Актива</w:t>
            </w:r>
          </w:p>
        </w:tc>
      </w:tr>
      <w:tr w:rsidR="00DD667E" w:rsidRPr="00423CE7" w:rsidTr="006F5123">
        <w:tc>
          <w:tcPr>
            <w:tcW w:w="4644" w:type="dxa"/>
          </w:tcPr>
          <w:p w:rsidR="00DD667E" w:rsidRDefault="0044135D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</w:t>
            </w:r>
          </w:p>
        </w:tc>
        <w:tc>
          <w:tcPr>
            <w:tcW w:w="851" w:type="dxa"/>
            <w:vAlign w:val="center"/>
          </w:tcPr>
          <w:p w:rsidR="00DD667E" w:rsidRPr="00423CE7" w:rsidRDefault="00DB4C22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DB4C22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DD667E" w:rsidRPr="00423CE7" w:rsidRDefault="00F05B72" w:rsidP="006F51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Актива</w:t>
            </w:r>
          </w:p>
        </w:tc>
      </w:tr>
      <w:tr w:rsidR="00DD667E" w:rsidRPr="00423CE7" w:rsidTr="00DB4C22">
        <w:tc>
          <w:tcPr>
            <w:tcW w:w="4644" w:type="dxa"/>
            <w:vAlign w:val="center"/>
          </w:tcPr>
          <w:p w:rsidR="00DD667E" w:rsidRDefault="00B5481B" w:rsidP="00B35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B35FCA">
              <w:rPr>
                <w:rFonts w:ascii="Times New Roman" w:hAnsi="Times New Roman" w:cs="Times New Roman"/>
                <w:sz w:val="24"/>
                <w:szCs w:val="24"/>
              </w:rPr>
              <w:t>Совета Ак</w:t>
            </w:r>
            <w:r w:rsidR="00DB4C22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</w:p>
        </w:tc>
        <w:tc>
          <w:tcPr>
            <w:tcW w:w="851" w:type="dxa"/>
            <w:vAlign w:val="center"/>
          </w:tcPr>
          <w:p w:rsidR="00DD667E" w:rsidRPr="00423CE7" w:rsidRDefault="00DB4C22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B5481B" w:rsidP="00B548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DB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DD667E" w:rsidRPr="00423CE7" w:rsidRDefault="00F05B72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Актива</w:t>
            </w:r>
          </w:p>
        </w:tc>
      </w:tr>
      <w:tr w:rsidR="00DD667E" w:rsidRPr="00423CE7" w:rsidTr="00DB4C22">
        <w:tc>
          <w:tcPr>
            <w:tcW w:w="4644" w:type="dxa"/>
            <w:vAlign w:val="center"/>
          </w:tcPr>
          <w:p w:rsidR="00DD667E" w:rsidRDefault="00DD667E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1B" w:rsidRDefault="00B5481B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DD667E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67E" w:rsidRPr="00423CE7" w:rsidRDefault="00DD667E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DD667E" w:rsidRPr="00423CE7" w:rsidRDefault="00DD667E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DB4C22">
        <w:tc>
          <w:tcPr>
            <w:tcW w:w="4644" w:type="dxa"/>
            <w:vAlign w:val="center"/>
          </w:tcPr>
          <w:p w:rsidR="00DD667E" w:rsidRDefault="00DD667E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1B" w:rsidRDefault="00B5481B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DD667E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67E" w:rsidRPr="00423CE7" w:rsidRDefault="00DD667E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DD667E" w:rsidRPr="00423CE7" w:rsidRDefault="00DD667E" w:rsidP="00DB4C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153BD1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1B" w:rsidRDefault="00B5481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67E" w:rsidRPr="00423CE7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153BD1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1B" w:rsidRDefault="00B5481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67E" w:rsidRPr="00423CE7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153BD1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1B" w:rsidRDefault="00B5481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67E" w:rsidRPr="00423CE7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153BD1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1B" w:rsidRDefault="00B5481B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67E" w:rsidRPr="00423CE7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F05B72">
        <w:tc>
          <w:tcPr>
            <w:tcW w:w="10138" w:type="dxa"/>
            <w:gridSpan w:val="4"/>
            <w:vAlign w:val="center"/>
          </w:tcPr>
          <w:p w:rsidR="00B5481B" w:rsidRDefault="00B5481B" w:rsidP="00F05B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D667E" w:rsidRDefault="00DD667E" w:rsidP="00F05B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t>Профориентация</w:t>
            </w:r>
          </w:p>
          <w:p w:rsidR="00B5481B" w:rsidRPr="00DE533B" w:rsidRDefault="00B5481B" w:rsidP="00F05B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C10E8F">
        <w:tc>
          <w:tcPr>
            <w:tcW w:w="4644" w:type="dxa"/>
            <w:vAlign w:val="center"/>
          </w:tcPr>
          <w:p w:rsidR="00DD667E" w:rsidRPr="00082ACC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667E" w:rsidRPr="00423CE7" w:rsidTr="00C10E8F">
        <w:tc>
          <w:tcPr>
            <w:tcW w:w="4644" w:type="dxa"/>
          </w:tcPr>
          <w:p w:rsidR="00DD667E" w:rsidRDefault="00C84EE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«Профессия моих родителей»</w:t>
            </w:r>
          </w:p>
        </w:tc>
        <w:tc>
          <w:tcPr>
            <w:tcW w:w="851" w:type="dxa"/>
            <w:vAlign w:val="center"/>
          </w:tcPr>
          <w:p w:rsidR="00DD667E" w:rsidRPr="00423CE7" w:rsidRDefault="00C10E8F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C10E8F">
        <w:tc>
          <w:tcPr>
            <w:tcW w:w="4644" w:type="dxa"/>
          </w:tcPr>
          <w:p w:rsidR="00DD667E" w:rsidRDefault="00C10E8F" w:rsidP="00C84E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="00C84EEE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851" w:type="dxa"/>
            <w:vAlign w:val="center"/>
          </w:tcPr>
          <w:p w:rsidR="00DD667E" w:rsidRPr="00423CE7" w:rsidRDefault="00C10E8F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C10E8F">
        <w:tc>
          <w:tcPr>
            <w:tcW w:w="4644" w:type="dxa"/>
          </w:tcPr>
          <w:p w:rsidR="00DD667E" w:rsidRDefault="00C84EE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 Профессия пожарный</w:t>
            </w:r>
          </w:p>
        </w:tc>
        <w:tc>
          <w:tcPr>
            <w:tcW w:w="851" w:type="dxa"/>
            <w:vAlign w:val="center"/>
          </w:tcPr>
          <w:p w:rsidR="00DD667E" w:rsidRPr="00423CE7" w:rsidRDefault="00C10E8F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C84EEE">
        <w:trPr>
          <w:trHeight w:val="85"/>
        </w:trPr>
        <w:tc>
          <w:tcPr>
            <w:tcW w:w="4644" w:type="dxa"/>
          </w:tcPr>
          <w:p w:rsidR="00DD667E" w:rsidRDefault="00C84EE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МВД. Профессия полицейский</w:t>
            </w:r>
          </w:p>
        </w:tc>
        <w:tc>
          <w:tcPr>
            <w:tcW w:w="851" w:type="dxa"/>
            <w:vAlign w:val="center"/>
          </w:tcPr>
          <w:p w:rsidR="00DD667E" w:rsidRPr="00423CE7" w:rsidRDefault="00C10E8F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C10E8F">
        <w:tc>
          <w:tcPr>
            <w:tcW w:w="4644" w:type="dxa"/>
          </w:tcPr>
          <w:p w:rsidR="00DD667E" w:rsidRDefault="00C84EE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музей. Профессия историк</w:t>
            </w:r>
          </w:p>
        </w:tc>
        <w:tc>
          <w:tcPr>
            <w:tcW w:w="851" w:type="dxa"/>
            <w:vAlign w:val="center"/>
          </w:tcPr>
          <w:p w:rsidR="00DD667E" w:rsidRPr="00423CE7" w:rsidRDefault="00C10E8F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DD667E" w:rsidRPr="00423CE7" w:rsidRDefault="00C84EE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C10E8F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EE" w:rsidRDefault="00C84EE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C10E8F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EE" w:rsidRDefault="00C84EE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DD667E" w:rsidRPr="00423CE7" w:rsidRDefault="00DD667E" w:rsidP="00C10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5C1F96">
        <w:tc>
          <w:tcPr>
            <w:tcW w:w="10138" w:type="dxa"/>
            <w:gridSpan w:val="4"/>
          </w:tcPr>
          <w:p w:rsidR="00C84EEE" w:rsidRDefault="00C84EEE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D667E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533B">
              <w:rPr>
                <w:rFonts w:ascii="Times New Roman" w:hAnsi="Times New Roman" w:cs="Times New Roman"/>
                <w:b/>
                <w:sz w:val="24"/>
              </w:rPr>
              <w:t>Волонтёрство</w:t>
            </w:r>
            <w:proofErr w:type="spellEnd"/>
          </w:p>
          <w:p w:rsidR="00C84EEE" w:rsidRPr="00DE533B" w:rsidRDefault="00C84EE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8D4A19">
        <w:tc>
          <w:tcPr>
            <w:tcW w:w="4644" w:type="dxa"/>
            <w:vAlign w:val="center"/>
          </w:tcPr>
          <w:p w:rsidR="00DD667E" w:rsidRPr="00082ACC" w:rsidRDefault="00DD667E" w:rsidP="008D4A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8D4A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8D4A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D667E" w:rsidRPr="00423CE7" w:rsidRDefault="00DD667E" w:rsidP="008D4A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8D4A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667E" w:rsidRPr="00423CE7" w:rsidTr="00B64ED6">
        <w:tc>
          <w:tcPr>
            <w:tcW w:w="4644" w:type="dxa"/>
          </w:tcPr>
          <w:p w:rsidR="00DD667E" w:rsidRDefault="00B64ED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уборке школьной территории </w:t>
            </w:r>
          </w:p>
        </w:tc>
        <w:tc>
          <w:tcPr>
            <w:tcW w:w="851" w:type="dxa"/>
            <w:vAlign w:val="center"/>
          </w:tcPr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  <w:vAlign w:val="center"/>
          </w:tcPr>
          <w:p w:rsidR="00B64ED6" w:rsidRDefault="00B64ED6" w:rsidP="00B64E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Волонтёрский отряд Пионеры </w:t>
            </w:r>
          </w:p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века</w:t>
            </w:r>
          </w:p>
        </w:tc>
      </w:tr>
      <w:tr w:rsidR="00DD667E" w:rsidRPr="00423CE7" w:rsidTr="00B64ED6">
        <w:tc>
          <w:tcPr>
            <w:tcW w:w="4644" w:type="dxa"/>
          </w:tcPr>
          <w:p w:rsidR="00DD667E" w:rsidRDefault="00B64ED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«Дорогою добра»</w:t>
            </w:r>
          </w:p>
        </w:tc>
        <w:tc>
          <w:tcPr>
            <w:tcW w:w="851" w:type="dxa"/>
            <w:vAlign w:val="center"/>
          </w:tcPr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F01F0A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ED6">
              <w:rPr>
                <w:rFonts w:ascii="Times New Roman" w:hAnsi="Times New Roman" w:cs="Times New Roman"/>
                <w:sz w:val="24"/>
                <w:szCs w:val="24"/>
              </w:rPr>
              <w:t>ктябрь, ноябрь, январь, февраль, март</w:t>
            </w:r>
          </w:p>
        </w:tc>
        <w:tc>
          <w:tcPr>
            <w:tcW w:w="2233" w:type="dxa"/>
            <w:vAlign w:val="center"/>
          </w:tcPr>
          <w:p w:rsidR="00B64ED6" w:rsidRDefault="00B64ED6" w:rsidP="00B64E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Волонтёрский отряд Пионеры </w:t>
            </w:r>
          </w:p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века</w:t>
            </w:r>
          </w:p>
        </w:tc>
      </w:tr>
      <w:tr w:rsidR="00DD667E" w:rsidRPr="00423CE7" w:rsidTr="00B64ED6">
        <w:tc>
          <w:tcPr>
            <w:tcW w:w="4644" w:type="dxa"/>
          </w:tcPr>
          <w:p w:rsidR="00DD667E" w:rsidRDefault="00B64ED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 животных»</w:t>
            </w:r>
          </w:p>
        </w:tc>
        <w:tc>
          <w:tcPr>
            <w:tcW w:w="851" w:type="dxa"/>
            <w:vAlign w:val="center"/>
          </w:tcPr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  <w:vAlign w:val="center"/>
          </w:tcPr>
          <w:p w:rsidR="00B64ED6" w:rsidRDefault="00B64ED6" w:rsidP="00B64E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Волонтёрский отряд Пионеры </w:t>
            </w:r>
          </w:p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века</w:t>
            </w:r>
          </w:p>
        </w:tc>
      </w:tr>
      <w:tr w:rsidR="00DD667E" w:rsidRPr="00423CE7" w:rsidTr="00B64ED6">
        <w:tc>
          <w:tcPr>
            <w:tcW w:w="4644" w:type="dxa"/>
          </w:tcPr>
          <w:p w:rsidR="00DD667E" w:rsidRDefault="00B64ED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радость»</w:t>
            </w:r>
          </w:p>
        </w:tc>
        <w:tc>
          <w:tcPr>
            <w:tcW w:w="851" w:type="dxa"/>
            <w:vAlign w:val="center"/>
          </w:tcPr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B64ED6" w:rsidRDefault="00B64ED6" w:rsidP="00B64E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Волонтёрский отряд Пионеры </w:t>
            </w:r>
          </w:p>
          <w:p w:rsidR="00DD667E" w:rsidRPr="00423CE7" w:rsidRDefault="00B64ED6" w:rsidP="00B64E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века</w:t>
            </w:r>
          </w:p>
        </w:tc>
      </w:tr>
      <w:tr w:rsidR="00DD667E" w:rsidRPr="00423CE7" w:rsidTr="008D4A19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D6" w:rsidRDefault="00B64ED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67E" w:rsidRPr="00423CE7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8D4A19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D6" w:rsidRDefault="00B64ED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67E" w:rsidRPr="00423CE7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8D4A19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D6" w:rsidRDefault="00B64ED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67E" w:rsidRPr="00423CE7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8D4A19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D6" w:rsidRDefault="00B64ED6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67E" w:rsidRPr="00423CE7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D667E" w:rsidRPr="00423CE7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5C1F96">
        <w:tc>
          <w:tcPr>
            <w:tcW w:w="10138" w:type="dxa"/>
            <w:gridSpan w:val="4"/>
          </w:tcPr>
          <w:p w:rsidR="002D4496" w:rsidRDefault="002D4496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D667E" w:rsidRDefault="00DD667E" w:rsidP="00DE53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533B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  <w:p w:rsidR="002D4496" w:rsidRPr="00DE533B" w:rsidRDefault="002D4496" w:rsidP="00DE53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2D4496">
        <w:tc>
          <w:tcPr>
            <w:tcW w:w="4644" w:type="dxa"/>
            <w:vAlign w:val="center"/>
          </w:tcPr>
          <w:p w:rsidR="00DD667E" w:rsidRPr="00082ACC" w:rsidRDefault="00DD667E" w:rsidP="002D44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vAlign w:val="center"/>
          </w:tcPr>
          <w:p w:rsidR="00DD667E" w:rsidRPr="00423CE7" w:rsidRDefault="00DD667E" w:rsidP="002D44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DD667E" w:rsidRPr="00423CE7" w:rsidRDefault="00DD667E" w:rsidP="002D44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D667E" w:rsidRPr="00423CE7" w:rsidRDefault="00DD667E" w:rsidP="002D44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DD667E" w:rsidRPr="00423CE7" w:rsidRDefault="00DD667E" w:rsidP="002D44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667E" w:rsidRPr="00423CE7" w:rsidTr="00F302C4">
        <w:tc>
          <w:tcPr>
            <w:tcW w:w="4644" w:type="dxa"/>
          </w:tcPr>
          <w:p w:rsidR="00DD667E" w:rsidRDefault="00F302C4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родительская конференция </w:t>
            </w:r>
          </w:p>
        </w:tc>
        <w:tc>
          <w:tcPr>
            <w:tcW w:w="851" w:type="dxa"/>
            <w:vAlign w:val="center"/>
          </w:tcPr>
          <w:p w:rsidR="00DD667E" w:rsidRPr="00423CE7" w:rsidRDefault="00F302C4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F302C4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233" w:type="dxa"/>
            <w:vAlign w:val="center"/>
          </w:tcPr>
          <w:p w:rsidR="00DD667E" w:rsidRPr="00423CE7" w:rsidRDefault="00F302C4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D667E" w:rsidRPr="00423CE7" w:rsidTr="00F302C4">
        <w:tc>
          <w:tcPr>
            <w:tcW w:w="4644" w:type="dxa"/>
          </w:tcPr>
          <w:p w:rsidR="00DD667E" w:rsidRDefault="00F302C4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«Давайте познакомимся»</w:t>
            </w:r>
          </w:p>
        </w:tc>
        <w:tc>
          <w:tcPr>
            <w:tcW w:w="851" w:type="dxa"/>
            <w:vAlign w:val="center"/>
          </w:tcPr>
          <w:p w:rsidR="00DD667E" w:rsidRPr="00423CE7" w:rsidRDefault="00F302C4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F302C4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vAlign w:val="center"/>
          </w:tcPr>
          <w:p w:rsidR="00DD667E" w:rsidRPr="00423CE7" w:rsidRDefault="00E83B93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F302C4">
        <w:tc>
          <w:tcPr>
            <w:tcW w:w="4644" w:type="dxa"/>
          </w:tcPr>
          <w:p w:rsidR="00DD667E" w:rsidRDefault="00F302C4" w:rsidP="00F30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«Адаптация первоклассников к школе»</w:t>
            </w:r>
          </w:p>
        </w:tc>
        <w:tc>
          <w:tcPr>
            <w:tcW w:w="851" w:type="dxa"/>
            <w:vAlign w:val="center"/>
          </w:tcPr>
          <w:p w:rsidR="00DD667E" w:rsidRPr="00423CE7" w:rsidRDefault="00F302C4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F302C4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DD667E" w:rsidRPr="00423CE7" w:rsidRDefault="00E83B93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F302C4">
        <w:tc>
          <w:tcPr>
            <w:tcW w:w="4644" w:type="dxa"/>
          </w:tcPr>
          <w:p w:rsidR="00DD667E" w:rsidRDefault="00F302C4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F9067D">
              <w:rPr>
                <w:rFonts w:ascii="Times New Roman" w:hAnsi="Times New Roman" w:cs="Times New Roman"/>
                <w:sz w:val="24"/>
                <w:szCs w:val="24"/>
              </w:rPr>
              <w:t>Воспитание у ребёнка интереса к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DD667E" w:rsidRPr="00423CE7" w:rsidRDefault="00F302C4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2970A1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DD667E" w:rsidRPr="00423CE7" w:rsidRDefault="00E83B93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F302C4">
        <w:tc>
          <w:tcPr>
            <w:tcW w:w="4644" w:type="dxa"/>
          </w:tcPr>
          <w:p w:rsidR="00DD667E" w:rsidRDefault="00610343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675E1E">
              <w:rPr>
                <w:rFonts w:ascii="Times New Roman" w:hAnsi="Times New Roman" w:cs="Times New Roman"/>
                <w:sz w:val="24"/>
                <w:szCs w:val="24"/>
              </w:rPr>
              <w:t>Неуспеваемость младшего школьника: причины и способы решения проблемы</w:t>
            </w:r>
            <w:r w:rsidR="00F90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DD667E" w:rsidRPr="00423CE7" w:rsidRDefault="00F9067D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2970A1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Align w:val="center"/>
          </w:tcPr>
          <w:p w:rsidR="00DD667E" w:rsidRPr="00423CE7" w:rsidRDefault="00E83B93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F302C4">
        <w:tc>
          <w:tcPr>
            <w:tcW w:w="4644" w:type="dxa"/>
          </w:tcPr>
          <w:p w:rsidR="00DD667E" w:rsidRDefault="00610343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«Перешли мы во второй класс»</w:t>
            </w:r>
          </w:p>
        </w:tc>
        <w:tc>
          <w:tcPr>
            <w:tcW w:w="851" w:type="dxa"/>
            <w:vAlign w:val="center"/>
          </w:tcPr>
          <w:p w:rsidR="00DD667E" w:rsidRPr="00423CE7" w:rsidRDefault="00F9067D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2970A1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DD667E" w:rsidRPr="00423CE7" w:rsidRDefault="00E83B93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F302C4">
        <w:tc>
          <w:tcPr>
            <w:tcW w:w="4644" w:type="dxa"/>
          </w:tcPr>
          <w:p w:rsidR="00DD667E" w:rsidRDefault="00E83B93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родительского комитета </w:t>
            </w:r>
          </w:p>
          <w:p w:rsidR="002970A1" w:rsidRDefault="002970A1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E83B93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D667E" w:rsidRPr="00423CE7" w:rsidRDefault="00E83B93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DD667E" w:rsidRPr="00423CE7" w:rsidRDefault="00E83B93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DD667E" w:rsidRPr="00423CE7" w:rsidTr="00F302C4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A1" w:rsidRDefault="002970A1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F302C4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A1" w:rsidRDefault="002970A1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F302C4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A1" w:rsidRDefault="002970A1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7E" w:rsidRPr="00423CE7" w:rsidTr="00F302C4">
        <w:tc>
          <w:tcPr>
            <w:tcW w:w="4644" w:type="dxa"/>
          </w:tcPr>
          <w:p w:rsidR="00DD667E" w:rsidRDefault="00DD667E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A1" w:rsidRDefault="002970A1" w:rsidP="00DE53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67E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6D" w:rsidRPr="00423CE7" w:rsidRDefault="001E116D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DD667E" w:rsidRPr="00423CE7" w:rsidRDefault="00DD667E" w:rsidP="00F302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428" w:rsidRPr="00FA1C15" w:rsidRDefault="002E1428" w:rsidP="00FA1C1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12"/>
        <w:tblW w:w="10138" w:type="dxa"/>
        <w:tblLayout w:type="fixed"/>
        <w:tblLook w:val="04A0"/>
      </w:tblPr>
      <w:tblGrid>
        <w:gridCol w:w="4644"/>
        <w:gridCol w:w="851"/>
        <w:gridCol w:w="2410"/>
        <w:gridCol w:w="2233"/>
      </w:tblGrid>
      <w:tr w:rsidR="001E116D" w:rsidRPr="00DE533B" w:rsidTr="001E116D">
        <w:tc>
          <w:tcPr>
            <w:tcW w:w="10138" w:type="dxa"/>
            <w:gridSpan w:val="4"/>
          </w:tcPr>
          <w:p w:rsidR="001E116D" w:rsidRDefault="001E116D" w:rsidP="001E11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E116D" w:rsidRDefault="001E116D" w:rsidP="001E11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Профилактика</w:t>
            </w:r>
          </w:p>
          <w:p w:rsidR="001E116D" w:rsidRPr="00DE533B" w:rsidRDefault="001E116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6D" w:rsidRPr="00423CE7" w:rsidTr="001E116D">
        <w:tc>
          <w:tcPr>
            <w:tcW w:w="4644" w:type="dxa"/>
            <w:vAlign w:val="center"/>
          </w:tcPr>
          <w:p w:rsidR="001E116D" w:rsidRPr="00082ACC" w:rsidRDefault="001E116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851" w:type="dxa"/>
            <w:vAlign w:val="center"/>
          </w:tcPr>
          <w:p w:rsidR="001E116D" w:rsidRPr="00423CE7" w:rsidRDefault="001E116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1E116D" w:rsidRPr="00423CE7" w:rsidRDefault="001E116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1E116D" w:rsidRPr="00423CE7" w:rsidRDefault="001E116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1E116D" w:rsidRPr="00423CE7" w:rsidRDefault="001E116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E116D" w:rsidRPr="00423CE7" w:rsidTr="00D760FB">
        <w:tc>
          <w:tcPr>
            <w:tcW w:w="4644" w:type="dxa"/>
          </w:tcPr>
          <w:p w:rsidR="001E116D" w:rsidRDefault="00D760FB" w:rsidP="00D760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</w:t>
            </w:r>
          </w:p>
          <w:p w:rsidR="00D760FB" w:rsidRDefault="00D760FB" w:rsidP="00D760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D760FB" w:rsidRDefault="00D760FB" w:rsidP="00D760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взаимоотношениях в семье;</w:t>
            </w:r>
          </w:p>
          <w:p w:rsidR="00D760FB" w:rsidRPr="00082ACC" w:rsidRDefault="00D760FB" w:rsidP="00D760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воспитании.</w:t>
            </w:r>
          </w:p>
        </w:tc>
        <w:tc>
          <w:tcPr>
            <w:tcW w:w="851" w:type="dxa"/>
            <w:vAlign w:val="center"/>
          </w:tcPr>
          <w:p w:rsidR="001E116D" w:rsidRPr="00423CE7" w:rsidRDefault="00D760FB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E116D" w:rsidRPr="00423CE7" w:rsidRDefault="00D760FB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  <w:vAlign w:val="center"/>
          </w:tcPr>
          <w:p w:rsidR="001E116D" w:rsidRPr="00423CE7" w:rsidRDefault="004743FA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60FB">
              <w:rPr>
                <w:rFonts w:ascii="Times New Roman" w:hAnsi="Times New Roman" w:cs="Times New Roman"/>
                <w:sz w:val="24"/>
                <w:szCs w:val="24"/>
              </w:rPr>
              <w:t>оц. педагог, педагог-психолог</w:t>
            </w:r>
          </w:p>
        </w:tc>
      </w:tr>
      <w:tr w:rsidR="001E116D" w:rsidRPr="00423CE7" w:rsidTr="00D760FB">
        <w:tc>
          <w:tcPr>
            <w:tcW w:w="4644" w:type="dxa"/>
          </w:tcPr>
          <w:p w:rsidR="001E116D" w:rsidRPr="00082ACC" w:rsidRDefault="00D760FB" w:rsidP="00D760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 семьями по вопросам воспитания, обучения и материального содержания детей</w:t>
            </w:r>
          </w:p>
        </w:tc>
        <w:tc>
          <w:tcPr>
            <w:tcW w:w="851" w:type="dxa"/>
            <w:vAlign w:val="center"/>
          </w:tcPr>
          <w:p w:rsidR="001E116D" w:rsidRPr="00423CE7" w:rsidRDefault="00D760FB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E116D" w:rsidRPr="00423CE7" w:rsidRDefault="00D01EA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33" w:type="dxa"/>
            <w:vAlign w:val="center"/>
          </w:tcPr>
          <w:p w:rsidR="001E116D" w:rsidRPr="00423CE7" w:rsidRDefault="004743FA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1EAD"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</w:p>
        </w:tc>
      </w:tr>
      <w:tr w:rsidR="001E116D" w:rsidRPr="00423CE7" w:rsidTr="00D760FB">
        <w:tc>
          <w:tcPr>
            <w:tcW w:w="4644" w:type="dxa"/>
          </w:tcPr>
          <w:p w:rsidR="001E116D" w:rsidRPr="00082ACC" w:rsidRDefault="004743FA" w:rsidP="00D760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(лекторий)</w:t>
            </w:r>
          </w:p>
        </w:tc>
        <w:tc>
          <w:tcPr>
            <w:tcW w:w="851" w:type="dxa"/>
            <w:vAlign w:val="center"/>
          </w:tcPr>
          <w:p w:rsidR="001E116D" w:rsidRPr="00423CE7" w:rsidRDefault="00D760FB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E116D" w:rsidRPr="00423CE7" w:rsidRDefault="004743FA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33" w:type="dxa"/>
            <w:vAlign w:val="center"/>
          </w:tcPr>
          <w:p w:rsidR="001E116D" w:rsidRPr="00423CE7" w:rsidRDefault="004743FA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1E116D" w:rsidRPr="00423CE7" w:rsidTr="00D760FB">
        <w:tc>
          <w:tcPr>
            <w:tcW w:w="4644" w:type="dxa"/>
          </w:tcPr>
          <w:p w:rsidR="001E116D" w:rsidRPr="00082ACC" w:rsidRDefault="004743FA" w:rsidP="00D760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медико-педагогической комиссии </w:t>
            </w:r>
          </w:p>
        </w:tc>
        <w:tc>
          <w:tcPr>
            <w:tcW w:w="851" w:type="dxa"/>
            <w:vAlign w:val="center"/>
          </w:tcPr>
          <w:p w:rsidR="001E116D" w:rsidRPr="00423CE7" w:rsidRDefault="004743FA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E116D" w:rsidRPr="00423CE7" w:rsidRDefault="004743FA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233" w:type="dxa"/>
            <w:vAlign w:val="center"/>
          </w:tcPr>
          <w:p w:rsidR="001E116D" w:rsidRPr="00423CE7" w:rsidRDefault="004743FA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E116D" w:rsidRPr="00423CE7" w:rsidTr="00AF2F5D">
        <w:tc>
          <w:tcPr>
            <w:tcW w:w="4644" w:type="dxa"/>
          </w:tcPr>
          <w:p w:rsidR="001E116D" w:rsidRPr="00082ACC" w:rsidRDefault="00AF2F5D" w:rsidP="00AF2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851" w:type="dxa"/>
            <w:vAlign w:val="center"/>
          </w:tcPr>
          <w:p w:rsidR="001E116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E116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  <w:vAlign w:val="center"/>
          </w:tcPr>
          <w:p w:rsidR="001E116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1E116D" w:rsidRPr="00423CE7" w:rsidTr="00AF2F5D">
        <w:tc>
          <w:tcPr>
            <w:tcW w:w="4644" w:type="dxa"/>
          </w:tcPr>
          <w:p w:rsidR="001E116D" w:rsidRPr="00082ACC" w:rsidRDefault="00AF2F5D" w:rsidP="00AF2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исполнению Закона №99</w:t>
            </w:r>
          </w:p>
        </w:tc>
        <w:tc>
          <w:tcPr>
            <w:tcW w:w="851" w:type="dxa"/>
            <w:vAlign w:val="center"/>
          </w:tcPr>
          <w:p w:rsidR="001E116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E116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1E116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1E116D" w:rsidRPr="00423CE7" w:rsidTr="00AF2F5D">
        <w:tc>
          <w:tcPr>
            <w:tcW w:w="4644" w:type="dxa"/>
          </w:tcPr>
          <w:p w:rsidR="001E116D" w:rsidRPr="00082ACC" w:rsidRDefault="00AF2F5D" w:rsidP="00AF2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соблюдении Закона №99</w:t>
            </w:r>
          </w:p>
        </w:tc>
        <w:tc>
          <w:tcPr>
            <w:tcW w:w="851" w:type="dxa"/>
            <w:vAlign w:val="center"/>
          </w:tcPr>
          <w:p w:rsidR="001E116D" w:rsidRPr="00423CE7" w:rsidRDefault="00AF2F5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E116D" w:rsidRPr="00423CE7" w:rsidRDefault="00AF2F5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1E116D" w:rsidRPr="00423CE7" w:rsidRDefault="00AF2F5D" w:rsidP="001E11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AF2F5D" w:rsidRPr="00423CE7" w:rsidTr="00AF2F5D">
        <w:trPr>
          <w:trHeight w:val="904"/>
        </w:trPr>
        <w:tc>
          <w:tcPr>
            <w:tcW w:w="4644" w:type="dxa"/>
          </w:tcPr>
          <w:p w:rsidR="00AF2F5D" w:rsidRPr="00082ACC" w:rsidRDefault="003944FB" w:rsidP="00AF2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запрете использования</w:t>
            </w:r>
            <w:r w:rsidR="00AF2F5D">
              <w:rPr>
                <w:rFonts w:ascii="Times New Roman" w:hAnsi="Times New Roman" w:cs="Times New Roman"/>
                <w:sz w:val="24"/>
                <w:szCs w:val="24"/>
              </w:rPr>
              <w:t xml:space="preserve"> сотовых телефонов и других средств коммуникации</w:t>
            </w:r>
          </w:p>
        </w:tc>
        <w:tc>
          <w:tcPr>
            <w:tcW w:w="851" w:type="dxa"/>
            <w:vAlign w:val="center"/>
          </w:tcPr>
          <w:p w:rsidR="00AF2F5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F2F5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AF2F5D" w:rsidRPr="00423CE7" w:rsidRDefault="00AF2F5D" w:rsidP="00AF2F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3944FB" w:rsidRPr="00423CE7" w:rsidTr="003944FB">
        <w:tc>
          <w:tcPr>
            <w:tcW w:w="4644" w:type="dxa"/>
          </w:tcPr>
          <w:p w:rsidR="003944FB" w:rsidRDefault="003944FB" w:rsidP="00394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правах, обязанностях и ответственности родителей </w:t>
            </w:r>
          </w:p>
          <w:p w:rsidR="003944FB" w:rsidRDefault="003944FB" w:rsidP="003944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944FB" w:rsidRPr="00423CE7" w:rsidRDefault="003944FB" w:rsidP="003944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944FB" w:rsidRPr="00423CE7" w:rsidRDefault="003944FB" w:rsidP="003944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3944FB" w:rsidRPr="00423CE7" w:rsidRDefault="003944FB" w:rsidP="003944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2C6C63" w:rsidRPr="00423CE7" w:rsidTr="002C6C63">
        <w:tc>
          <w:tcPr>
            <w:tcW w:w="4644" w:type="dxa"/>
          </w:tcPr>
          <w:p w:rsidR="002C6C63" w:rsidRDefault="002C6C63" w:rsidP="002C6C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правилам поведения учащихся в школе: до уроков, на перемене, на уроках, по окончанию уроков и в столовой</w:t>
            </w:r>
          </w:p>
        </w:tc>
        <w:tc>
          <w:tcPr>
            <w:tcW w:w="851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82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82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2C6C63" w:rsidRPr="00423CE7" w:rsidTr="001E116D">
        <w:tc>
          <w:tcPr>
            <w:tcW w:w="4644" w:type="dxa"/>
            <w:vAlign w:val="center"/>
          </w:tcPr>
          <w:p w:rsidR="002C6C63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63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63" w:rsidRPr="00423CE7" w:rsidTr="001E116D">
        <w:tc>
          <w:tcPr>
            <w:tcW w:w="4644" w:type="dxa"/>
            <w:vAlign w:val="center"/>
          </w:tcPr>
          <w:p w:rsidR="002C6C63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63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63" w:rsidRPr="00423CE7" w:rsidTr="001E116D">
        <w:tc>
          <w:tcPr>
            <w:tcW w:w="4644" w:type="dxa"/>
            <w:vAlign w:val="center"/>
          </w:tcPr>
          <w:p w:rsidR="002C6C63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63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63" w:rsidRPr="00423CE7" w:rsidTr="001E116D">
        <w:tc>
          <w:tcPr>
            <w:tcW w:w="4644" w:type="dxa"/>
            <w:vAlign w:val="center"/>
          </w:tcPr>
          <w:p w:rsidR="002C6C63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63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C6C63" w:rsidRPr="00423CE7" w:rsidRDefault="002C6C63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FE" w:rsidRPr="00423CE7" w:rsidTr="001E116D">
        <w:tc>
          <w:tcPr>
            <w:tcW w:w="4644" w:type="dxa"/>
            <w:vAlign w:val="center"/>
          </w:tcPr>
          <w:p w:rsidR="002B06FE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FE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06FE" w:rsidRPr="00423CE7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06FE" w:rsidRPr="00423CE7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B06FE" w:rsidRPr="00423CE7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FE" w:rsidRPr="00423CE7" w:rsidTr="001E116D">
        <w:tc>
          <w:tcPr>
            <w:tcW w:w="4644" w:type="dxa"/>
            <w:vAlign w:val="center"/>
          </w:tcPr>
          <w:p w:rsidR="002B06FE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FE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06FE" w:rsidRPr="00423CE7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06FE" w:rsidRPr="00423CE7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2B06FE" w:rsidRPr="00423CE7" w:rsidRDefault="002B06FE" w:rsidP="002C6C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16D" w:rsidRDefault="001E116D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6D" w:rsidRDefault="001E116D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16D" w:rsidRDefault="001E116D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6E" w:rsidRDefault="00DE676E" w:rsidP="007A206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E1428" w:rsidRPr="003944FB" w:rsidRDefault="002E1428" w:rsidP="002E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C15">
        <w:rPr>
          <w:rFonts w:ascii="Times New Roman" w:hAnsi="Times New Roman" w:cs="Times New Roman"/>
          <w:b/>
          <w:sz w:val="24"/>
          <w:szCs w:val="24"/>
        </w:rPr>
        <w:t xml:space="preserve">Примерный график проведения инструктажей по ТБ </w:t>
      </w:r>
    </w:p>
    <w:tbl>
      <w:tblPr>
        <w:tblW w:w="11057" w:type="dxa"/>
        <w:tblInd w:w="-743" w:type="dxa"/>
        <w:tblLayout w:type="fixed"/>
        <w:tblLook w:val="04A0"/>
      </w:tblPr>
      <w:tblGrid>
        <w:gridCol w:w="993"/>
        <w:gridCol w:w="2835"/>
        <w:gridCol w:w="851"/>
        <w:gridCol w:w="850"/>
        <w:gridCol w:w="851"/>
        <w:gridCol w:w="708"/>
        <w:gridCol w:w="851"/>
        <w:gridCol w:w="850"/>
        <w:gridCol w:w="851"/>
        <w:gridCol w:w="709"/>
        <w:gridCol w:w="708"/>
      </w:tblGrid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vAlign w:val="center"/>
          </w:tcPr>
          <w:p w:rsidR="002E1428" w:rsidRPr="00FA1C15" w:rsidRDefault="002E1428" w:rsidP="0013036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Название инструктажа</w:t>
            </w:r>
          </w:p>
        </w:tc>
        <w:tc>
          <w:tcPr>
            <w:tcW w:w="851" w:type="dxa"/>
            <w:vAlign w:val="center"/>
          </w:tcPr>
          <w:p w:rsidR="002E1428" w:rsidRPr="00FA1C15" w:rsidRDefault="00130365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2E1428" w:rsidRPr="00FA1C15" w:rsidRDefault="00130365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E1428" w:rsidRPr="00FA1C15" w:rsidRDefault="00130365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2E1428" w:rsidRPr="00FA1C15" w:rsidRDefault="00130365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E1428" w:rsidRPr="00FA1C15" w:rsidRDefault="00130365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2E1428" w:rsidRPr="00FA1C15" w:rsidRDefault="00130365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2E1428" w:rsidRPr="00FA1C15" w:rsidRDefault="00130365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2E1428" w:rsidRPr="00FA1C15" w:rsidRDefault="002E1428" w:rsidP="0013036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DE676E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№2</w:t>
            </w:r>
          </w:p>
          <w:p w:rsidR="002E1428" w:rsidRPr="00FA1C15" w:rsidRDefault="00551716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 xml:space="preserve"> мерах пожарной безопасности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rPr>
          <w:trHeight w:val="562"/>
        </w:trPr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№3</w:t>
            </w:r>
          </w:p>
          <w:p w:rsidR="002E1428" w:rsidRPr="00FA1C15" w:rsidRDefault="00551716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676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№4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на дорогах и в общественных местах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№5 </w:t>
            </w:r>
            <w:r w:rsidR="005517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2E1428" w:rsidRPr="00FA1C15" w:rsidRDefault="00551716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о правилам безопасного</w:t>
            </w:r>
            <w:r w:rsidR="00DE676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реке и водоемах (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в летний, зимний и весенний периоды)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1428" w:rsidRPr="002E1428" w:rsidTr="00DE676E">
        <w:trPr>
          <w:trHeight w:val="1113"/>
        </w:trPr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№6</w:t>
            </w:r>
          </w:p>
          <w:p w:rsidR="002E1428" w:rsidRPr="00FA1C15" w:rsidRDefault="00551716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ри проведении спортивных мероприятий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проведении Новогодних мероприятий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№8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экстремальных ситуациях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1428" w:rsidRPr="00FA1C15" w:rsidRDefault="00DE676E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Алтайского края №99 -</w:t>
            </w:r>
            <w:r w:rsidR="00551716">
              <w:rPr>
                <w:rFonts w:ascii="Times New Roman" w:hAnsi="Times New Roman" w:cs="Times New Roman"/>
                <w:sz w:val="24"/>
                <w:szCs w:val="24"/>
              </w:rPr>
              <w:t>ЗС «</w:t>
            </w:r>
            <w:r w:rsidR="002E1428" w:rsidRPr="00FA1C15">
              <w:rPr>
                <w:rFonts w:ascii="Times New Roman" w:hAnsi="Times New Roman" w:cs="Times New Roman"/>
                <w:sz w:val="24"/>
                <w:szCs w:val="24"/>
              </w:rPr>
              <w:t>Об ограничении пребывания несовершеннолетних в общественных местах на территории Алтайского края»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 целевой)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Выпи</w:t>
            </w:r>
            <w:r w:rsidR="00DE676E">
              <w:rPr>
                <w:rFonts w:ascii="Times New Roman" w:hAnsi="Times New Roman" w:cs="Times New Roman"/>
                <w:sz w:val="24"/>
                <w:szCs w:val="24"/>
              </w:rPr>
              <w:t>ска из Федерального закона №15 -</w:t>
            </w:r>
            <w:r w:rsidR="00551716">
              <w:rPr>
                <w:rFonts w:ascii="Times New Roman" w:hAnsi="Times New Roman" w:cs="Times New Roman"/>
                <w:sz w:val="24"/>
                <w:szCs w:val="24"/>
              </w:rPr>
              <w:t>ФЗ «</w:t>
            </w: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Об охране здоровья граждан от воздействия окружающего  табачного дыма и последствий потребления табака»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( первичный, повторный)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E1428" w:rsidRPr="00FA1C15" w:rsidRDefault="002E1428" w:rsidP="0055171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№11</w:t>
            </w:r>
          </w:p>
          <w:p w:rsidR="002E1428" w:rsidRPr="00FA1C15" w:rsidRDefault="002E1428" w:rsidP="0055171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объектах железнодорожного </w:t>
            </w: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№14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 гололед, при падении снега, сосулек и наледи с крыш домов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№17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во время осенних каникул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№18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во время зимних каникул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№19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во время  весенних каникул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428" w:rsidRPr="002E1428" w:rsidTr="00DE676E">
        <w:tc>
          <w:tcPr>
            <w:tcW w:w="993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Инструкция №20</w:t>
            </w:r>
          </w:p>
          <w:p w:rsidR="002E1428" w:rsidRPr="00FA1C15" w:rsidRDefault="002E1428" w:rsidP="00DE676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sz w:val="24"/>
                <w:szCs w:val="24"/>
              </w:rPr>
              <w:t>Поведение во время   летних  каникул</w:t>
            </w: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1428" w:rsidRPr="00FA1C15" w:rsidRDefault="002E1428" w:rsidP="00DE676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1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8E7C0E" w:rsidRDefault="008E7C0E" w:rsidP="000F15E9">
      <w:pPr>
        <w:rPr>
          <w:rFonts w:ascii="Times New Roman" w:hAnsi="Times New Roman" w:cs="Times New Roman"/>
          <w:sz w:val="24"/>
          <w:szCs w:val="24"/>
        </w:rPr>
        <w:sectPr w:rsidR="008E7C0E" w:rsidSect="00E9710E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7A206F" w:rsidRDefault="007A206F" w:rsidP="000F15E9">
      <w:pPr>
        <w:pStyle w:val="Heading1"/>
        <w:ind w:left="0" w:right="0" w:firstLine="0"/>
      </w:pPr>
    </w:p>
    <w:p w:rsidR="000F15E9" w:rsidRPr="00C51AA7" w:rsidRDefault="000F15E9" w:rsidP="000F15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1AA7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C51AA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к</w:t>
      </w:r>
      <w:r w:rsidRPr="00C51AA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Перечню</w:t>
      </w:r>
      <w:r w:rsidRPr="00C51AA7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мероприятий,</w:t>
      </w:r>
      <w:r w:rsidRPr="00C51AA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рекомендуемых</w:t>
      </w:r>
      <w:r w:rsidRPr="00C51AA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к</w:t>
      </w:r>
      <w:r w:rsidRPr="00C51AA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C51AA7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в</w:t>
      </w:r>
      <w:r w:rsidRPr="00C51AA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рамках</w:t>
      </w:r>
      <w:r w:rsidRPr="00C51AA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календарного</w:t>
      </w:r>
      <w:r w:rsidRPr="00C51AA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плана</w:t>
      </w:r>
      <w:r w:rsidRPr="00C51AA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воспитательной</w:t>
      </w:r>
      <w:r w:rsidRPr="00C51AA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0F15E9" w:rsidRPr="00C51AA7" w:rsidRDefault="000F15E9" w:rsidP="000F15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1AA7">
        <w:rPr>
          <w:rFonts w:ascii="Times New Roman" w:hAnsi="Times New Roman" w:cs="Times New Roman"/>
          <w:i/>
          <w:sz w:val="24"/>
          <w:szCs w:val="24"/>
        </w:rPr>
        <w:t>на</w:t>
      </w:r>
      <w:r w:rsidRPr="00C51AA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2024/2025</w:t>
      </w:r>
      <w:r w:rsidRPr="00C51AA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учебный</w:t>
      </w:r>
      <w:r w:rsidRPr="00C51AA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i/>
          <w:sz w:val="24"/>
          <w:szCs w:val="24"/>
        </w:rPr>
        <w:t>год</w:t>
      </w:r>
    </w:p>
    <w:p w:rsidR="000F15E9" w:rsidRPr="00C51AA7" w:rsidRDefault="000F15E9" w:rsidP="000F15E9">
      <w:pPr>
        <w:pStyle w:val="a7"/>
        <w:spacing w:after="0"/>
        <w:ind w:firstLine="709"/>
        <w:rPr>
          <w:rFonts w:ascii="Times New Roman" w:hAnsi="Times New Roman" w:cs="Times New Roman"/>
          <w:i/>
        </w:rPr>
      </w:pPr>
    </w:p>
    <w:p w:rsidR="000F15E9" w:rsidRPr="00C51AA7" w:rsidRDefault="000F15E9" w:rsidP="00DD380D">
      <w:pPr>
        <w:pStyle w:val="Heading1"/>
        <w:ind w:left="0" w:right="0" w:firstLine="709"/>
      </w:pPr>
      <w:r w:rsidRPr="00C51AA7">
        <w:t>Примерный</w:t>
      </w:r>
      <w:r w:rsidRPr="00C51AA7">
        <w:rPr>
          <w:spacing w:val="-9"/>
        </w:rPr>
        <w:t xml:space="preserve"> </w:t>
      </w:r>
      <w:r w:rsidRPr="00C51AA7">
        <w:t>календарный</w:t>
      </w:r>
      <w:r w:rsidRPr="00C51AA7">
        <w:rPr>
          <w:spacing w:val="-8"/>
        </w:rPr>
        <w:t xml:space="preserve"> </w:t>
      </w:r>
      <w:r w:rsidRPr="00C51AA7">
        <w:t>план</w:t>
      </w:r>
      <w:r w:rsidRPr="00C51AA7">
        <w:rPr>
          <w:spacing w:val="-8"/>
        </w:rPr>
        <w:t xml:space="preserve"> </w:t>
      </w:r>
      <w:r w:rsidRPr="00C51AA7">
        <w:t>воспитательной</w:t>
      </w:r>
      <w:r w:rsidRPr="00C51AA7">
        <w:rPr>
          <w:spacing w:val="-9"/>
        </w:rPr>
        <w:t xml:space="preserve"> </w:t>
      </w:r>
      <w:r w:rsidRPr="00C51AA7">
        <w:t xml:space="preserve">работы </w:t>
      </w:r>
      <w:r w:rsidRPr="00C51AA7">
        <w:rPr>
          <w:spacing w:val="-67"/>
        </w:rPr>
        <w:t xml:space="preserve"> </w:t>
      </w:r>
      <w:r w:rsidRPr="00C51AA7">
        <w:t>на 2024/2025 учебный</w:t>
      </w:r>
      <w:r w:rsidRPr="00C51AA7">
        <w:rPr>
          <w:spacing w:val="-2"/>
        </w:rPr>
        <w:t xml:space="preserve"> </w:t>
      </w:r>
      <w:r w:rsidRPr="00C51AA7">
        <w:t>год</w:t>
      </w:r>
    </w:p>
    <w:p w:rsidR="000F15E9" w:rsidRPr="00C51AA7" w:rsidRDefault="000F15E9" w:rsidP="00DD380D">
      <w:pPr>
        <w:pStyle w:val="a7"/>
        <w:spacing w:after="0"/>
        <w:ind w:firstLine="709"/>
        <w:rPr>
          <w:rFonts w:ascii="Times New Roman" w:hAnsi="Times New Roman" w:cs="Times New Roman"/>
          <w:b/>
        </w:rPr>
      </w:pPr>
    </w:p>
    <w:p w:rsidR="000F15E9" w:rsidRPr="00C51AA7" w:rsidRDefault="000F15E9" w:rsidP="00DD38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1AA7">
        <w:rPr>
          <w:rFonts w:ascii="Times New Roman" w:hAnsi="Times New Roman" w:cs="Times New Roman"/>
          <w:b/>
          <w:sz w:val="24"/>
          <w:szCs w:val="24"/>
        </w:rPr>
        <w:t>2024</w:t>
      </w:r>
      <w:r w:rsidRPr="00C51A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год</w:t>
      </w:r>
      <w:r w:rsidRPr="00C51A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-</w:t>
      </w:r>
      <w:r w:rsidRPr="00C51A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Год</w:t>
      </w:r>
      <w:r w:rsidRPr="00C51A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семьи,</w:t>
      </w:r>
      <w:r w:rsidRPr="00C51A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225</w:t>
      </w:r>
      <w:r w:rsidRPr="00C51A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лет</w:t>
      </w:r>
      <w:r w:rsidRPr="00C51A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со</w:t>
      </w:r>
      <w:r w:rsidRPr="00C51A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дня</w:t>
      </w:r>
      <w:r w:rsidRPr="00C51A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рождения</w:t>
      </w:r>
      <w:r w:rsidRPr="00C51A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А.С.</w:t>
      </w:r>
      <w:r w:rsidRPr="00C51A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b/>
          <w:sz w:val="24"/>
          <w:szCs w:val="24"/>
        </w:rPr>
        <w:t>Пушкина</w:t>
      </w:r>
    </w:p>
    <w:p w:rsidR="000F15E9" w:rsidRPr="00C51AA7" w:rsidRDefault="000F15E9" w:rsidP="00DD380D">
      <w:pPr>
        <w:pStyle w:val="Heading1"/>
        <w:ind w:left="0" w:right="0" w:firstLine="709"/>
      </w:pPr>
      <w:r w:rsidRPr="00C51AA7">
        <w:t>2025</w:t>
      </w:r>
      <w:r w:rsidRPr="00C51AA7">
        <w:rPr>
          <w:spacing w:val="-5"/>
        </w:rPr>
        <w:t xml:space="preserve"> </w:t>
      </w:r>
      <w:r w:rsidRPr="00C51AA7">
        <w:t>год</w:t>
      </w:r>
      <w:r w:rsidRPr="00C51AA7">
        <w:rPr>
          <w:spacing w:val="-9"/>
        </w:rPr>
        <w:t xml:space="preserve"> </w:t>
      </w:r>
      <w:r w:rsidRPr="00C51AA7">
        <w:t>-</w:t>
      </w:r>
      <w:r w:rsidRPr="00C51AA7">
        <w:rPr>
          <w:spacing w:val="-5"/>
        </w:rPr>
        <w:t xml:space="preserve"> </w:t>
      </w:r>
      <w:r w:rsidRPr="00C51AA7">
        <w:t>80-летие</w:t>
      </w:r>
      <w:r w:rsidRPr="00C51AA7">
        <w:rPr>
          <w:spacing w:val="-6"/>
        </w:rPr>
        <w:t xml:space="preserve"> </w:t>
      </w:r>
      <w:r w:rsidRPr="00C51AA7">
        <w:t>Победы</w:t>
      </w:r>
      <w:r w:rsidRPr="00C51AA7">
        <w:rPr>
          <w:spacing w:val="-7"/>
        </w:rPr>
        <w:t xml:space="preserve"> </w:t>
      </w:r>
      <w:r w:rsidRPr="00C51AA7">
        <w:t>в</w:t>
      </w:r>
      <w:r w:rsidRPr="00C51AA7">
        <w:rPr>
          <w:spacing w:val="-7"/>
        </w:rPr>
        <w:t xml:space="preserve"> </w:t>
      </w:r>
      <w:r w:rsidRPr="00C51AA7">
        <w:t>Великой</w:t>
      </w:r>
      <w:r w:rsidRPr="00C51AA7">
        <w:rPr>
          <w:spacing w:val="-9"/>
        </w:rPr>
        <w:t xml:space="preserve"> </w:t>
      </w:r>
      <w:r w:rsidRPr="00C51AA7">
        <w:t>Отечественной</w:t>
      </w:r>
      <w:r w:rsidRPr="00C51AA7">
        <w:rPr>
          <w:spacing w:val="-7"/>
        </w:rPr>
        <w:t xml:space="preserve"> </w:t>
      </w:r>
      <w:r w:rsidRPr="00C51AA7">
        <w:t>войне</w:t>
      </w:r>
      <w:r w:rsidRPr="00C51AA7">
        <w:rPr>
          <w:spacing w:val="-6"/>
        </w:rPr>
        <w:t xml:space="preserve"> </w:t>
      </w:r>
      <w:r w:rsidRPr="00C51AA7">
        <w:t>1941-1945</w:t>
      </w:r>
      <w:r w:rsidRPr="00C51AA7">
        <w:rPr>
          <w:spacing w:val="-4"/>
        </w:rPr>
        <w:t xml:space="preserve"> </w:t>
      </w:r>
      <w:r w:rsidRPr="00C51AA7">
        <w:t>годов</w:t>
      </w:r>
    </w:p>
    <w:p w:rsidR="000F15E9" w:rsidRPr="00C51AA7" w:rsidRDefault="000F15E9" w:rsidP="00DD380D">
      <w:pPr>
        <w:pStyle w:val="a7"/>
        <w:spacing w:after="0"/>
        <w:ind w:firstLine="709"/>
        <w:rPr>
          <w:rFonts w:ascii="Times New Roman" w:hAnsi="Times New Roman" w:cs="Times New Roman"/>
          <w:b/>
        </w:rPr>
      </w:pPr>
    </w:p>
    <w:p w:rsidR="000F15E9" w:rsidRPr="00C51AA7" w:rsidRDefault="000F15E9" w:rsidP="00C51A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A7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0F15E9" w:rsidRPr="00C51AA7" w:rsidRDefault="000F15E9" w:rsidP="00C51AA7">
      <w:pPr>
        <w:pStyle w:val="ae"/>
        <w:widowControl w:val="0"/>
        <w:tabs>
          <w:tab w:val="left" w:pos="277"/>
        </w:tabs>
        <w:suppressAutoHyphens w:val="0"/>
        <w:autoSpaceDE w:val="0"/>
        <w:autoSpaceDN w:val="0"/>
        <w:ind w:left="0" w:firstLine="709"/>
        <w:jc w:val="both"/>
      </w:pPr>
      <w:r w:rsidRPr="00C51AA7">
        <w:t>-1</w:t>
      </w:r>
      <w:r w:rsidRPr="00C51AA7">
        <w:rPr>
          <w:spacing w:val="-1"/>
        </w:rPr>
        <w:t xml:space="preserve"> </w:t>
      </w:r>
      <w:r w:rsidRPr="00C51AA7">
        <w:t>сентября: День</w:t>
      </w:r>
      <w:r w:rsidRPr="00C51AA7">
        <w:rPr>
          <w:spacing w:val="-3"/>
        </w:rPr>
        <w:t xml:space="preserve"> </w:t>
      </w:r>
      <w:r w:rsidRPr="00C51AA7">
        <w:t>знаний;</w:t>
      </w:r>
    </w:p>
    <w:p w:rsidR="000F15E9" w:rsidRPr="00C51AA7" w:rsidRDefault="000F15E9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-</w:t>
      </w:r>
      <w:r w:rsidRPr="00C51AA7">
        <w:rPr>
          <w:rFonts w:ascii="Times New Roman" w:hAnsi="Times New Roman" w:cs="Times New Roman"/>
          <w:sz w:val="24"/>
          <w:szCs w:val="24"/>
        </w:rPr>
        <w:t>3</w:t>
      </w:r>
      <w:r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сентября:</w:t>
      </w:r>
      <w:r w:rsidRPr="00C51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День</w:t>
      </w:r>
      <w:r w:rsidRPr="00C51A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окончания</w:t>
      </w:r>
      <w:proofErr w:type="gramStart"/>
      <w:r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1AA7">
        <w:rPr>
          <w:rFonts w:ascii="Times New Roman" w:hAnsi="Times New Roman" w:cs="Times New Roman"/>
          <w:sz w:val="24"/>
          <w:szCs w:val="24"/>
        </w:rPr>
        <w:t>торой</w:t>
      </w:r>
      <w:r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мировой</w:t>
      </w:r>
      <w:r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войны;</w:t>
      </w:r>
      <w:r w:rsidR="00DD380D" w:rsidRPr="00C51AA7">
        <w:rPr>
          <w:rFonts w:ascii="Times New Roman" w:hAnsi="Times New Roman" w:cs="Times New Roman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День</w:t>
      </w:r>
      <w:r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солидарности</w:t>
      </w:r>
      <w:r w:rsidRPr="00C51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в</w:t>
      </w:r>
      <w:r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борьбе</w:t>
      </w:r>
      <w:r w:rsidRPr="00C51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с</w:t>
      </w:r>
      <w:r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терроризмом;</w:t>
      </w:r>
    </w:p>
    <w:p w:rsidR="000F15E9" w:rsidRPr="00C51AA7" w:rsidRDefault="00DD380D" w:rsidP="00C51AA7">
      <w:pPr>
        <w:pStyle w:val="ae"/>
        <w:widowControl w:val="0"/>
        <w:tabs>
          <w:tab w:val="left" w:pos="277"/>
        </w:tabs>
        <w:suppressAutoHyphens w:val="0"/>
        <w:autoSpaceDE w:val="0"/>
        <w:autoSpaceDN w:val="0"/>
        <w:ind w:left="0" w:firstLine="709"/>
        <w:jc w:val="both"/>
      </w:pPr>
      <w:r w:rsidRPr="00C51AA7">
        <w:t>-</w:t>
      </w:r>
      <w:r w:rsidR="000F15E9" w:rsidRPr="00C51AA7">
        <w:t>8</w:t>
      </w:r>
      <w:r w:rsidR="000F15E9" w:rsidRPr="00C51AA7">
        <w:rPr>
          <w:spacing w:val="-4"/>
        </w:rPr>
        <w:t xml:space="preserve"> </w:t>
      </w:r>
      <w:r w:rsidR="000F15E9" w:rsidRPr="00C51AA7">
        <w:t>сентября:</w:t>
      </w:r>
      <w:r w:rsidR="000F15E9" w:rsidRPr="00C51AA7">
        <w:rPr>
          <w:spacing w:val="-4"/>
        </w:rPr>
        <w:t xml:space="preserve"> </w:t>
      </w:r>
      <w:r w:rsidR="000F15E9" w:rsidRPr="00C51AA7">
        <w:t>Международный</w:t>
      </w:r>
      <w:r w:rsidR="000F15E9" w:rsidRPr="00C51AA7">
        <w:rPr>
          <w:spacing w:val="-4"/>
        </w:rPr>
        <w:t xml:space="preserve"> </w:t>
      </w:r>
      <w:r w:rsidR="000F15E9" w:rsidRPr="00C51AA7">
        <w:t>день</w:t>
      </w:r>
      <w:r w:rsidR="000F15E9" w:rsidRPr="00C51AA7">
        <w:rPr>
          <w:spacing w:val="-6"/>
        </w:rPr>
        <w:t xml:space="preserve"> </w:t>
      </w:r>
      <w:r w:rsidR="000F15E9" w:rsidRPr="00C51AA7">
        <w:t>распространения</w:t>
      </w:r>
      <w:r w:rsidR="000F15E9" w:rsidRPr="00C51AA7">
        <w:rPr>
          <w:spacing w:val="-4"/>
        </w:rPr>
        <w:t xml:space="preserve"> </w:t>
      </w:r>
      <w:r w:rsidR="000F15E9" w:rsidRPr="00C51AA7">
        <w:t>грамотности;</w:t>
      </w:r>
    </w:p>
    <w:p w:rsidR="00DD380D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-</w:t>
      </w:r>
      <w:r w:rsidR="000F15E9" w:rsidRPr="00C51AA7">
        <w:rPr>
          <w:rFonts w:ascii="Times New Roman" w:hAnsi="Times New Roman" w:cs="Times New Roman"/>
          <w:sz w:val="24"/>
          <w:szCs w:val="24"/>
        </w:rPr>
        <w:t>10</w:t>
      </w:r>
      <w:r w:rsidR="000F15E9"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сентября:</w:t>
      </w:r>
      <w:r w:rsidR="000F15E9" w:rsidRPr="00C51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Международный</w:t>
      </w:r>
      <w:r w:rsidR="000F15E9" w:rsidRPr="00C51A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памяти</w:t>
      </w:r>
      <w:r w:rsidR="000F15E9"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жертв</w:t>
      </w:r>
      <w:r w:rsidR="000F15E9" w:rsidRPr="00C51A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фашизма;</w:t>
      </w:r>
    </w:p>
    <w:p w:rsidR="000F15E9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 xml:space="preserve">-11 сентября: День </w:t>
      </w:r>
      <w:r w:rsidR="000F15E9" w:rsidRPr="00C51AA7">
        <w:rPr>
          <w:rFonts w:ascii="Times New Roman" w:hAnsi="Times New Roman" w:cs="Times New Roman"/>
          <w:sz w:val="24"/>
          <w:szCs w:val="24"/>
        </w:rPr>
        <w:t>специали</w:t>
      </w:r>
      <w:r w:rsidRPr="00C51AA7">
        <w:rPr>
          <w:rFonts w:ascii="Times New Roman" w:hAnsi="Times New Roman" w:cs="Times New Roman"/>
          <w:sz w:val="24"/>
          <w:szCs w:val="24"/>
        </w:rPr>
        <w:t xml:space="preserve">ста органов воспитательной работы </w:t>
      </w:r>
      <w:r w:rsidR="000F15E9" w:rsidRPr="00C51AA7">
        <w:rPr>
          <w:rFonts w:ascii="Times New Roman" w:hAnsi="Times New Roman" w:cs="Times New Roman"/>
          <w:sz w:val="24"/>
          <w:szCs w:val="24"/>
        </w:rPr>
        <w:t>(офицер-</w:t>
      </w:r>
      <w:r w:rsidR="000F15E9" w:rsidRPr="00C51AA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воспитатель);</w:t>
      </w:r>
    </w:p>
    <w:p w:rsidR="000F15E9" w:rsidRPr="00C51AA7" w:rsidRDefault="00DD380D" w:rsidP="00C51AA7">
      <w:pPr>
        <w:pStyle w:val="ae"/>
        <w:widowControl w:val="0"/>
        <w:tabs>
          <w:tab w:val="left" w:pos="452"/>
        </w:tabs>
        <w:suppressAutoHyphens w:val="0"/>
        <w:autoSpaceDE w:val="0"/>
        <w:autoSpaceDN w:val="0"/>
        <w:ind w:left="0" w:firstLine="709"/>
        <w:jc w:val="both"/>
      </w:pPr>
      <w:r w:rsidRPr="00C51AA7">
        <w:t xml:space="preserve">-21 сентября: День зарождения российской государственности </w:t>
      </w:r>
      <w:r w:rsidR="000F15E9" w:rsidRPr="00C51AA7">
        <w:t>(приурочен</w:t>
      </w:r>
      <w:r w:rsidR="000F15E9" w:rsidRPr="00C51AA7">
        <w:rPr>
          <w:spacing w:val="1"/>
        </w:rPr>
        <w:t xml:space="preserve"> </w:t>
      </w:r>
      <w:r w:rsidR="000F15E9" w:rsidRPr="00C51AA7">
        <w:t>к открытию памятника «Тысячелетие России» в Великом Новгороде императором</w:t>
      </w:r>
      <w:r w:rsidR="000F15E9" w:rsidRPr="00C51AA7">
        <w:rPr>
          <w:spacing w:val="1"/>
        </w:rPr>
        <w:t xml:space="preserve"> </w:t>
      </w:r>
      <w:r w:rsidR="000F15E9" w:rsidRPr="00C51AA7">
        <w:t>Александром</w:t>
      </w:r>
      <w:r w:rsidR="000F15E9" w:rsidRPr="00C51AA7">
        <w:rPr>
          <w:spacing w:val="-1"/>
        </w:rPr>
        <w:t xml:space="preserve"> </w:t>
      </w:r>
      <w:r w:rsidR="000F15E9" w:rsidRPr="00C51AA7">
        <w:t>II</w:t>
      </w:r>
      <w:r w:rsidR="000F15E9" w:rsidRPr="00C51AA7">
        <w:rPr>
          <w:spacing w:val="-2"/>
        </w:rPr>
        <w:t xml:space="preserve"> </w:t>
      </w:r>
      <w:r w:rsidR="000F15E9" w:rsidRPr="00C51AA7">
        <w:t>21</w:t>
      </w:r>
      <w:r w:rsidR="000F15E9" w:rsidRPr="00C51AA7">
        <w:rPr>
          <w:spacing w:val="2"/>
        </w:rPr>
        <w:t xml:space="preserve"> </w:t>
      </w:r>
      <w:r w:rsidR="000F15E9" w:rsidRPr="00C51AA7">
        <w:t>сентября</w:t>
      </w:r>
      <w:r w:rsidR="000F15E9" w:rsidRPr="00C51AA7">
        <w:rPr>
          <w:spacing w:val="-3"/>
        </w:rPr>
        <w:t xml:space="preserve"> </w:t>
      </w:r>
      <w:r w:rsidR="000F15E9" w:rsidRPr="00C51AA7">
        <w:t>1862</w:t>
      </w:r>
      <w:r w:rsidR="000F15E9" w:rsidRPr="00C51AA7">
        <w:rPr>
          <w:spacing w:val="1"/>
        </w:rPr>
        <w:t xml:space="preserve"> </w:t>
      </w:r>
      <w:r w:rsidR="000F15E9" w:rsidRPr="00C51AA7">
        <w:t>г.)</w:t>
      </w:r>
      <w:r w:rsidRPr="00C51AA7">
        <w:t>;</w:t>
      </w:r>
    </w:p>
    <w:p w:rsidR="00DD380D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-</w:t>
      </w:r>
      <w:r w:rsidR="000F15E9" w:rsidRPr="00C51AA7">
        <w:rPr>
          <w:rFonts w:ascii="Times New Roman" w:hAnsi="Times New Roman" w:cs="Times New Roman"/>
          <w:sz w:val="24"/>
          <w:szCs w:val="24"/>
        </w:rPr>
        <w:t>27</w:t>
      </w:r>
      <w:r w:rsidR="000F15E9"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сентября:</w:t>
      </w:r>
      <w:r w:rsidR="000F15E9"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работника</w:t>
      </w:r>
      <w:r w:rsidR="000F15E9" w:rsidRPr="00C51A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дошкольного</w:t>
      </w:r>
      <w:r w:rsidR="000F15E9"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образования,</w:t>
      </w:r>
      <w:r w:rsidR="000F15E9" w:rsidRPr="00C51A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Всемирный</w:t>
      </w:r>
      <w:r w:rsidR="000F15E9" w:rsidRPr="00C51A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туризма</w:t>
      </w:r>
      <w:r w:rsidRPr="00C51AA7">
        <w:rPr>
          <w:rFonts w:ascii="Times New Roman" w:hAnsi="Times New Roman" w:cs="Times New Roman"/>
          <w:sz w:val="24"/>
          <w:szCs w:val="24"/>
        </w:rPr>
        <w:t>;</w:t>
      </w:r>
    </w:p>
    <w:p w:rsidR="000F15E9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-</w:t>
      </w:r>
      <w:r w:rsidR="000F15E9" w:rsidRPr="00C51AA7">
        <w:rPr>
          <w:rFonts w:ascii="Times New Roman" w:hAnsi="Times New Roman" w:cs="Times New Roman"/>
          <w:sz w:val="24"/>
          <w:szCs w:val="24"/>
        </w:rPr>
        <w:t>30</w:t>
      </w:r>
      <w:r w:rsidR="000F15E9" w:rsidRPr="00C51A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сентября:</w:t>
      </w:r>
      <w:r w:rsidR="000F15E9" w:rsidRPr="00C51A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воссоединения</w:t>
      </w:r>
      <w:r w:rsidR="000F15E9" w:rsidRPr="00C51A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Донецкой</w:t>
      </w:r>
      <w:r w:rsidR="000F15E9" w:rsidRPr="00C51A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Народной</w:t>
      </w:r>
      <w:r w:rsidR="000F15E9" w:rsidRPr="00C51A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Республики,</w:t>
      </w:r>
      <w:r w:rsidR="000F15E9" w:rsidRPr="00C51A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Луганско</w:t>
      </w:r>
      <w:r w:rsidRPr="00C51AA7">
        <w:rPr>
          <w:rFonts w:ascii="Times New Roman" w:hAnsi="Times New Roman" w:cs="Times New Roman"/>
          <w:sz w:val="24"/>
          <w:szCs w:val="24"/>
        </w:rPr>
        <w:t xml:space="preserve">й </w:t>
      </w:r>
      <w:r w:rsidR="000F15E9" w:rsidRPr="00C51AA7">
        <w:rPr>
          <w:rFonts w:ascii="Times New Roman" w:hAnsi="Times New Roman" w:cs="Times New Roman"/>
          <w:sz w:val="24"/>
          <w:szCs w:val="24"/>
        </w:rPr>
        <w:t>Народной Республики, Запорожской области и Херсонской области с Российской</w:t>
      </w:r>
      <w:r w:rsidR="000F15E9" w:rsidRPr="00C51A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Федерацией</w:t>
      </w:r>
      <w:r w:rsidRPr="00C51AA7">
        <w:rPr>
          <w:rFonts w:ascii="Times New Roman" w:hAnsi="Times New Roman" w:cs="Times New Roman"/>
          <w:sz w:val="24"/>
          <w:szCs w:val="24"/>
        </w:rPr>
        <w:t>.</w:t>
      </w:r>
    </w:p>
    <w:p w:rsidR="000F15E9" w:rsidRPr="00C51AA7" w:rsidRDefault="000F15E9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0F15E9" w:rsidRPr="00C51AA7" w:rsidRDefault="000F15E9" w:rsidP="00C51AA7">
      <w:pPr>
        <w:pStyle w:val="Heading1"/>
        <w:ind w:left="0" w:right="0" w:firstLine="709"/>
        <w:jc w:val="both"/>
      </w:pPr>
      <w:r w:rsidRPr="00C51AA7">
        <w:t>Октябрь:</w:t>
      </w:r>
    </w:p>
    <w:p w:rsidR="00DD380D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  <w:t>-</w:t>
      </w:r>
      <w:r w:rsidR="000F15E9" w:rsidRPr="00C51AA7">
        <w:rPr>
          <w:rFonts w:ascii="Times New Roman" w:hAnsi="Times New Roman" w:cs="Times New Roman"/>
          <w:sz w:val="24"/>
          <w:szCs w:val="24"/>
        </w:rPr>
        <w:t>1</w:t>
      </w:r>
      <w:r w:rsidR="000F15E9" w:rsidRPr="00C51A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октября:</w:t>
      </w:r>
      <w:r w:rsidR="000F15E9" w:rsidRPr="00C51A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Международный</w:t>
      </w:r>
      <w:r w:rsidR="000F15E9" w:rsidRPr="00C51A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пожилых</w:t>
      </w:r>
      <w:r w:rsidR="000F15E9" w:rsidRPr="00C51A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людей;</w:t>
      </w:r>
      <w:r w:rsidR="000F15E9" w:rsidRPr="00C51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Международный</w:t>
      </w:r>
      <w:r w:rsidR="000F15E9" w:rsidRPr="00C51A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музыки;</w:t>
      </w:r>
    </w:p>
    <w:p w:rsidR="00DD380D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-</w:t>
      </w:r>
      <w:r w:rsidR="000F15E9" w:rsidRPr="00C51AA7">
        <w:rPr>
          <w:rFonts w:ascii="Times New Roman" w:hAnsi="Times New Roman" w:cs="Times New Roman"/>
          <w:sz w:val="24"/>
          <w:szCs w:val="24"/>
        </w:rPr>
        <w:t>2</w:t>
      </w:r>
      <w:r w:rsidR="000F15E9" w:rsidRPr="00C51A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октября:</w:t>
      </w:r>
      <w:r w:rsidR="000F15E9" w:rsidRPr="00C51A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Международный</w:t>
      </w:r>
      <w:r w:rsidR="000F15E9" w:rsidRPr="00C51A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социального</w:t>
      </w:r>
      <w:r w:rsidR="000F15E9" w:rsidRPr="00C51A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педагога;</w:t>
      </w:r>
    </w:p>
    <w:p w:rsidR="00DD380D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-</w:t>
      </w:r>
      <w:r w:rsidR="000F15E9" w:rsidRPr="00C51AA7">
        <w:rPr>
          <w:rFonts w:ascii="Times New Roman" w:hAnsi="Times New Roman" w:cs="Times New Roman"/>
          <w:sz w:val="24"/>
          <w:szCs w:val="24"/>
        </w:rPr>
        <w:t>4</w:t>
      </w:r>
      <w:r w:rsidR="000F15E9" w:rsidRPr="00C51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октября:</w:t>
      </w:r>
      <w:r w:rsidR="000F15E9"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защиты</w:t>
      </w:r>
      <w:r w:rsidR="000F15E9" w:rsidRPr="00C51A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животных;</w:t>
      </w:r>
    </w:p>
    <w:p w:rsidR="000F15E9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-</w:t>
      </w:r>
      <w:r w:rsidR="000F15E9" w:rsidRPr="00C51AA7">
        <w:rPr>
          <w:rFonts w:ascii="Times New Roman" w:hAnsi="Times New Roman" w:cs="Times New Roman"/>
          <w:sz w:val="24"/>
          <w:szCs w:val="24"/>
        </w:rPr>
        <w:t>5</w:t>
      </w:r>
      <w:r w:rsidR="000F15E9" w:rsidRPr="00C51A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октября:</w:t>
      </w:r>
      <w:r w:rsidR="000F15E9"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Учителя;</w:t>
      </w:r>
    </w:p>
    <w:p w:rsidR="000F15E9" w:rsidRPr="00C51AA7" w:rsidRDefault="00DD380D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ab/>
      </w:r>
      <w:r w:rsidRPr="00C51AA7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ab/>
        <w:t>-</w:t>
      </w:r>
      <w:r w:rsidR="000F15E9" w:rsidRPr="00C51AA7">
        <w:rPr>
          <w:rFonts w:ascii="Times New Roman" w:hAnsi="Times New Roman" w:cs="Times New Roman"/>
          <w:sz w:val="24"/>
          <w:szCs w:val="24"/>
        </w:rPr>
        <w:t>20</w:t>
      </w:r>
      <w:r w:rsidR="000F15E9" w:rsidRPr="00C51A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октября</w:t>
      </w:r>
      <w:r w:rsidR="000F15E9"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(третье</w:t>
      </w:r>
      <w:r w:rsidR="000F15E9"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воскресенье</w:t>
      </w:r>
      <w:r w:rsidR="000F15E9"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октября):</w:t>
      </w:r>
      <w:r w:rsidR="000F15E9" w:rsidRPr="00C51A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День</w:t>
      </w:r>
      <w:r w:rsidR="000F15E9" w:rsidRPr="00C51A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15E9" w:rsidRPr="00C51AA7">
        <w:rPr>
          <w:rFonts w:ascii="Times New Roman" w:hAnsi="Times New Roman" w:cs="Times New Roman"/>
          <w:sz w:val="24"/>
          <w:szCs w:val="24"/>
        </w:rPr>
        <w:t>отца;</w:t>
      </w:r>
    </w:p>
    <w:p w:rsidR="00DD380D" w:rsidRPr="00C51AA7" w:rsidRDefault="00DD380D" w:rsidP="00C5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A7">
        <w:rPr>
          <w:rFonts w:ascii="Times New Roman" w:hAnsi="Times New Roman" w:cs="Times New Roman"/>
          <w:sz w:val="24"/>
          <w:szCs w:val="24"/>
        </w:rPr>
        <w:t>-25</w:t>
      </w:r>
      <w:r w:rsidRPr="00C51A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октября:</w:t>
      </w:r>
      <w:r w:rsidRPr="00C51A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Международный</w:t>
      </w:r>
      <w:r w:rsidRPr="00C51A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день</w:t>
      </w:r>
      <w:r w:rsidRPr="00C51A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школьных</w:t>
      </w:r>
      <w:r w:rsidRPr="00C51AA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51AA7">
        <w:rPr>
          <w:rFonts w:ascii="Times New Roman" w:hAnsi="Times New Roman" w:cs="Times New Roman"/>
          <w:sz w:val="24"/>
          <w:szCs w:val="24"/>
        </w:rPr>
        <w:t>библиотек.</w:t>
      </w:r>
      <w:r w:rsidRPr="00C51AA7">
        <w:rPr>
          <w:rFonts w:ascii="Times New Roman" w:hAnsi="Times New Roman" w:cs="Times New Roman"/>
          <w:sz w:val="24"/>
          <w:szCs w:val="24"/>
        </w:rPr>
        <w:tab/>
      </w:r>
    </w:p>
    <w:p w:rsidR="00231A4F" w:rsidRPr="00C51AA7" w:rsidRDefault="00231A4F" w:rsidP="00C51AA7">
      <w:pPr>
        <w:pStyle w:val="a7"/>
        <w:spacing w:after="0"/>
        <w:jc w:val="both"/>
        <w:rPr>
          <w:rFonts w:ascii="Times New Roman" w:hAnsi="Times New Roman" w:cs="Times New Roman"/>
        </w:rPr>
      </w:pPr>
    </w:p>
    <w:p w:rsidR="00231A4F" w:rsidRPr="00C51AA7" w:rsidRDefault="00231A4F" w:rsidP="00C51AA7">
      <w:pPr>
        <w:pStyle w:val="Heading1"/>
        <w:ind w:left="0" w:right="0" w:firstLine="709"/>
        <w:jc w:val="both"/>
      </w:pPr>
      <w:r w:rsidRPr="00C51AA7">
        <w:t>Ноябрь:</w:t>
      </w:r>
    </w:p>
    <w:p w:rsidR="00231A4F" w:rsidRPr="00C51AA7" w:rsidRDefault="00231A4F" w:rsidP="00C51AA7">
      <w:pPr>
        <w:pStyle w:val="ae"/>
        <w:widowControl w:val="0"/>
        <w:tabs>
          <w:tab w:val="left" w:pos="277"/>
        </w:tabs>
        <w:suppressAutoHyphens w:val="0"/>
        <w:autoSpaceDE w:val="0"/>
        <w:autoSpaceDN w:val="0"/>
        <w:ind w:left="709"/>
        <w:jc w:val="both"/>
      </w:pPr>
      <w:r w:rsidRPr="00C51AA7">
        <w:t>-4</w:t>
      </w:r>
      <w:r w:rsidRPr="00C51AA7">
        <w:rPr>
          <w:spacing w:val="-7"/>
        </w:rPr>
        <w:t xml:space="preserve"> </w:t>
      </w:r>
      <w:r w:rsidRPr="00C51AA7">
        <w:t>ноября:</w:t>
      </w:r>
      <w:r w:rsidRPr="00C51AA7">
        <w:rPr>
          <w:spacing w:val="-7"/>
        </w:rPr>
        <w:t xml:space="preserve"> </w:t>
      </w:r>
      <w:r w:rsidRPr="00C51AA7">
        <w:t>День</w:t>
      </w:r>
      <w:r w:rsidRPr="00C51AA7">
        <w:rPr>
          <w:spacing w:val="-8"/>
        </w:rPr>
        <w:t xml:space="preserve"> </w:t>
      </w:r>
      <w:r w:rsidRPr="00C51AA7">
        <w:t>народного</w:t>
      </w:r>
      <w:r w:rsidRPr="00C51AA7">
        <w:rPr>
          <w:spacing w:val="-7"/>
        </w:rPr>
        <w:t xml:space="preserve"> </w:t>
      </w:r>
      <w:r w:rsidRPr="00C51AA7">
        <w:t>единства;</w:t>
      </w:r>
    </w:p>
    <w:p w:rsidR="00231A4F" w:rsidRPr="00C51AA7" w:rsidRDefault="00231A4F" w:rsidP="00C51AA7">
      <w:pPr>
        <w:pStyle w:val="ae"/>
        <w:widowControl w:val="0"/>
        <w:tabs>
          <w:tab w:val="left" w:pos="277"/>
        </w:tabs>
        <w:suppressAutoHyphens w:val="0"/>
        <w:autoSpaceDE w:val="0"/>
        <w:autoSpaceDN w:val="0"/>
        <w:ind w:left="709"/>
        <w:jc w:val="both"/>
      </w:pPr>
      <w:r w:rsidRPr="00C51AA7">
        <w:rPr>
          <w:rFonts w:eastAsia="WenQuanYi Micro Hei"/>
          <w:kern w:val="1"/>
          <w:lang w:eastAsia="hi-IN" w:bidi="hi-IN"/>
        </w:rPr>
        <w:t>-</w:t>
      </w:r>
      <w:r w:rsidRPr="00C51AA7">
        <w:t>10</w:t>
      </w:r>
      <w:r w:rsidRPr="00C51AA7">
        <w:rPr>
          <w:spacing w:val="-11"/>
        </w:rPr>
        <w:t xml:space="preserve"> </w:t>
      </w:r>
      <w:r w:rsidRPr="00C51AA7">
        <w:t>ноября:</w:t>
      </w:r>
      <w:r w:rsidRPr="00C51AA7">
        <w:rPr>
          <w:spacing w:val="-7"/>
        </w:rPr>
        <w:t xml:space="preserve"> </w:t>
      </w:r>
      <w:r w:rsidRPr="00C51AA7">
        <w:t>День</w:t>
      </w:r>
      <w:r w:rsidRPr="00C51AA7">
        <w:rPr>
          <w:spacing w:val="52"/>
        </w:rPr>
        <w:t xml:space="preserve"> </w:t>
      </w:r>
      <w:r w:rsidRPr="00C51AA7">
        <w:t>сотрудников</w:t>
      </w:r>
      <w:r w:rsidRPr="00C51AA7">
        <w:rPr>
          <w:spacing w:val="-9"/>
        </w:rPr>
        <w:t xml:space="preserve"> </w:t>
      </w:r>
      <w:r w:rsidRPr="00C51AA7">
        <w:t>органов</w:t>
      </w:r>
      <w:r w:rsidRPr="00C51AA7">
        <w:rPr>
          <w:spacing w:val="-12"/>
        </w:rPr>
        <w:t xml:space="preserve"> </w:t>
      </w:r>
      <w:r w:rsidRPr="00C51AA7">
        <w:t>внутренних</w:t>
      </w:r>
      <w:r w:rsidRPr="00C51AA7">
        <w:rPr>
          <w:spacing w:val="-7"/>
        </w:rPr>
        <w:t xml:space="preserve"> </w:t>
      </w:r>
      <w:r w:rsidRPr="00C51AA7">
        <w:t>дел</w:t>
      </w:r>
      <w:r w:rsidRPr="00C51AA7">
        <w:rPr>
          <w:spacing w:val="-10"/>
        </w:rPr>
        <w:t xml:space="preserve"> </w:t>
      </w:r>
      <w:r w:rsidRPr="00C51AA7">
        <w:t>Российской</w:t>
      </w:r>
      <w:r w:rsidRPr="00C51AA7">
        <w:rPr>
          <w:spacing w:val="-8"/>
        </w:rPr>
        <w:t xml:space="preserve"> </w:t>
      </w:r>
      <w:r w:rsidRPr="00C51AA7">
        <w:t>Федерации;</w:t>
      </w:r>
    </w:p>
    <w:p w:rsidR="00231A4F" w:rsidRPr="00C51AA7" w:rsidRDefault="00231A4F" w:rsidP="00C51AA7">
      <w:pPr>
        <w:pStyle w:val="ae"/>
        <w:widowControl w:val="0"/>
        <w:tabs>
          <w:tab w:val="left" w:pos="277"/>
        </w:tabs>
        <w:suppressAutoHyphens w:val="0"/>
        <w:autoSpaceDE w:val="0"/>
        <w:autoSpaceDN w:val="0"/>
        <w:ind w:left="709"/>
        <w:jc w:val="both"/>
      </w:pPr>
      <w:r w:rsidRPr="00C51AA7">
        <w:t>-20</w:t>
      </w:r>
      <w:r w:rsidRPr="00C51AA7">
        <w:rPr>
          <w:spacing w:val="-9"/>
        </w:rPr>
        <w:t xml:space="preserve"> </w:t>
      </w:r>
      <w:r w:rsidRPr="00C51AA7">
        <w:t>ноября:</w:t>
      </w:r>
      <w:r w:rsidRPr="00C51AA7">
        <w:rPr>
          <w:spacing w:val="-5"/>
        </w:rPr>
        <w:t xml:space="preserve"> </w:t>
      </w:r>
      <w:r w:rsidRPr="00C51AA7">
        <w:t>День</w:t>
      </w:r>
      <w:r w:rsidRPr="00C51AA7">
        <w:rPr>
          <w:spacing w:val="-7"/>
        </w:rPr>
        <w:t xml:space="preserve"> </w:t>
      </w:r>
      <w:r w:rsidRPr="00C51AA7">
        <w:t>начала</w:t>
      </w:r>
      <w:r w:rsidRPr="00C51AA7">
        <w:rPr>
          <w:spacing w:val="-6"/>
        </w:rPr>
        <w:t xml:space="preserve"> </w:t>
      </w:r>
      <w:r w:rsidRPr="00C51AA7">
        <w:t>Нюрнбергского</w:t>
      </w:r>
      <w:r w:rsidRPr="00C51AA7">
        <w:rPr>
          <w:spacing w:val="-7"/>
        </w:rPr>
        <w:t xml:space="preserve"> </w:t>
      </w:r>
      <w:r w:rsidRPr="00C51AA7">
        <w:t>процесса;</w:t>
      </w:r>
    </w:p>
    <w:p w:rsidR="00231A4F" w:rsidRPr="00C51AA7" w:rsidRDefault="00231A4F" w:rsidP="00C51AA7">
      <w:pPr>
        <w:pStyle w:val="ae"/>
        <w:widowControl w:val="0"/>
        <w:tabs>
          <w:tab w:val="left" w:pos="277"/>
        </w:tabs>
        <w:suppressAutoHyphens w:val="0"/>
        <w:autoSpaceDE w:val="0"/>
        <w:autoSpaceDN w:val="0"/>
        <w:ind w:left="709"/>
        <w:jc w:val="both"/>
      </w:pPr>
      <w:r w:rsidRPr="00C51AA7">
        <w:t>-24</w:t>
      </w:r>
      <w:r w:rsidRPr="00C51AA7">
        <w:rPr>
          <w:spacing w:val="-5"/>
        </w:rPr>
        <w:t xml:space="preserve"> </w:t>
      </w:r>
      <w:r w:rsidRPr="00C51AA7">
        <w:t>ноября</w:t>
      </w:r>
      <w:r w:rsidRPr="00C51AA7">
        <w:rPr>
          <w:spacing w:val="-1"/>
        </w:rPr>
        <w:t xml:space="preserve"> </w:t>
      </w:r>
      <w:r w:rsidRPr="00C51AA7">
        <w:t>(последнее</w:t>
      </w:r>
      <w:r w:rsidRPr="00C51AA7">
        <w:rPr>
          <w:spacing w:val="-1"/>
        </w:rPr>
        <w:t xml:space="preserve"> </w:t>
      </w:r>
      <w:r w:rsidRPr="00C51AA7">
        <w:t>воскресенье</w:t>
      </w:r>
      <w:r w:rsidRPr="00C51AA7">
        <w:rPr>
          <w:spacing w:val="-5"/>
        </w:rPr>
        <w:t xml:space="preserve"> </w:t>
      </w:r>
      <w:r w:rsidRPr="00C51AA7">
        <w:t>ноября): День</w:t>
      </w:r>
      <w:r w:rsidRPr="00C51AA7">
        <w:rPr>
          <w:spacing w:val="-2"/>
        </w:rPr>
        <w:t xml:space="preserve"> </w:t>
      </w:r>
      <w:r w:rsidRPr="00C51AA7">
        <w:t>матери</w:t>
      </w:r>
      <w:r w:rsidRPr="00C51AA7">
        <w:rPr>
          <w:spacing w:val="-2"/>
        </w:rPr>
        <w:t xml:space="preserve"> </w:t>
      </w:r>
      <w:r w:rsidRPr="00C51AA7">
        <w:t>в</w:t>
      </w:r>
      <w:r w:rsidRPr="00C51AA7">
        <w:rPr>
          <w:spacing w:val="-6"/>
        </w:rPr>
        <w:t xml:space="preserve"> </w:t>
      </w:r>
      <w:r w:rsidRPr="00C51AA7">
        <w:t>России;</w:t>
      </w:r>
    </w:p>
    <w:p w:rsidR="00231A4F" w:rsidRPr="00C51AA7" w:rsidRDefault="00231A4F" w:rsidP="00C51AA7">
      <w:pPr>
        <w:pStyle w:val="ae"/>
        <w:widowControl w:val="0"/>
        <w:tabs>
          <w:tab w:val="left" w:pos="277"/>
        </w:tabs>
        <w:suppressAutoHyphens w:val="0"/>
        <w:autoSpaceDE w:val="0"/>
        <w:autoSpaceDN w:val="0"/>
        <w:ind w:left="709"/>
        <w:jc w:val="both"/>
      </w:pPr>
      <w:r w:rsidRPr="00C51AA7">
        <w:t>-30</w:t>
      </w:r>
      <w:r w:rsidRPr="00C51AA7">
        <w:rPr>
          <w:spacing w:val="-16"/>
        </w:rPr>
        <w:t xml:space="preserve"> </w:t>
      </w:r>
      <w:r w:rsidRPr="00C51AA7">
        <w:t>ноября:</w:t>
      </w:r>
      <w:r w:rsidRPr="00C51AA7">
        <w:rPr>
          <w:spacing w:val="-13"/>
        </w:rPr>
        <w:t xml:space="preserve"> </w:t>
      </w:r>
      <w:r w:rsidRPr="00C51AA7">
        <w:t>День</w:t>
      </w:r>
      <w:r w:rsidRPr="00C51AA7">
        <w:rPr>
          <w:spacing w:val="-15"/>
        </w:rPr>
        <w:t xml:space="preserve"> </w:t>
      </w:r>
      <w:r w:rsidRPr="00C51AA7">
        <w:t>Государственного</w:t>
      </w:r>
      <w:r w:rsidRPr="00C51AA7">
        <w:rPr>
          <w:spacing w:val="-12"/>
        </w:rPr>
        <w:t xml:space="preserve"> </w:t>
      </w:r>
      <w:r w:rsidRPr="00C51AA7">
        <w:t>герба</w:t>
      </w:r>
      <w:r w:rsidRPr="00C51AA7">
        <w:rPr>
          <w:spacing w:val="-14"/>
        </w:rPr>
        <w:t xml:space="preserve"> </w:t>
      </w:r>
      <w:r w:rsidRPr="00C51AA7">
        <w:t>Российской</w:t>
      </w:r>
      <w:r w:rsidRPr="00C51AA7">
        <w:rPr>
          <w:spacing w:val="-13"/>
        </w:rPr>
        <w:t xml:space="preserve"> </w:t>
      </w:r>
      <w:r w:rsidRPr="00C51AA7">
        <w:t>Федерации.</w:t>
      </w:r>
    </w:p>
    <w:p w:rsidR="00231A4F" w:rsidRPr="00C51AA7" w:rsidRDefault="00231A4F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282296" w:rsidRPr="00C51AA7" w:rsidRDefault="00282296" w:rsidP="00C51AA7">
      <w:pPr>
        <w:pStyle w:val="Heading1"/>
        <w:ind w:left="0" w:right="0" w:firstLine="709"/>
        <w:jc w:val="both"/>
      </w:pPr>
      <w:r w:rsidRPr="00C51AA7">
        <w:t>Декабрь:</w:t>
      </w:r>
    </w:p>
    <w:p w:rsidR="00282296" w:rsidRPr="00C51AA7" w:rsidRDefault="00282296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rFonts w:eastAsia="WenQuanYi Micro Hei"/>
          <w:b w:val="0"/>
          <w:kern w:val="1"/>
          <w:lang w:eastAsia="hi-IN" w:bidi="hi-IN"/>
        </w:rPr>
        <w:t>-</w:t>
      </w:r>
      <w:r w:rsidRPr="00C51AA7">
        <w:rPr>
          <w:b w:val="0"/>
        </w:rPr>
        <w:t>1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декабря: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математика;</w:t>
      </w:r>
    </w:p>
    <w:p w:rsidR="00282296" w:rsidRPr="00C51AA7" w:rsidRDefault="00282296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-3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декабря: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10"/>
        </w:rPr>
        <w:t xml:space="preserve"> </w:t>
      </w:r>
      <w:r w:rsidRPr="00C51AA7">
        <w:rPr>
          <w:b w:val="0"/>
        </w:rPr>
        <w:t>неизвестного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солдата;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Международный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инвалидов;</w:t>
      </w:r>
    </w:p>
    <w:p w:rsidR="00282296" w:rsidRPr="00C51AA7" w:rsidRDefault="00282296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-5</w:t>
      </w:r>
      <w:r w:rsidRPr="00C51AA7">
        <w:rPr>
          <w:b w:val="0"/>
          <w:spacing w:val="-8"/>
        </w:rPr>
        <w:t xml:space="preserve"> </w:t>
      </w:r>
      <w:r w:rsidRPr="00C51AA7">
        <w:rPr>
          <w:b w:val="0"/>
        </w:rPr>
        <w:t>декабря: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Битва</w:t>
      </w:r>
      <w:r w:rsidRPr="00C51AA7">
        <w:rPr>
          <w:b w:val="0"/>
          <w:spacing w:val="-8"/>
        </w:rPr>
        <w:t xml:space="preserve"> </w:t>
      </w:r>
      <w:r w:rsidRPr="00C51AA7">
        <w:rPr>
          <w:b w:val="0"/>
        </w:rPr>
        <w:t>за</w:t>
      </w:r>
      <w:r w:rsidRPr="00C51AA7">
        <w:rPr>
          <w:b w:val="0"/>
          <w:spacing w:val="-10"/>
        </w:rPr>
        <w:t xml:space="preserve"> </w:t>
      </w:r>
      <w:r w:rsidRPr="00C51AA7">
        <w:rPr>
          <w:b w:val="0"/>
        </w:rPr>
        <w:t>Москву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в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период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Великой</w:t>
      </w:r>
      <w:r w:rsidRPr="00C51AA7">
        <w:rPr>
          <w:b w:val="0"/>
          <w:spacing w:val="-11"/>
        </w:rPr>
        <w:t xml:space="preserve"> </w:t>
      </w:r>
      <w:r w:rsidRPr="00C51AA7">
        <w:rPr>
          <w:b w:val="0"/>
        </w:rPr>
        <w:t>Отечественной</w:t>
      </w:r>
      <w:r w:rsidRPr="00C51AA7">
        <w:rPr>
          <w:b w:val="0"/>
          <w:spacing w:val="-8"/>
        </w:rPr>
        <w:t xml:space="preserve"> </w:t>
      </w:r>
      <w:r w:rsidRPr="00C51AA7">
        <w:rPr>
          <w:b w:val="0"/>
        </w:rPr>
        <w:t>войны</w:t>
      </w:r>
      <w:r w:rsidRPr="00C51AA7">
        <w:rPr>
          <w:b w:val="0"/>
          <w:spacing w:val="-10"/>
        </w:rPr>
        <w:t xml:space="preserve"> </w:t>
      </w:r>
      <w:r w:rsidRPr="00C51AA7">
        <w:rPr>
          <w:b w:val="0"/>
        </w:rPr>
        <w:t>1941-1945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гг.;</w:t>
      </w:r>
      <w:r w:rsidRPr="00C51AA7">
        <w:rPr>
          <w:b w:val="0"/>
          <w:spacing w:val="-67"/>
        </w:rPr>
        <w:t xml:space="preserve"> </w:t>
      </w:r>
      <w:r w:rsidRPr="00C51AA7">
        <w:rPr>
          <w:b w:val="0"/>
        </w:rPr>
        <w:t>Международный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добровольцев;</w:t>
      </w:r>
    </w:p>
    <w:p w:rsidR="00282296" w:rsidRPr="00C51AA7" w:rsidRDefault="00282296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-9</w:t>
      </w:r>
      <w:r w:rsidRPr="00C51AA7">
        <w:rPr>
          <w:b w:val="0"/>
          <w:spacing w:val="-8"/>
        </w:rPr>
        <w:t xml:space="preserve"> </w:t>
      </w:r>
      <w:r w:rsidRPr="00C51AA7">
        <w:rPr>
          <w:b w:val="0"/>
        </w:rPr>
        <w:t>декабря: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Героев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Отечества;</w:t>
      </w:r>
    </w:p>
    <w:p w:rsidR="00282296" w:rsidRPr="00C51AA7" w:rsidRDefault="00282296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-10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декабря: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прав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человека;</w:t>
      </w:r>
    </w:p>
    <w:p w:rsidR="00282296" w:rsidRPr="00C51AA7" w:rsidRDefault="00282296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-12</w:t>
      </w:r>
      <w:r w:rsidRPr="00C51AA7">
        <w:rPr>
          <w:b w:val="0"/>
          <w:spacing w:val="-13"/>
        </w:rPr>
        <w:t xml:space="preserve"> </w:t>
      </w:r>
      <w:r w:rsidRPr="00C51AA7">
        <w:rPr>
          <w:b w:val="0"/>
        </w:rPr>
        <w:t>декабря: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11"/>
        </w:rPr>
        <w:t xml:space="preserve"> </w:t>
      </w:r>
      <w:r w:rsidRPr="00C51AA7">
        <w:rPr>
          <w:b w:val="0"/>
        </w:rPr>
        <w:t>Конституции</w:t>
      </w:r>
      <w:r w:rsidRPr="00C51AA7">
        <w:rPr>
          <w:b w:val="0"/>
          <w:spacing w:val="-10"/>
        </w:rPr>
        <w:t xml:space="preserve"> </w:t>
      </w:r>
      <w:r w:rsidRPr="00C51AA7">
        <w:rPr>
          <w:b w:val="0"/>
        </w:rPr>
        <w:t>Российской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Федерации;</w:t>
      </w:r>
    </w:p>
    <w:p w:rsidR="00282296" w:rsidRPr="00C51AA7" w:rsidRDefault="00282296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-27</w:t>
      </w:r>
      <w:r w:rsidRPr="00C51AA7">
        <w:rPr>
          <w:b w:val="0"/>
          <w:spacing w:val="-10"/>
        </w:rPr>
        <w:t xml:space="preserve"> </w:t>
      </w:r>
      <w:r w:rsidRPr="00C51AA7">
        <w:rPr>
          <w:b w:val="0"/>
        </w:rPr>
        <w:t>декабря: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спасателя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Российской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Федерации.</w:t>
      </w:r>
    </w:p>
    <w:p w:rsidR="00282296" w:rsidRPr="00C51AA7" w:rsidRDefault="00282296" w:rsidP="00282296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C51AA7" w:rsidRDefault="00282296" w:rsidP="00C51AA7">
      <w:pPr>
        <w:pStyle w:val="Heading1"/>
        <w:ind w:left="0" w:right="0" w:firstLine="709"/>
        <w:jc w:val="both"/>
      </w:pPr>
      <w:r w:rsidRPr="00C51AA7">
        <w:t>Январь:</w:t>
      </w:r>
    </w:p>
    <w:p w:rsidR="00C51AA7" w:rsidRPr="00C51AA7" w:rsidRDefault="00C51AA7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</w:t>
      </w:r>
      <w:r w:rsidR="00282296" w:rsidRPr="00C51AA7">
        <w:rPr>
          <w:b w:val="0"/>
        </w:rPr>
        <w:t>1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января: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Новый</w:t>
      </w:r>
      <w:r w:rsidR="00282296" w:rsidRPr="00C51AA7">
        <w:rPr>
          <w:b w:val="0"/>
          <w:spacing w:val="-7"/>
        </w:rPr>
        <w:t xml:space="preserve"> </w:t>
      </w:r>
      <w:r w:rsidR="00282296" w:rsidRPr="00C51AA7">
        <w:rPr>
          <w:b w:val="0"/>
        </w:rPr>
        <w:t>год;</w:t>
      </w:r>
    </w:p>
    <w:p w:rsidR="00C51AA7" w:rsidRPr="00C51AA7" w:rsidRDefault="00C51AA7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</w:t>
      </w:r>
      <w:r w:rsidR="00282296" w:rsidRPr="00C51AA7">
        <w:rPr>
          <w:b w:val="0"/>
        </w:rPr>
        <w:t>7</w:t>
      </w:r>
      <w:r w:rsidR="00282296" w:rsidRPr="00C51AA7">
        <w:rPr>
          <w:b w:val="0"/>
          <w:spacing w:val="-7"/>
        </w:rPr>
        <w:t xml:space="preserve"> </w:t>
      </w:r>
      <w:r w:rsidR="00282296" w:rsidRPr="00C51AA7">
        <w:rPr>
          <w:b w:val="0"/>
        </w:rPr>
        <w:t>января: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Рождество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Христово;</w:t>
      </w:r>
    </w:p>
    <w:p w:rsidR="00C51AA7" w:rsidRPr="00C51AA7" w:rsidRDefault="00C51AA7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</w:t>
      </w:r>
      <w:r w:rsidR="00282296" w:rsidRPr="00C51AA7">
        <w:rPr>
          <w:b w:val="0"/>
        </w:rPr>
        <w:t>25</w:t>
      </w:r>
      <w:r w:rsidR="00282296" w:rsidRPr="00C51AA7">
        <w:rPr>
          <w:b w:val="0"/>
          <w:spacing w:val="-9"/>
        </w:rPr>
        <w:t xml:space="preserve"> </w:t>
      </w:r>
      <w:r w:rsidR="00282296" w:rsidRPr="00C51AA7">
        <w:rPr>
          <w:b w:val="0"/>
        </w:rPr>
        <w:t>января:</w:t>
      </w:r>
      <w:r w:rsidR="00282296" w:rsidRPr="00C51AA7">
        <w:rPr>
          <w:b w:val="0"/>
          <w:spacing w:val="-8"/>
        </w:rPr>
        <w:t xml:space="preserve"> </w:t>
      </w:r>
      <w:r w:rsidR="00282296" w:rsidRPr="00C51AA7">
        <w:rPr>
          <w:b w:val="0"/>
        </w:rPr>
        <w:t>День</w:t>
      </w:r>
      <w:r w:rsidR="00282296" w:rsidRPr="00C51AA7">
        <w:rPr>
          <w:b w:val="0"/>
          <w:spacing w:val="-11"/>
        </w:rPr>
        <w:t xml:space="preserve"> </w:t>
      </w:r>
      <w:r w:rsidR="00282296" w:rsidRPr="00C51AA7">
        <w:rPr>
          <w:b w:val="0"/>
        </w:rPr>
        <w:t>российского</w:t>
      </w:r>
      <w:r w:rsidR="00282296" w:rsidRPr="00C51AA7">
        <w:rPr>
          <w:b w:val="0"/>
          <w:spacing w:val="-8"/>
        </w:rPr>
        <w:t xml:space="preserve"> </w:t>
      </w:r>
      <w:r w:rsidR="00282296" w:rsidRPr="00C51AA7">
        <w:rPr>
          <w:b w:val="0"/>
        </w:rPr>
        <w:t>студенчества;</w:t>
      </w:r>
    </w:p>
    <w:p w:rsidR="00C51AA7" w:rsidRPr="00C51AA7" w:rsidRDefault="00C51AA7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</w:t>
      </w:r>
      <w:r w:rsidR="00282296" w:rsidRPr="00C51AA7">
        <w:rPr>
          <w:b w:val="0"/>
        </w:rPr>
        <w:t>26</w:t>
      </w:r>
      <w:r w:rsidR="00282296" w:rsidRPr="00C51AA7">
        <w:rPr>
          <w:b w:val="0"/>
          <w:spacing w:val="-4"/>
        </w:rPr>
        <w:t xml:space="preserve"> </w:t>
      </w:r>
      <w:r w:rsidR="00282296" w:rsidRPr="00C51AA7">
        <w:rPr>
          <w:b w:val="0"/>
        </w:rPr>
        <w:t>января:</w:t>
      </w:r>
      <w:r w:rsidR="00282296" w:rsidRPr="00C51AA7">
        <w:rPr>
          <w:b w:val="0"/>
          <w:spacing w:val="-4"/>
        </w:rPr>
        <w:t xml:space="preserve"> </w:t>
      </w:r>
      <w:r w:rsidR="00282296" w:rsidRPr="00C51AA7">
        <w:rPr>
          <w:b w:val="0"/>
        </w:rPr>
        <w:t>Международный</w:t>
      </w:r>
      <w:r w:rsidR="00282296" w:rsidRPr="00C51AA7">
        <w:rPr>
          <w:b w:val="0"/>
          <w:spacing w:val="-5"/>
        </w:rPr>
        <w:t xml:space="preserve"> </w:t>
      </w:r>
      <w:r w:rsidR="00282296" w:rsidRPr="00C51AA7">
        <w:rPr>
          <w:b w:val="0"/>
        </w:rPr>
        <w:t>день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без</w:t>
      </w:r>
      <w:r w:rsidR="00282296" w:rsidRPr="00C51AA7">
        <w:rPr>
          <w:b w:val="0"/>
          <w:spacing w:val="-5"/>
        </w:rPr>
        <w:t xml:space="preserve"> </w:t>
      </w:r>
      <w:r w:rsidR="00282296" w:rsidRPr="00C51AA7">
        <w:rPr>
          <w:b w:val="0"/>
        </w:rPr>
        <w:t>Интернета;</w:t>
      </w:r>
    </w:p>
    <w:p w:rsidR="00282296" w:rsidRPr="00C51AA7" w:rsidRDefault="00C51AA7" w:rsidP="00C51AA7">
      <w:pPr>
        <w:pStyle w:val="Heading1"/>
        <w:ind w:left="0" w:right="0" w:firstLine="709"/>
        <w:jc w:val="both"/>
        <w:rPr>
          <w:b w:val="0"/>
        </w:rPr>
      </w:pPr>
      <w:r w:rsidRPr="00C51AA7">
        <w:rPr>
          <w:b w:val="0"/>
        </w:rPr>
        <w:t>-</w:t>
      </w:r>
      <w:r w:rsidR="00282296" w:rsidRPr="00C51AA7">
        <w:rPr>
          <w:b w:val="0"/>
        </w:rPr>
        <w:t>27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января: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День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освобождения</w:t>
      </w:r>
      <w:r w:rsidR="00282296" w:rsidRPr="00C51AA7">
        <w:rPr>
          <w:b w:val="0"/>
          <w:spacing w:val="-6"/>
        </w:rPr>
        <w:t xml:space="preserve"> </w:t>
      </w:r>
      <w:r w:rsidR="00282296" w:rsidRPr="00C51AA7">
        <w:rPr>
          <w:b w:val="0"/>
        </w:rPr>
        <w:t>Ленинграда</w:t>
      </w:r>
      <w:r w:rsidR="00282296" w:rsidRPr="00C51AA7">
        <w:rPr>
          <w:b w:val="0"/>
          <w:spacing w:val="-7"/>
        </w:rPr>
        <w:t xml:space="preserve"> </w:t>
      </w:r>
      <w:r w:rsidR="00282296" w:rsidRPr="00C51AA7">
        <w:rPr>
          <w:b w:val="0"/>
        </w:rPr>
        <w:t>от</w:t>
      </w:r>
      <w:r w:rsidR="00282296" w:rsidRPr="00C51AA7">
        <w:rPr>
          <w:b w:val="0"/>
          <w:spacing w:val="-7"/>
        </w:rPr>
        <w:t xml:space="preserve"> </w:t>
      </w:r>
      <w:r w:rsidR="00282296" w:rsidRPr="00C51AA7">
        <w:rPr>
          <w:b w:val="0"/>
        </w:rPr>
        <w:t>фашистской</w:t>
      </w:r>
      <w:r w:rsidR="00282296" w:rsidRPr="00C51AA7">
        <w:rPr>
          <w:b w:val="0"/>
          <w:spacing w:val="-9"/>
        </w:rPr>
        <w:t xml:space="preserve"> </w:t>
      </w:r>
      <w:r w:rsidR="00282296" w:rsidRPr="00C51AA7">
        <w:rPr>
          <w:b w:val="0"/>
        </w:rPr>
        <w:t>блокады;</w:t>
      </w:r>
      <w:r w:rsidRPr="00C51AA7">
        <w:rPr>
          <w:b w:val="0"/>
        </w:rPr>
        <w:t xml:space="preserve"> День</w:t>
      </w:r>
      <w:r w:rsidRPr="00C51AA7">
        <w:rPr>
          <w:b w:val="0"/>
        </w:rPr>
        <w:tab/>
        <w:t xml:space="preserve">освобождения Красной армией крупнейшего «лагеря </w:t>
      </w:r>
      <w:r w:rsidR="00282296" w:rsidRPr="00C51AA7">
        <w:rPr>
          <w:b w:val="0"/>
        </w:rPr>
        <w:t>смерти»</w:t>
      </w:r>
      <w:r w:rsidRPr="00C51AA7">
        <w:rPr>
          <w:b w:val="0"/>
        </w:rPr>
        <w:t xml:space="preserve"> </w:t>
      </w:r>
      <w:proofErr w:type="spellStart"/>
      <w:r w:rsidR="00282296" w:rsidRPr="00C51AA7">
        <w:rPr>
          <w:b w:val="0"/>
          <w:spacing w:val="-2"/>
        </w:rPr>
        <w:t>Аушви</w:t>
      </w:r>
      <w:proofErr w:type="gramStart"/>
      <w:r w:rsidR="00282296" w:rsidRPr="00C51AA7">
        <w:rPr>
          <w:b w:val="0"/>
          <w:spacing w:val="-2"/>
        </w:rPr>
        <w:t>ц</w:t>
      </w:r>
      <w:proofErr w:type="spellEnd"/>
      <w:r w:rsidR="00282296" w:rsidRPr="00C51AA7">
        <w:rPr>
          <w:b w:val="0"/>
          <w:spacing w:val="-2"/>
        </w:rPr>
        <w:t>-</w:t>
      </w:r>
      <w:proofErr w:type="gramEnd"/>
      <w:r w:rsidR="00282296" w:rsidRPr="00C51AA7">
        <w:rPr>
          <w:b w:val="0"/>
          <w:spacing w:val="-67"/>
        </w:rPr>
        <w:t xml:space="preserve"> </w:t>
      </w:r>
      <w:proofErr w:type="spellStart"/>
      <w:r w:rsidR="00282296" w:rsidRPr="00C51AA7">
        <w:rPr>
          <w:b w:val="0"/>
        </w:rPr>
        <w:t>Биркенау</w:t>
      </w:r>
      <w:proofErr w:type="spellEnd"/>
      <w:r w:rsidR="00282296" w:rsidRPr="00C51AA7">
        <w:rPr>
          <w:b w:val="0"/>
          <w:spacing w:val="-1"/>
        </w:rPr>
        <w:t xml:space="preserve"> </w:t>
      </w:r>
      <w:r w:rsidRPr="00C51AA7">
        <w:rPr>
          <w:b w:val="0"/>
        </w:rPr>
        <w:t>(Освенцима) -</w:t>
      </w:r>
      <w:r w:rsidR="00282296" w:rsidRPr="00C51AA7">
        <w:rPr>
          <w:b w:val="0"/>
        </w:rPr>
        <w:t xml:space="preserve"> День</w:t>
      </w:r>
      <w:r w:rsidR="00282296" w:rsidRPr="00C51AA7">
        <w:rPr>
          <w:b w:val="0"/>
          <w:spacing w:val="-5"/>
        </w:rPr>
        <w:t xml:space="preserve"> </w:t>
      </w:r>
      <w:r w:rsidR="00282296" w:rsidRPr="00C51AA7">
        <w:rPr>
          <w:b w:val="0"/>
        </w:rPr>
        <w:t>памяти</w:t>
      </w:r>
      <w:r w:rsidR="00282296" w:rsidRPr="00C51AA7">
        <w:rPr>
          <w:b w:val="0"/>
          <w:spacing w:val="-1"/>
        </w:rPr>
        <w:t xml:space="preserve"> </w:t>
      </w:r>
      <w:r w:rsidR="00282296" w:rsidRPr="00C51AA7">
        <w:rPr>
          <w:b w:val="0"/>
        </w:rPr>
        <w:t>жертв</w:t>
      </w:r>
      <w:r w:rsidR="00282296" w:rsidRPr="00C51AA7">
        <w:rPr>
          <w:b w:val="0"/>
          <w:spacing w:val="-2"/>
        </w:rPr>
        <w:t xml:space="preserve"> </w:t>
      </w:r>
      <w:r w:rsidR="00282296" w:rsidRPr="00C51AA7">
        <w:rPr>
          <w:b w:val="0"/>
        </w:rPr>
        <w:t>Холокоста.</w:t>
      </w:r>
    </w:p>
    <w:p w:rsidR="00231A4F" w:rsidRPr="00C51AA7" w:rsidRDefault="00231A4F" w:rsidP="00DD3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A4F" w:rsidRPr="00C51AA7" w:rsidSect="00C51AA7">
          <w:pgSz w:w="11910" w:h="16840"/>
          <w:pgMar w:top="567" w:right="459" w:bottom="278" w:left="1021" w:header="720" w:footer="720" w:gutter="0"/>
          <w:cols w:space="720"/>
        </w:sectPr>
      </w:pPr>
    </w:p>
    <w:p w:rsidR="00C51AA7" w:rsidRDefault="00C51AA7" w:rsidP="00C51AA7">
      <w:pPr>
        <w:pStyle w:val="Heading1"/>
        <w:ind w:left="0" w:right="0" w:firstLine="709"/>
      </w:pPr>
      <w:r w:rsidRPr="000F15E9">
        <w:lastRenderedPageBreak/>
        <w:t>Февраль: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февраля: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воинской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славы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России;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-7 февраля:</w:t>
      </w:r>
      <w:r w:rsidRPr="00C51AA7">
        <w:rPr>
          <w:b w:val="0"/>
          <w:spacing w:val="1"/>
        </w:rPr>
        <w:t xml:space="preserve"> </w:t>
      </w:r>
      <w:r w:rsidRPr="00C51AA7">
        <w:rPr>
          <w:b w:val="0"/>
        </w:rPr>
        <w:t>Всемирный день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балета;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-8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февраля: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российской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науки;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-14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февраля: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5"/>
        </w:rPr>
        <w:t xml:space="preserve"> </w:t>
      </w:r>
      <w:proofErr w:type="spellStart"/>
      <w:r w:rsidRPr="00C51AA7">
        <w:rPr>
          <w:b w:val="0"/>
        </w:rPr>
        <w:t>книгодарения</w:t>
      </w:r>
      <w:proofErr w:type="spellEnd"/>
      <w:r w:rsidRPr="00C51AA7">
        <w:rPr>
          <w:b w:val="0"/>
        </w:rPr>
        <w:t>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-15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февраля: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памяти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воинов-интернационалистов;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-21</w:t>
      </w:r>
      <w:r w:rsidRPr="00C51AA7">
        <w:rPr>
          <w:b w:val="0"/>
          <w:spacing w:val="-11"/>
        </w:rPr>
        <w:t xml:space="preserve"> </w:t>
      </w:r>
      <w:r w:rsidRPr="00C51AA7">
        <w:rPr>
          <w:b w:val="0"/>
        </w:rPr>
        <w:t>февраля: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Международный</w:t>
      </w:r>
      <w:r w:rsidRPr="00C51AA7">
        <w:rPr>
          <w:b w:val="0"/>
          <w:spacing w:val="-10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8"/>
        </w:rPr>
        <w:t xml:space="preserve"> </w:t>
      </w:r>
      <w:r w:rsidRPr="00C51AA7">
        <w:rPr>
          <w:b w:val="0"/>
        </w:rPr>
        <w:t>родного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языка;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-23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февраля: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защитника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Отечества.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Default="00C51AA7" w:rsidP="00C51AA7">
      <w:pPr>
        <w:pStyle w:val="Heading1"/>
        <w:ind w:left="0" w:right="0" w:firstLine="709"/>
      </w:pPr>
      <w:r w:rsidRPr="000F15E9">
        <w:t>Март: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-8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марта: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Международный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женский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день;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-18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марта: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воссоединения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Крыма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с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Россией;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-21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марта: Всемирный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поэзии;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-25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марта: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час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Земли;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-27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марта: Всемирный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театра.</w:t>
      </w:r>
    </w:p>
    <w:p w:rsidR="00C51AA7" w:rsidRPr="000F15E9" w:rsidRDefault="00C51AA7" w:rsidP="00C51AA7">
      <w:pPr>
        <w:pStyle w:val="a7"/>
        <w:spacing w:after="0"/>
        <w:rPr>
          <w:rFonts w:ascii="Times New Roman" w:hAnsi="Times New Roman" w:cs="Times New Roman"/>
        </w:rPr>
      </w:pPr>
    </w:p>
    <w:p w:rsidR="00C51AA7" w:rsidRDefault="00C51AA7" w:rsidP="00C51AA7">
      <w:pPr>
        <w:pStyle w:val="Heading1"/>
        <w:ind w:left="0" w:right="0" w:firstLine="709"/>
      </w:pPr>
      <w:r w:rsidRPr="000F15E9">
        <w:t>Апрель: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-7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апреля: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Всемирный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здоровья;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-12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апреля: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космонавтики;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-19 апреля: День памяти о геноциде советского народа нацистами и их пособниками</w:t>
      </w:r>
      <w:r w:rsidRPr="00C51AA7">
        <w:rPr>
          <w:b w:val="0"/>
          <w:spacing w:val="-67"/>
        </w:rPr>
        <w:t xml:space="preserve"> </w:t>
      </w:r>
      <w:r w:rsidRPr="00C51AA7">
        <w:rPr>
          <w:b w:val="0"/>
        </w:rPr>
        <w:t>в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годы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Великой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Отечественной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войны;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-22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апреля: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Международный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8"/>
        </w:rPr>
        <w:t xml:space="preserve"> </w:t>
      </w:r>
      <w:r w:rsidRPr="00C51AA7">
        <w:rPr>
          <w:b w:val="0"/>
        </w:rPr>
        <w:t>Матери-Земли;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-27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апреля: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российского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парламентаризма.</w:t>
      </w:r>
    </w:p>
    <w:p w:rsidR="000F15E9" w:rsidRPr="000F15E9" w:rsidRDefault="000F15E9" w:rsidP="00C51AA7">
      <w:pPr>
        <w:widowControl w:val="0"/>
        <w:tabs>
          <w:tab w:val="left" w:pos="277"/>
        </w:tabs>
        <w:autoSpaceDE w:val="0"/>
        <w:autoSpaceDN w:val="0"/>
        <w:spacing w:after="0" w:line="240" w:lineRule="auto"/>
        <w:ind w:firstLine="709"/>
      </w:pPr>
    </w:p>
    <w:p w:rsidR="00C51AA7" w:rsidRDefault="00C51AA7" w:rsidP="00C51AA7">
      <w:pPr>
        <w:pStyle w:val="Heading1"/>
        <w:ind w:left="0" w:right="0" w:firstLine="709"/>
      </w:pPr>
      <w:r w:rsidRPr="000F15E9">
        <w:t>Май: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мая: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Праздник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Весны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и</w:t>
      </w:r>
      <w:r w:rsidRPr="00C51AA7">
        <w:rPr>
          <w:b w:val="0"/>
          <w:spacing w:val="-10"/>
        </w:rPr>
        <w:t xml:space="preserve"> </w:t>
      </w:r>
      <w:r w:rsidRPr="00C51AA7">
        <w:rPr>
          <w:b w:val="0"/>
        </w:rPr>
        <w:t>Труда;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-9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мая: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Победы;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-18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мая: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Международный</w:t>
      </w:r>
      <w:r w:rsidRPr="00C51AA7">
        <w:rPr>
          <w:b w:val="0"/>
          <w:spacing w:val="-8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музеев;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-19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мая: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детских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общественных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организаций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России;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-24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мая: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славянской</w:t>
      </w:r>
      <w:r w:rsidRPr="00C51AA7">
        <w:rPr>
          <w:b w:val="0"/>
          <w:spacing w:val="-10"/>
        </w:rPr>
        <w:t xml:space="preserve"> </w:t>
      </w:r>
      <w:r w:rsidRPr="00C51AA7">
        <w:rPr>
          <w:b w:val="0"/>
        </w:rPr>
        <w:t>письменности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и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культуры.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Default="00C51AA7" w:rsidP="00C51AA7">
      <w:pPr>
        <w:pStyle w:val="Heading1"/>
        <w:ind w:left="0" w:right="0" w:firstLine="709"/>
      </w:pPr>
      <w:r w:rsidRPr="000F15E9">
        <w:t>Июнь: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июня: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Международный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защиты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детей;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-5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июня: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эколога;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-6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июня: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8"/>
        </w:rPr>
        <w:t xml:space="preserve"> </w:t>
      </w:r>
      <w:r w:rsidRPr="00C51AA7">
        <w:rPr>
          <w:b w:val="0"/>
        </w:rPr>
        <w:t>русского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языка;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-12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июня: День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России;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-22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июня: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памяти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и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скорби;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-27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июня: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молодежи.</w:t>
      </w:r>
    </w:p>
    <w:p w:rsidR="00C51AA7" w:rsidRPr="000F15E9" w:rsidRDefault="00C51AA7" w:rsidP="00C51AA7">
      <w:pPr>
        <w:pStyle w:val="a7"/>
        <w:spacing w:after="0"/>
        <w:rPr>
          <w:rFonts w:ascii="Times New Roman" w:hAnsi="Times New Roman" w:cs="Times New Roman"/>
        </w:rPr>
      </w:pPr>
    </w:p>
    <w:p w:rsidR="00C51AA7" w:rsidRDefault="00C51AA7" w:rsidP="00C51AA7">
      <w:pPr>
        <w:pStyle w:val="Heading1"/>
        <w:ind w:left="0" w:right="0" w:firstLine="709"/>
      </w:pPr>
      <w:r w:rsidRPr="000F15E9">
        <w:t>Июль: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-8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июля: День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семьи,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любви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и</w:t>
      </w:r>
      <w:r w:rsidRPr="00C51AA7">
        <w:rPr>
          <w:b w:val="0"/>
          <w:spacing w:val="-1"/>
        </w:rPr>
        <w:t xml:space="preserve"> </w:t>
      </w:r>
      <w:r w:rsidRPr="00C51AA7">
        <w:rPr>
          <w:b w:val="0"/>
        </w:rPr>
        <w:t>верности;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-27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июля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(последнее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воскресенье</w:t>
      </w:r>
      <w:r w:rsidRPr="00C51AA7">
        <w:rPr>
          <w:b w:val="0"/>
          <w:spacing w:val="-5"/>
        </w:rPr>
        <w:t xml:space="preserve"> </w:t>
      </w:r>
      <w:r w:rsidRPr="00C51AA7">
        <w:rPr>
          <w:b w:val="0"/>
        </w:rPr>
        <w:t>июля):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военно-морского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флота.</w:t>
      </w:r>
    </w:p>
    <w:p w:rsidR="00C51AA7" w:rsidRPr="000F15E9" w:rsidRDefault="00C51AA7" w:rsidP="00C51AA7">
      <w:pPr>
        <w:pStyle w:val="a7"/>
        <w:spacing w:after="0"/>
        <w:rPr>
          <w:rFonts w:ascii="Times New Roman" w:hAnsi="Times New Roman" w:cs="Times New Roman"/>
        </w:rPr>
      </w:pPr>
    </w:p>
    <w:p w:rsidR="00C51AA7" w:rsidRDefault="00C51AA7" w:rsidP="00C51AA7">
      <w:pPr>
        <w:pStyle w:val="Heading1"/>
        <w:ind w:left="0" w:right="0" w:firstLine="709"/>
      </w:pPr>
      <w:r w:rsidRPr="000F15E9">
        <w:t>Август: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-9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августа:</w:t>
      </w:r>
      <w:r w:rsidRPr="00C51AA7">
        <w:rPr>
          <w:b w:val="0"/>
          <w:spacing w:val="-9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11"/>
        </w:rPr>
        <w:t xml:space="preserve"> </w:t>
      </w:r>
      <w:r w:rsidRPr="00C51AA7">
        <w:rPr>
          <w:b w:val="0"/>
        </w:rPr>
        <w:t>физкультурника;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-22</w:t>
      </w:r>
      <w:r w:rsidRPr="00C51AA7">
        <w:rPr>
          <w:b w:val="0"/>
          <w:spacing w:val="-12"/>
        </w:rPr>
        <w:t xml:space="preserve"> </w:t>
      </w:r>
      <w:r w:rsidRPr="00C51AA7">
        <w:rPr>
          <w:b w:val="0"/>
        </w:rPr>
        <w:t>августа:</w:t>
      </w:r>
      <w:r w:rsidRPr="00C51AA7">
        <w:rPr>
          <w:b w:val="0"/>
          <w:spacing w:val="-12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15"/>
        </w:rPr>
        <w:t xml:space="preserve"> </w:t>
      </w:r>
      <w:r w:rsidRPr="00C51AA7">
        <w:rPr>
          <w:b w:val="0"/>
        </w:rPr>
        <w:t>Государственного</w:t>
      </w:r>
      <w:r w:rsidRPr="00C51AA7">
        <w:rPr>
          <w:b w:val="0"/>
          <w:spacing w:val="-12"/>
        </w:rPr>
        <w:t xml:space="preserve"> </w:t>
      </w:r>
      <w:r w:rsidRPr="00C51AA7">
        <w:rPr>
          <w:b w:val="0"/>
        </w:rPr>
        <w:t>флага</w:t>
      </w:r>
      <w:r w:rsidRPr="00C51AA7">
        <w:rPr>
          <w:b w:val="0"/>
          <w:spacing w:val="-12"/>
        </w:rPr>
        <w:t xml:space="preserve"> </w:t>
      </w:r>
      <w:r w:rsidRPr="00C51AA7">
        <w:rPr>
          <w:b w:val="0"/>
        </w:rPr>
        <w:t>Российской</w:t>
      </w:r>
      <w:r w:rsidRPr="00C51AA7">
        <w:rPr>
          <w:b w:val="0"/>
          <w:spacing w:val="-13"/>
        </w:rPr>
        <w:t xml:space="preserve"> </w:t>
      </w:r>
      <w:r w:rsidRPr="00C51AA7">
        <w:rPr>
          <w:b w:val="0"/>
        </w:rPr>
        <w:t>Федерации;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-25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августа: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воинской</w:t>
      </w:r>
      <w:r w:rsidRPr="00C51AA7">
        <w:rPr>
          <w:b w:val="0"/>
          <w:spacing w:val="-6"/>
        </w:rPr>
        <w:t xml:space="preserve"> </w:t>
      </w:r>
      <w:r w:rsidRPr="00C51AA7">
        <w:rPr>
          <w:b w:val="0"/>
        </w:rPr>
        <w:t>славы</w:t>
      </w:r>
      <w:r w:rsidRPr="00C51AA7">
        <w:rPr>
          <w:b w:val="0"/>
          <w:spacing w:val="-4"/>
        </w:rPr>
        <w:t xml:space="preserve"> </w:t>
      </w:r>
      <w:r w:rsidRPr="00C51AA7">
        <w:rPr>
          <w:b w:val="0"/>
        </w:rPr>
        <w:t>России;</w:t>
      </w:r>
    </w:p>
    <w:p w:rsidR="00C51AA7" w:rsidRPr="00C51AA7" w:rsidRDefault="00C51AA7" w:rsidP="00C51AA7">
      <w:pPr>
        <w:pStyle w:val="Heading1"/>
        <w:ind w:left="0" w:right="0" w:firstLine="709"/>
        <w:rPr>
          <w:b w:val="0"/>
        </w:rPr>
      </w:pPr>
      <w:r w:rsidRPr="00C51AA7">
        <w:rPr>
          <w:b w:val="0"/>
        </w:rPr>
        <w:t>-27</w:t>
      </w:r>
      <w:r w:rsidRPr="00C51AA7">
        <w:rPr>
          <w:b w:val="0"/>
          <w:spacing w:val="-3"/>
        </w:rPr>
        <w:t xml:space="preserve"> </w:t>
      </w:r>
      <w:r w:rsidRPr="00C51AA7">
        <w:rPr>
          <w:b w:val="0"/>
        </w:rPr>
        <w:t>августа: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День</w:t>
      </w:r>
      <w:r w:rsidRPr="00C51AA7">
        <w:rPr>
          <w:b w:val="0"/>
          <w:spacing w:val="-7"/>
        </w:rPr>
        <w:t xml:space="preserve"> </w:t>
      </w:r>
      <w:r w:rsidRPr="00C51AA7">
        <w:rPr>
          <w:b w:val="0"/>
        </w:rPr>
        <w:t>российского</w:t>
      </w:r>
      <w:r w:rsidRPr="00C51AA7">
        <w:rPr>
          <w:b w:val="0"/>
          <w:spacing w:val="-2"/>
        </w:rPr>
        <w:t xml:space="preserve"> </w:t>
      </w:r>
      <w:r w:rsidRPr="00C51AA7">
        <w:rPr>
          <w:b w:val="0"/>
        </w:rPr>
        <w:t>кино.</w:t>
      </w:r>
    </w:p>
    <w:p w:rsidR="000F15E9" w:rsidRPr="000F15E9" w:rsidRDefault="000F15E9" w:rsidP="000F15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0F15E9" w:rsidRPr="000F15E9" w:rsidSect="000F15E9">
          <w:headerReference w:type="default" r:id="rId9"/>
          <w:pgSz w:w="11910" w:h="16840"/>
          <w:pgMar w:top="851" w:right="460" w:bottom="280" w:left="1020" w:header="434" w:footer="0" w:gutter="0"/>
          <w:pgNumType w:start="2"/>
          <w:cols w:space="720"/>
        </w:sectPr>
      </w:pPr>
    </w:p>
    <w:p w:rsidR="00C51AA7" w:rsidRPr="000F15E9" w:rsidRDefault="00C51AA7" w:rsidP="00C51AA7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ind w:left="0" w:right="0" w:firstLine="709"/>
        <w:jc w:val="center"/>
      </w:pPr>
      <w:r>
        <w:lastRenderedPageBreak/>
        <w:t>Юбилейные даты</w:t>
      </w:r>
      <w:r>
        <w:tab/>
        <w:t xml:space="preserve">со дня рождения писателей, музыкантов, </w:t>
      </w:r>
      <w:r w:rsidRPr="000F15E9">
        <w:rPr>
          <w:spacing w:val="-5"/>
        </w:rPr>
        <w:t>художников</w:t>
      </w:r>
      <w:r w:rsidRPr="000F15E9">
        <w:rPr>
          <w:spacing w:val="-67"/>
        </w:rPr>
        <w:t xml:space="preserve"> </w:t>
      </w:r>
      <w:r w:rsidRPr="000F15E9">
        <w:t>и</w:t>
      </w:r>
      <w:r w:rsidRPr="000F15E9">
        <w:rPr>
          <w:spacing w:val="-2"/>
        </w:rPr>
        <w:t xml:space="preserve"> </w:t>
      </w:r>
      <w:r w:rsidRPr="000F15E9">
        <w:t>других</w:t>
      </w:r>
      <w:r w:rsidRPr="000F15E9">
        <w:rPr>
          <w:spacing w:val="1"/>
        </w:rPr>
        <w:t xml:space="preserve"> </w:t>
      </w:r>
      <w:r w:rsidRPr="000F15E9">
        <w:t>деятелей</w:t>
      </w:r>
      <w:r w:rsidRPr="000F15E9">
        <w:rPr>
          <w:spacing w:val="-3"/>
        </w:rPr>
        <w:t xml:space="preserve"> </w:t>
      </w:r>
      <w:r w:rsidRPr="000F15E9">
        <w:t>и</w:t>
      </w:r>
      <w:r w:rsidRPr="000F15E9">
        <w:rPr>
          <w:spacing w:val="-1"/>
        </w:rPr>
        <w:t xml:space="preserve"> </w:t>
      </w:r>
      <w:r w:rsidRPr="000F15E9">
        <w:t>пр.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  <w:b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</w:t>
      </w:r>
      <w:r w:rsidRPr="000F15E9">
        <w:rPr>
          <w:rFonts w:ascii="Times New Roman" w:hAnsi="Times New Roman" w:cs="Times New Roman"/>
          <w:b/>
          <w:spacing w:val="1"/>
        </w:rPr>
        <w:t xml:space="preserve"> </w:t>
      </w:r>
      <w:r w:rsidRPr="000F15E9">
        <w:rPr>
          <w:rFonts w:ascii="Times New Roman" w:hAnsi="Times New Roman" w:cs="Times New Roman"/>
          <w:b/>
        </w:rPr>
        <w:t>сентября</w:t>
      </w:r>
      <w:r w:rsidRPr="000F15E9">
        <w:rPr>
          <w:rFonts w:ascii="Times New Roman" w:hAnsi="Times New Roman" w:cs="Times New Roman"/>
          <w:b/>
          <w:spacing w:val="68"/>
        </w:rPr>
        <w:t xml:space="preserve"> </w:t>
      </w:r>
      <w:r w:rsidRPr="000F15E9">
        <w:rPr>
          <w:rFonts w:ascii="Times New Roman" w:hAnsi="Times New Roman" w:cs="Times New Roman"/>
        </w:rPr>
        <w:t>105</w:t>
      </w:r>
      <w:r w:rsidRPr="000F15E9">
        <w:rPr>
          <w:rFonts w:ascii="Times New Roman" w:hAnsi="Times New Roman" w:cs="Times New Roman"/>
          <w:spacing w:val="1"/>
        </w:rPr>
        <w:t xml:space="preserve"> </w:t>
      </w:r>
      <w:r w:rsidRPr="000F15E9">
        <w:rPr>
          <w:rFonts w:ascii="Times New Roman" w:hAnsi="Times New Roman" w:cs="Times New Roman"/>
        </w:rPr>
        <w:t>лет  со</w:t>
      </w:r>
      <w:r w:rsidRPr="000F15E9">
        <w:rPr>
          <w:rFonts w:ascii="Times New Roman" w:hAnsi="Times New Roman" w:cs="Times New Roman"/>
          <w:spacing w:val="2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69"/>
        </w:rPr>
        <w:t xml:space="preserve"> </w:t>
      </w:r>
      <w:r w:rsidRPr="000F15E9">
        <w:rPr>
          <w:rFonts w:ascii="Times New Roman" w:hAnsi="Times New Roman" w:cs="Times New Roman"/>
        </w:rPr>
        <w:t>основания</w:t>
      </w:r>
      <w:r w:rsidRPr="000F15E9">
        <w:rPr>
          <w:rFonts w:ascii="Times New Roman" w:hAnsi="Times New Roman" w:cs="Times New Roman"/>
          <w:spacing w:val="1"/>
        </w:rPr>
        <w:t xml:space="preserve"> </w:t>
      </w:r>
      <w:r w:rsidRPr="000F15E9">
        <w:rPr>
          <w:rFonts w:ascii="Times New Roman" w:hAnsi="Times New Roman" w:cs="Times New Roman"/>
        </w:rPr>
        <w:t>Всесоюзного</w:t>
      </w:r>
      <w:r w:rsidRPr="000F15E9">
        <w:rPr>
          <w:rFonts w:ascii="Times New Roman" w:hAnsi="Times New Roman" w:cs="Times New Roman"/>
          <w:spacing w:val="1"/>
        </w:rPr>
        <w:t xml:space="preserve"> </w:t>
      </w:r>
      <w:r w:rsidRPr="000F15E9">
        <w:rPr>
          <w:rFonts w:ascii="Times New Roman" w:hAnsi="Times New Roman" w:cs="Times New Roman"/>
        </w:rPr>
        <w:t>государственного</w:t>
      </w:r>
      <w:r w:rsidRPr="000F15E9">
        <w:rPr>
          <w:rFonts w:ascii="Times New Roman" w:hAnsi="Times New Roman" w:cs="Times New Roman"/>
          <w:spacing w:val="9"/>
        </w:rPr>
        <w:t xml:space="preserve"> </w:t>
      </w:r>
      <w:r w:rsidRPr="000F15E9">
        <w:rPr>
          <w:rFonts w:ascii="Times New Roman" w:hAnsi="Times New Roman" w:cs="Times New Roman"/>
        </w:rPr>
        <w:t>института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кинематографии</w:t>
      </w:r>
      <w:r w:rsidRPr="000F15E9">
        <w:rPr>
          <w:rFonts w:ascii="Times New Roman" w:hAnsi="Times New Roman" w:cs="Times New Roman"/>
          <w:spacing w:val="-1"/>
        </w:rPr>
        <w:t xml:space="preserve"> </w:t>
      </w:r>
      <w:r w:rsidRPr="000F15E9">
        <w:rPr>
          <w:rFonts w:ascii="Times New Roman" w:hAnsi="Times New Roman" w:cs="Times New Roman"/>
        </w:rPr>
        <w:t>имени</w:t>
      </w:r>
      <w:r w:rsidRPr="000F15E9">
        <w:rPr>
          <w:rFonts w:ascii="Times New Roman" w:hAnsi="Times New Roman" w:cs="Times New Roman"/>
          <w:spacing w:val="-1"/>
        </w:rPr>
        <w:t xml:space="preserve"> </w:t>
      </w:r>
      <w:r w:rsidRPr="000F15E9">
        <w:rPr>
          <w:rFonts w:ascii="Times New Roman" w:hAnsi="Times New Roman" w:cs="Times New Roman"/>
        </w:rPr>
        <w:t>С.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А.</w:t>
      </w:r>
      <w:r w:rsidRPr="000F15E9">
        <w:rPr>
          <w:rFonts w:ascii="Times New Roman" w:hAnsi="Times New Roman" w:cs="Times New Roman"/>
          <w:spacing w:val="-2"/>
        </w:rPr>
        <w:t xml:space="preserve"> </w:t>
      </w:r>
      <w:r w:rsidRPr="000F15E9">
        <w:rPr>
          <w:rFonts w:ascii="Times New Roman" w:hAnsi="Times New Roman" w:cs="Times New Roman"/>
        </w:rPr>
        <w:t>Герасимова</w:t>
      </w:r>
      <w:r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10</w:t>
      </w:r>
      <w:r w:rsidRPr="000F15E9">
        <w:rPr>
          <w:rFonts w:ascii="Times New Roman" w:hAnsi="Times New Roman" w:cs="Times New Roman"/>
          <w:b/>
          <w:spacing w:val="3"/>
        </w:rPr>
        <w:t xml:space="preserve"> </w:t>
      </w:r>
      <w:r w:rsidRPr="000F15E9">
        <w:rPr>
          <w:rFonts w:ascii="Times New Roman" w:hAnsi="Times New Roman" w:cs="Times New Roman"/>
          <w:b/>
        </w:rPr>
        <w:t>(21)</w:t>
      </w:r>
      <w:r w:rsidRPr="000F15E9">
        <w:rPr>
          <w:rFonts w:ascii="Times New Roman" w:hAnsi="Times New Roman" w:cs="Times New Roman"/>
          <w:b/>
          <w:spacing w:val="2"/>
        </w:rPr>
        <w:t xml:space="preserve"> </w:t>
      </w:r>
      <w:r w:rsidRPr="000F15E9">
        <w:rPr>
          <w:rFonts w:ascii="Times New Roman" w:hAnsi="Times New Roman" w:cs="Times New Roman"/>
          <w:b/>
        </w:rPr>
        <w:t>сентября</w:t>
      </w:r>
      <w:r w:rsidRPr="000F15E9">
        <w:rPr>
          <w:rFonts w:ascii="Times New Roman" w:hAnsi="Times New Roman" w:cs="Times New Roman"/>
          <w:b/>
          <w:spacing w:val="4"/>
        </w:rPr>
        <w:t xml:space="preserve"> </w:t>
      </w:r>
      <w:r w:rsidRPr="000F15E9">
        <w:rPr>
          <w:rFonts w:ascii="Times New Roman" w:hAnsi="Times New Roman" w:cs="Times New Roman"/>
        </w:rPr>
        <w:t>1799</w:t>
      </w:r>
      <w:r w:rsidRPr="000F15E9">
        <w:rPr>
          <w:rFonts w:ascii="Times New Roman" w:hAnsi="Times New Roman" w:cs="Times New Roman"/>
          <w:spacing w:val="3"/>
        </w:rPr>
        <w:t xml:space="preserve"> </w:t>
      </w:r>
      <w:r w:rsidRPr="000F15E9">
        <w:rPr>
          <w:rFonts w:ascii="Times New Roman" w:hAnsi="Times New Roman" w:cs="Times New Roman"/>
        </w:rPr>
        <w:t>года</w:t>
      </w:r>
      <w:r w:rsidRPr="000F15E9">
        <w:rPr>
          <w:rFonts w:ascii="Times New Roman" w:hAnsi="Times New Roman" w:cs="Times New Roman"/>
          <w:spacing w:val="4"/>
        </w:rPr>
        <w:t xml:space="preserve"> </w:t>
      </w:r>
      <w:r w:rsidRPr="000F15E9">
        <w:rPr>
          <w:rFonts w:ascii="Times New Roman" w:hAnsi="Times New Roman" w:cs="Times New Roman"/>
        </w:rPr>
        <w:t>Войска</w:t>
      </w:r>
      <w:r w:rsidRPr="000F15E9">
        <w:rPr>
          <w:rFonts w:ascii="Times New Roman" w:hAnsi="Times New Roman" w:cs="Times New Roman"/>
          <w:spacing w:val="2"/>
        </w:rPr>
        <w:t xml:space="preserve"> </w:t>
      </w:r>
      <w:r w:rsidRPr="000F15E9">
        <w:rPr>
          <w:rFonts w:ascii="Times New Roman" w:hAnsi="Times New Roman" w:cs="Times New Roman"/>
        </w:rPr>
        <w:t>А.В.</w:t>
      </w:r>
      <w:r w:rsidRPr="000F15E9">
        <w:rPr>
          <w:rFonts w:ascii="Times New Roman" w:hAnsi="Times New Roman" w:cs="Times New Roman"/>
          <w:spacing w:val="1"/>
        </w:rPr>
        <w:t xml:space="preserve"> </w:t>
      </w:r>
      <w:r w:rsidRPr="000F15E9">
        <w:rPr>
          <w:rFonts w:ascii="Times New Roman" w:hAnsi="Times New Roman" w:cs="Times New Roman"/>
        </w:rPr>
        <w:t>Суворова</w:t>
      </w:r>
      <w:r w:rsidRPr="000F15E9">
        <w:rPr>
          <w:rFonts w:ascii="Times New Roman" w:hAnsi="Times New Roman" w:cs="Times New Roman"/>
          <w:spacing w:val="4"/>
        </w:rPr>
        <w:t xml:space="preserve"> </w:t>
      </w:r>
      <w:r w:rsidRPr="000F15E9">
        <w:rPr>
          <w:rFonts w:ascii="Times New Roman" w:hAnsi="Times New Roman" w:cs="Times New Roman"/>
        </w:rPr>
        <w:t>начали</w:t>
      </w:r>
      <w:r w:rsidRPr="000F15E9">
        <w:rPr>
          <w:rFonts w:ascii="Times New Roman" w:hAnsi="Times New Roman" w:cs="Times New Roman"/>
          <w:spacing w:val="5"/>
        </w:rPr>
        <w:t xml:space="preserve"> </w:t>
      </w:r>
      <w:r w:rsidRPr="000F15E9">
        <w:rPr>
          <w:rFonts w:ascii="Times New Roman" w:hAnsi="Times New Roman" w:cs="Times New Roman"/>
        </w:rPr>
        <w:t>знаменитый</w:t>
      </w:r>
      <w:r w:rsidRPr="000F15E9">
        <w:rPr>
          <w:rFonts w:ascii="Times New Roman" w:hAnsi="Times New Roman" w:cs="Times New Roman"/>
          <w:spacing w:val="2"/>
        </w:rPr>
        <w:t xml:space="preserve"> </w:t>
      </w:r>
      <w:r w:rsidRPr="000F15E9">
        <w:rPr>
          <w:rFonts w:ascii="Times New Roman" w:hAnsi="Times New Roman" w:cs="Times New Roman"/>
        </w:rPr>
        <w:t>переход</w:t>
      </w:r>
      <w:r w:rsidRPr="000F15E9">
        <w:rPr>
          <w:rFonts w:ascii="Times New Roman" w:hAnsi="Times New Roman" w:cs="Times New Roman"/>
          <w:spacing w:val="2"/>
        </w:rPr>
        <w:t xml:space="preserve"> </w:t>
      </w:r>
      <w:r w:rsidRPr="000F15E9">
        <w:rPr>
          <w:rFonts w:ascii="Times New Roman" w:hAnsi="Times New Roman" w:cs="Times New Roman"/>
        </w:rPr>
        <w:t>через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Альпы</w:t>
      </w:r>
      <w:r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E9">
        <w:rPr>
          <w:rFonts w:ascii="Times New Roman" w:hAnsi="Times New Roman" w:cs="Times New Roman"/>
          <w:b/>
          <w:sz w:val="24"/>
          <w:szCs w:val="24"/>
        </w:rPr>
        <w:t>13(25)</w:t>
      </w:r>
      <w:r w:rsidRPr="000F15E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0F15E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1854</w:t>
      </w:r>
      <w:r w:rsidRPr="000F15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года</w:t>
      </w:r>
      <w:r w:rsidRPr="000F15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начало</w:t>
      </w:r>
      <w:r w:rsidRPr="000F15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героической</w:t>
      </w:r>
      <w:r w:rsidRPr="000F15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обороны</w:t>
      </w:r>
      <w:r w:rsidRPr="000F15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22</w:t>
      </w:r>
      <w:r w:rsidRPr="000F15E9">
        <w:rPr>
          <w:rFonts w:ascii="Times New Roman" w:hAnsi="Times New Roman" w:cs="Times New Roman"/>
          <w:b/>
          <w:spacing w:val="-7"/>
        </w:rPr>
        <w:t xml:space="preserve"> </w:t>
      </w:r>
      <w:r w:rsidRPr="000F15E9">
        <w:rPr>
          <w:rFonts w:ascii="Times New Roman" w:hAnsi="Times New Roman" w:cs="Times New Roman"/>
          <w:b/>
        </w:rPr>
        <w:t>сентября</w:t>
      </w:r>
      <w:r w:rsidRPr="000F15E9">
        <w:rPr>
          <w:rFonts w:ascii="Times New Roman" w:hAnsi="Times New Roman" w:cs="Times New Roman"/>
          <w:b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1789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года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победа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русско-австрийских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вой</w:t>
      </w:r>
      <w:proofErr w:type="gramStart"/>
      <w:r w:rsidRPr="000F15E9">
        <w:rPr>
          <w:rFonts w:ascii="Times New Roman" w:hAnsi="Times New Roman" w:cs="Times New Roman"/>
        </w:rPr>
        <w:t>ск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в</w:t>
      </w:r>
      <w:r w:rsidRPr="000F15E9">
        <w:rPr>
          <w:rFonts w:ascii="Times New Roman" w:hAnsi="Times New Roman" w:cs="Times New Roman"/>
          <w:spacing w:val="-9"/>
        </w:rPr>
        <w:t xml:space="preserve"> </w:t>
      </w:r>
      <w:r w:rsidRPr="000F15E9">
        <w:rPr>
          <w:rFonts w:ascii="Times New Roman" w:hAnsi="Times New Roman" w:cs="Times New Roman"/>
        </w:rPr>
        <w:t>ср</w:t>
      </w:r>
      <w:proofErr w:type="gramEnd"/>
      <w:r w:rsidRPr="000F15E9">
        <w:rPr>
          <w:rFonts w:ascii="Times New Roman" w:hAnsi="Times New Roman" w:cs="Times New Roman"/>
        </w:rPr>
        <w:t>ажении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при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0F15E9">
        <w:rPr>
          <w:rFonts w:ascii="Times New Roman" w:hAnsi="Times New Roman" w:cs="Times New Roman"/>
        </w:rPr>
        <w:t>Рыннике</w:t>
      </w:r>
      <w:proofErr w:type="spellEnd"/>
      <w:r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24</w:t>
      </w:r>
      <w:r w:rsidRPr="000F15E9">
        <w:rPr>
          <w:rFonts w:ascii="Times New Roman" w:hAnsi="Times New Roman" w:cs="Times New Roman"/>
          <w:b/>
          <w:spacing w:val="12"/>
        </w:rPr>
        <w:t xml:space="preserve"> </w:t>
      </w:r>
      <w:r w:rsidRPr="000F15E9">
        <w:rPr>
          <w:rFonts w:ascii="Times New Roman" w:hAnsi="Times New Roman" w:cs="Times New Roman"/>
          <w:b/>
        </w:rPr>
        <w:t>сентября</w:t>
      </w:r>
      <w:r w:rsidRPr="000F15E9">
        <w:rPr>
          <w:rFonts w:ascii="Times New Roman" w:hAnsi="Times New Roman" w:cs="Times New Roman"/>
          <w:b/>
          <w:spacing w:val="12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12"/>
        </w:rPr>
        <w:t xml:space="preserve"> </w:t>
      </w:r>
      <w:r w:rsidRPr="000F15E9">
        <w:rPr>
          <w:rFonts w:ascii="Times New Roman" w:hAnsi="Times New Roman" w:cs="Times New Roman"/>
        </w:rPr>
        <w:t>285</w:t>
      </w:r>
      <w:r w:rsidRPr="000F15E9">
        <w:rPr>
          <w:rFonts w:ascii="Times New Roman" w:hAnsi="Times New Roman" w:cs="Times New Roman"/>
          <w:spacing w:val="10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11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13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12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9"/>
        </w:rPr>
        <w:t xml:space="preserve"> </w:t>
      </w:r>
      <w:r w:rsidRPr="000F15E9">
        <w:rPr>
          <w:rFonts w:ascii="Times New Roman" w:hAnsi="Times New Roman" w:cs="Times New Roman"/>
        </w:rPr>
        <w:t>Григория</w:t>
      </w:r>
      <w:r w:rsidRPr="000F15E9">
        <w:rPr>
          <w:rFonts w:ascii="Times New Roman" w:hAnsi="Times New Roman" w:cs="Times New Roman"/>
          <w:spacing w:val="9"/>
        </w:rPr>
        <w:t xml:space="preserve"> </w:t>
      </w:r>
      <w:r w:rsidRPr="000F15E9">
        <w:rPr>
          <w:rFonts w:ascii="Times New Roman" w:hAnsi="Times New Roman" w:cs="Times New Roman"/>
        </w:rPr>
        <w:t>Александровича</w:t>
      </w:r>
      <w:r w:rsidRPr="000F15E9">
        <w:rPr>
          <w:rFonts w:ascii="Times New Roman" w:hAnsi="Times New Roman" w:cs="Times New Roman"/>
          <w:spacing w:val="11"/>
        </w:rPr>
        <w:t xml:space="preserve"> </w:t>
      </w:r>
      <w:r w:rsidRPr="000F15E9">
        <w:rPr>
          <w:rFonts w:ascii="Times New Roman" w:hAnsi="Times New Roman" w:cs="Times New Roman"/>
        </w:rPr>
        <w:t>Потёмкина,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русского государственного деятеля</w:t>
      </w:r>
      <w:r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14</w:t>
      </w:r>
      <w:r w:rsidRPr="000F15E9">
        <w:rPr>
          <w:rFonts w:ascii="Times New Roman" w:hAnsi="Times New Roman" w:cs="Times New Roman"/>
          <w:b/>
          <w:spacing w:val="15"/>
        </w:rPr>
        <w:t xml:space="preserve"> </w:t>
      </w:r>
      <w:r w:rsidRPr="000F15E9">
        <w:rPr>
          <w:rFonts w:ascii="Times New Roman" w:hAnsi="Times New Roman" w:cs="Times New Roman"/>
          <w:b/>
        </w:rPr>
        <w:t>(26)</w:t>
      </w:r>
      <w:r w:rsidRPr="000F15E9">
        <w:rPr>
          <w:rFonts w:ascii="Times New Roman" w:hAnsi="Times New Roman" w:cs="Times New Roman"/>
          <w:b/>
          <w:spacing w:val="16"/>
        </w:rPr>
        <w:t xml:space="preserve"> </w:t>
      </w:r>
      <w:r w:rsidRPr="000F15E9">
        <w:rPr>
          <w:rFonts w:ascii="Times New Roman" w:hAnsi="Times New Roman" w:cs="Times New Roman"/>
          <w:b/>
        </w:rPr>
        <w:t>сентября</w:t>
      </w:r>
      <w:r w:rsidRPr="000F15E9">
        <w:rPr>
          <w:rFonts w:ascii="Times New Roman" w:hAnsi="Times New Roman" w:cs="Times New Roman"/>
          <w:b/>
          <w:spacing w:val="18"/>
        </w:rPr>
        <w:t xml:space="preserve"> </w:t>
      </w:r>
      <w:r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15"/>
        </w:rPr>
        <w:t xml:space="preserve"> </w:t>
      </w:r>
      <w:r w:rsidRPr="000F15E9">
        <w:rPr>
          <w:rFonts w:ascii="Times New Roman" w:hAnsi="Times New Roman" w:cs="Times New Roman"/>
        </w:rPr>
        <w:t>(1849</w:t>
      </w:r>
      <w:r w:rsidRPr="000F15E9">
        <w:rPr>
          <w:rFonts w:ascii="Times New Roman" w:hAnsi="Times New Roman" w:cs="Times New Roman"/>
          <w:spacing w:val="17"/>
        </w:rPr>
        <w:t xml:space="preserve"> </w:t>
      </w:r>
      <w:r w:rsidRPr="000F15E9">
        <w:rPr>
          <w:rFonts w:ascii="Times New Roman" w:hAnsi="Times New Roman" w:cs="Times New Roman"/>
        </w:rPr>
        <w:t>год)</w:t>
      </w:r>
      <w:r w:rsidRPr="000F15E9">
        <w:rPr>
          <w:rFonts w:ascii="Times New Roman" w:hAnsi="Times New Roman" w:cs="Times New Roman"/>
          <w:spacing w:val="16"/>
        </w:rPr>
        <w:t xml:space="preserve"> </w:t>
      </w:r>
      <w:r w:rsidRPr="000F15E9">
        <w:rPr>
          <w:rFonts w:ascii="Times New Roman" w:hAnsi="Times New Roman" w:cs="Times New Roman"/>
        </w:rPr>
        <w:t>175</w:t>
      </w:r>
      <w:r w:rsidRPr="000F15E9">
        <w:rPr>
          <w:rFonts w:ascii="Times New Roman" w:hAnsi="Times New Roman" w:cs="Times New Roman"/>
          <w:spacing w:val="17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15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15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15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20"/>
        </w:rPr>
        <w:t xml:space="preserve"> </w:t>
      </w:r>
      <w:r w:rsidRPr="000F15E9">
        <w:rPr>
          <w:rFonts w:ascii="Times New Roman" w:hAnsi="Times New Roman" w:cs="Times New Roman"/>
        </w:rPr>
        <w:t>Ивана</w:t>
      </w:r>
      <w:r w:rsidRPr="000F15E9">
        <w:rPr>
          <w:rFonts w:ascii="Times New Roman" w:hAnsi="Times New Roman" w:cs="Times New Roman"/>
          <w:spacing w:val="15"/>
        </w:rPr>
        <w:t xml:space="preserve"> </w:t>
      </w:r>
      <w:r w:rsidRPr="000F15E9">
        <w:rPr>
          <w:rFonts w:ascii="Times New Roman" w:hAnsi="Times New Roman" w:cs="Times New Roman"/>
        </w:rPr>
        <w:t>Петровича</w:t>
      </w:r>
      <w:r w:rsidRPr="000F15E9">
        <w:rPr>
          <w:rFonts w:ascii="Times New Roman" w:hAnsi="Times New Roman" w:cs="Times New Roman"/>
          <w:spacing w:val="15"/>
        </w:rPr>
        <w:t xml:space="preserve"> </w:t>
      </w:r>
      <w:r w:rsidRPr="000F15E9">
        <w:rPr>
          <w:rFonts w:ascii="Times New Roman" w:hAnsi="Times New Roman" w:cs="Times New Roman"/>
        </w:rPr>
        <w:t>Павлова,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доктора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медицинских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наук,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первого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в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России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лауреата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Нобелевской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премии</w:t>
      </w:r>
      <w:r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e"/>
        <w:widowControl w:val="0"/>
        <w:numPr>
          <w:ilvl w:val="0"/>
          <w:numId w:val="33"/>
        </w:numPr>
        <w:tabs>
          <w:tab w:val="left" w:pos="325"/>
        </w:tabs>
        <w:suppressAutoHyphens w:val="0"/>
        <w:autoSpaceDE w:val="0"/>
        <w:autoSpaceDN w:val="0"/>
        <w:jc w:val="both"/>
      </w:pPr>
      <w:r w:rsidRPr="000F15E9">
        <w:rPr>
          <w:b/>
        </w:rPr>
        <w:t>октября</w:t>
      </w:r>
      <w:r w:rsidRPr="000F15E9">
        <w:rPr>
          <w:b/>
          <w:spacing w:val="-7"/>
        </w:rPr>
        <w:t xml:space="preserve"> </w:t>
      </w:r>
      <w:r w:rsidRPr="000F15E9">
        <w:t>-</w:t>
      </w:r>
      <w:r w:rsidRPr="000F15E9">
        <w:rPr>
          <w:spacing w:val="-6"/>
        </w:rPr>
        <w:t xml:space="preserve"> </w:t>
      </w:r>
      <w:r w:rsidRPr="000F15E9">
        <w:t>270</w:t>
      </w:r>
      <w:r w:rsidRPr="000F15E9">
        <w:rPr>
          <w:spacing w:val="-3"/>
        </w:rPr>
        <w:t xml:space="preserve"> </w:t>
      </w:r>
      <w:r w:rsidRPr="000F15E9">
        <w:t>лет</w:t>
      </w:r>
      <w:r w:rsidRPr="000F15E9">
        <w:rPr>
          <w:spacing w:val="-8"/>
        </w:rPr>
        <w:t xml:space="preserve"> </w:t>
      </w:r>
      <w:r w:rsidRPr="000F15E9">
        <w:t>со</w:t>
      </w:r>
      <w:r w:rsidRPr="000F15E9">
        <w:rPr>
          <w:spacing w:val="-4"/>
        </w:rPr>
        <w:t xml:space="preserve"> </w:t>
      </w:r>
      <w:r w:rsidRPr="000F15E9">
        <w:t>дня</w:t>
      </w:r>
      <w:r w:rsidRPr="000F15E9">
        <w:rPr>
          <w:spacing w:val="-7"/>
        </w:rPr>
        <w:t xml:space="preserve"> </w:t>
      </w:r>
      <w:r w:rsidRPr="000F15E9">
        <w:t>рождения</w:t>
      </w:r>
      <w:r w:rsidRPr="000F15E9">
        <w:rPr>
          <w:spacing w:val="-8"/>
        </w:rPr>
        <w:t xml:space="preserve"> </w:t>
      </w:r>
      <w:r w:rsidRPr="000F15E9">
        <w:t>Павла</w:t>
      </w:r>
      <w:r w:rsidRPr="000F15E9">
        <w:rPr>
          <w:spacing w:val="-4"/>
        </w:rPr>
        <w:t xml:space="preserve"> </w:t>
      </w:r>
      <w:r w:rsidRPr="000F15E9">
        <w:t>I,</w:t>
      </w:r>
      <w:r w:rsidRPr="000F15E9">
        <w:rPr>
          <w:spacing w:val="-6"/>
        </w:rPr>
        <w:t xml:space="preserve"> </w:t>
      </w:r>
      <w:r w:rsidRPr="000F15E9">
        <w:t>российского</w:t>
      </w:r>
      <w:r w:rsidRPr="000F15E9">
        <w:rPr>
          <w:spacing w:val="-4"/>
        </w:rPr>
        <w:t xml:space="preserve"> </w:t>
      </w:r>
      <w:r w:rsidRPr="000F15E9">
        <w:t>императора</w:t>
      </w:r>
      <w: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e"/>
        <w:widowControl w:val="0"/>
        <w:numPr>
          <w:ilvl w:val="0"/>
          <w:numId w:val="33"/>
        </w:numPr>
        <w:tabs>
          <w:tab w:val="left" w:pos="410"/>
        </w:tabs>
        <w:suppressAutoHyphens w:val="0"/>
        <w:autoSpaceDE w:val="0"/>
        <w:autoSpaceDN w:val="0"/>
        <w:jc w:val="both"/>
      </w:pPr>
      <w:r w:rsidRPr="000F15E9">
        <w:rPr>
          <w:b/>
        </w:rPr>
        <w:t>октября</w:t>
      </w:r>
      <w:r w:rsidRPr="000F15E9">
        <w:rPr>
          <w:b/>
          <w:spacing w:val="11"/>
        </w:rPr>
        <w:t xml:space="preserve"> </w:t>
      </w:r>
      <w:r w:rsidRPr="000F15E9">
        <w:t>-</w:t>
      </w:r>
      <w:r w:rsidRPr="000F15E9">
        <w:rPr>
          <w:spacing w:val="8"/>
        </w:rPr>
        <w:t xml:space="preserve"> </w:t>
      </w:r>
      <w:r w:rsidRPr="000F15E9">
        <w:t>110</w:t>
      </w:r>
      <w:r w:rsidRPr="000F15E9">
        <w:rPr>
          <w:spacing w:val="11"/>
        </w:rPr>
        <w:t xml:space="preserve"> </w:t>
      </w:r>
      <w:r w:rsidRPr="000F15E9">
        <w:t>лет</w:t>
      </w:r>
      <w:r w:rsidRPr="000F15E9">
        <w:rPr>
          <w:spacing w:val="10"/>
        </w:rPr>
        <w:t xml:space="preserve"> </w:t>
      </w:r>
      <w:r w:rsidRPr="000F15E9">
        <w:t>со</w:t>
      </w:r>
      <w:r w:rsidRPr="000F15E9">
        <w:rPr>
          <w:spacing w:val="12"/>
        </w:rPr>
        <w:t xml:space="preserve"> </w:t>
      </w:r>
      <w:r w:rsidRPr="000F15E9">
        <w:t>дня</w:t>
      </w:r>
      <w:r w:rsidRPr="000F15E9">
        <w:rPr>
          <w:spacing w:val="8"/>
        </w:rPr>
        <w:t xml:space="preserve"> </w:t>
      </w:r>
      <w:r w:rsidRPr="000F15E9">
        <w:t>рождения</w:t>
      </w:r>
      <w:r w:rsidRPr="000F15E9">
        <w:rPr>
          <w:spacing w:val="11"/>
        </w:rPr>
        <w:t xml:space="preserve"> </w:t>
      </w:r>
      <w:r w:rsidRPr="000F15E9">
        <w:t>Юрия</w:t>
      </w:r>
      <w:r w:rsidRPr="000F15E9">
        <w:rPr>
          <w:spacing w:val="11"/>
        </w:rPr>
        <w:t xml:space="preserve"> </w:t>
      </w:r>
      <w:r w:rsidRPr="000F15E9">
        <w:t>Борисовича</w:t>
      </w:r>
      <w:r w:rsidRPr="000F15E9">
        <w:rPr>
          <w:spacing w:val="13"/>
        </w:rPr>
        <w:t xml:space="preserve"> </w:t>
      </w:r>
      <w:r w:rsidRPr="000F15E9">
        <w:t>Левитана,</w:t>
      </w:r>
      <w:r w:rsidRPr="000F15E9">
        <w:rPr>
          <w:spacing w:val="10"/>
        </w:rPr>
        <w:t xml:space="preserve"> </w:t>
      </w:r>
      <w:r w:rsidRPr="000F15E9">
        <w:t>советского</w:t>
      </w:r>
      <w:r w:rsidRPr="000F15E9">
        <w:rPr>
          <w:spacing w:val="-67"/>
        </w:rPr>
        <w:t xml:space="preserve"> </w:t>
      </w:r>
      <w:r w:rsidRPr="000F15E9">
        <w:t>диктора</w:t>
      </w:r>
      <w:r w:rsidR="004D669F"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e"/>
        <w:widowControl w:val="0"/>
        <w:numPr>
          <w:ilvl w:val="0"/>
          <w:numId w:val="33"/>
        </w:numPr>
        <w:tabs>
          <w:tab w:val="left" w:pos="369"/>
        </w:tabs>
        <w:suppressAutoHyphens w:val="0"/>
        <w:autoSpaceDE w:val="0"/>
        <w:autoSpaceDN w:val="0"/>
        <w:jc w:val="both"/>
      </w:pPr>
      <w:r w:rsidRPr="000F15E9">
        <w:rPr>
          <w:b/>
        </w:rPr>
        <w:t>октября</w:t>
      </w:r>
      <w:r w:rsidRPr="000F15E9">
        <w:rPr>
          <w:b/>
          <w:spacing w:val="38"/>
        </w:rPr>
        <w:t xml:space="preserve"> </w:t>
      </w:r>
      <w:r>
        <w:t>-</w:t>
      </w:r>
      <w:r w:rsidRPr="000F15E9">
        <w:rPr>
          <w:spacing w:val="35"/>
        </w:rPr>
        <w:t xml:space="preserve"> </w:t>
      </w:r>
      <w:r w:rsidRPr="000F15E9">
        <w:t>210</w:t>
      </w:r>
      <w:r w:rsidRPr="000F15E9">
        <w:rPr>
          <w:spacing w:val="36"/>
        </w:rPr>
        <w:t xml:space="preserve"> </w:t>
      </w:r>
      <w:r w:rsidRPr="000F15E9">
        <w:t>лет</w:t>
      </w:r>
      <w:r w:rsidRPr="000F15E9">
        <w:rPr>
          <w:spacing w:val="37"/>
        </w:rPr>
        <w:t xml:space="preserve"> </w:t>
      </w:r>
      <w:r w:rsidRPr="000F15E9">
        <w:t>со</w:t>
      </w:r>
      <w:r w:rsidRPr="000F15E9">
        <w:rPr>
          <w:spacing w:val="36"/>
        </w:rPr>
        <w:t xml:space="preserve"> </w:t>
      </w:r>
      <w:r w:rsidRPr="000F15E9">
        <w:t>дня</w:t>
      </w:r>
      <w:r w:rsidRPr="000F15E9">
        <w:rPr>
          <w:spacing w:val="36"/>
        </w:rPr>
        <w:t xml:space="preserve"> </w:t>
      </w:r>
      <w:r w:rsidRPr="000F15E9">
        <w:t>рождения</w:t>
      </w:r>
      <w:r w:rsidRPr="000F15E9">
        <w:rPr>
          <w:spacing w:val="38"/>
        </w:rPr>
        <w:t xml:space="preserve"> </w:t>
      </w:r>
      <w:r w:rsidRPr="000F15E9">
        <w:t>Михаила</w:t>
      </w:r>
      <w:r w:rsidRPr="000F15E9">
        <w:rPr>
          <w:spacing w:val="38"/>
        </w:rPr>
        <w:t xml:space="preserve"> </w:t>
      </w:r>
      <w:r w:rsidRPr="000F15E9">
        <w:t>Юрьевича</w:t>
      </w:r>
      <w:r w:rsidRPr="000F15E9">
        <w:rPr>
          <w:spacing w:val="40"/>
        </w:rPr>
        <w:t xml:space="preserve"> </w:t>
      </w:r>
      <w:r w:rsidRPr="000F15E9">
        <w:t>Лермонтова,</w:t>
      </w:r>
      <w:r w:rsidRPr="000F15E9">
        <w:rPr>
          <w:spacing w:val="37"/>
        </w:rPr>
        <w:t xml:space="preserve"> </w:t>
      </w:r>
      <w:r w:rsidRPr="000F15E9">
        <w:t>русского</w:t>
      </w:r>
      <w:r w:rsidRPr="000F15E9">
        <w:rPr>
          <w:spacing w:val="-67"/>
        </w:rPr>
        <w:t xml:space="preserve"> </w:t>
      </w:r>
      <w:r w:rsidRPr="000F15E9">
        <w:t>писателя</w:t>
      </w:r>
      <w:r w:rsidRPr="000F15E9">
        <w:rPr>
          <w:spacing w:val="-3"/>
        </w:rPr>
        <w:t xml:space="preserve"> </w:t>
      </w:r>
      <w:r w:rsidRPr="000F15E9">
        <w:t>и поэта</w:t>
      </w:r>
      <w:r w:rsidR="004D669F"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9</w:t>
      </w:r>
      <w:r w:rsidRPr="000F15E9">
        <w:rPr>
          <w:rFonts w:ascii="Times New Roman" w:hAnsi="Times New Roman" w:cs="Times New Roman"/>
          <w:b/>
          <w:spacing w:val="35"/>
        </w:rPr>
        <w:t xml:space="preserve"> </w:t>
      </w:r>
      <w:r w:rsidRPr="000F15E9">
        <w:rPr>
          <w:rFonts w:ascii="Times New Roman" w:hAnsi="Times New Roman" w:cs="Times New Roman"/>
          <w:b/>
        </w:rPr>
        <w:t>октября</w:t>
      </w:r>
      <w:r w:rsidRPr="000F15E9">
        <w:rPr>
          <w:rFonts w:ascii="Times New Roman" w:hAnsi="Times New Roman" w:cs="Times New Roman"/>
          <w:b/>
          <w:spacing w:val="36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34"/>
        </w:rPr>
        <w:t xml:space="preserve"> </w:t>
      </w:r>
      <w:r w:rsidRPr="000F15E9">
        <w:rPr>
          <w:rFonts w:ascii="Times New Roman" w:hAnsi="Times New Roman" w:cs="Times New Roman"/>
        </w:rPr>
        <w:t>150</w:t>
      </w:r>
      <w:r w:rsidRPr="000F15E9">
        <w:rPr>
          <w:rFonts w:ascii="Times New Roman" w:hAnsi="Times New Roman" w:cs="Times New Roman"/>
          <w:spacing w:val="36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35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36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33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34"/>
        </w:rPr>
        <w:t xml:space="preserve"> </w:t>
      </w:r>
      <w:r w:rsidRPr="000F15E9">
        <w:rPr>
          <w:rFonts w:ascii="Times New Roman" w:hAnsi="Times New Roman" w:cs="Times New Roman"/>
        </w:rPr>
        <w:t>Николая</w:t>
      </w:r>
      <w:r w:rsidRPr="000F15E9">
        <w:rPr>
          <w:rFonts w:ascii="Times New Roman" w:hAnsi="Times New Roman" w:cs="Times New Roman"/>
          <w:spacing w:val="39"/>
        </w:rPr>
        <w:t xml:space="preserve"> </w:t>
      </w:r>
      <w:r w:rsidRPr="000F15E9">
        <w:rPr>
          <w:rFonts w:ascii="Times New Roman" w:hAnsi="Times New Roman" w:cs="Times New Roman"/>
        </w:rPr>
        <w:t>Константиновича</w:t>
      </w:r>
      <w:r w:rsidRPr="000F15E9">
        <w:rPr>
          <w:rFonts w:ascii="Times New Roman" w:hAnsi="Times New Roman" w:cs="Times New Roman"/>
          <w:spacing w:val="35"/>
        </w:rPr>
        <w:t xml:space="preserve"> </w:t>
      </w:r>
      <w:r w:rsidRPr="000F15E9">
        <w:rPr>
          <w:rFonts w:ascii="Times New Roman" w:hAnsi="Times New Roman" w:cs="Times New Roman"/>
        </w:rPr>
        <w:t>Рериха,</w:t>
      </w:r>
      <w:r w:rsidRPr="000F15E9">
        <w:rPr>
          <w:rFonts w:ascii="Times New Roman" w:hAnsi="Times New Roman" w:cs="Times New Roman"/>
          <w:spacing w:val="35"/>
        </w:rPr>
        <w:t xml:space="preserve"> </w:t>
      </w:r>
      <w:r w:rsidRPr="000F15E9">
        <w:rPr>
          <w:rFonts w:ascii="Times New Roman" w:hAnsi="Times New Roman" w:cs="Times New Roman"/>
        </w:rPr>
        <w:t>русского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художника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и философа</w:t>
      </w:r>
      <w:r w:rsidR="004D669F"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4D669F" w:rsidP="00C51AA7">
      <w:pPr>
        <w:pStyle w:val="a7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 ноября </w:t>
      </w:r>
      <w:r w:rsidR="00C51AA7" w:rsidRPr="000F15E9">
        <w:rPr>
          <w:rFonts w:ascii="Times New Roman" w:hAnsi="Times New Roman" w:cs="Times New Roman"/>
        </w:rPr>
        <w:t>-</w:t>
      </w:r>
      <w:r w:rsidR="00C51AA7" w:rsidRPr="000F15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95 лет со дня рождения Александры </w:t>
      </w:r>
      <w:r w:rsidR="00C51AA7" w:rsidRPr="000F15E9">
        <w:rPr>
          <w:rFonts w:ascii="Times New Roman" w:hAnsi="Times New Roman" w:cs="Times New Roman"/>
        </w:rPr>
        <w:t>Николаевны</w:t>
      </w:r>
      <w:r w:rsidR="00C51AA7" w:rsidRPr="000F15E9">
        <w:rPr>
          <w:rFonts w:ascii="Times New Roman" w:hAnsi="Times New Roman" w:cs="Times New Roman"/>
        </w:rPr>
        <w:tab/>
      </w:r>
      <w:proofErr w:type="spellStart"/>
      <w:r w:rsidR="00C51AA7" w:rsidRPr="000F15E9">
        <w:rPr>
          <w:rFonts w:ascii="Times New Roman" w:hAnsi="Times New Roman" w:cs="Times New Roman"/>
          <w:spacing w:val="-1"/>
        </w:rPr>
        <w:t>Пахмутовой</w:t>
      </w:r>
      <w:proofErr w:type="spellEnd"/>
      <w:r w:rsidR="00C51AA7" w:rsidRPr="000F15E9"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-67"/>
        </w:rPr>
        <w:t xml:space="preserve"> </w:t>
      </w:r>
      <w:r w:rsidR="00C51AA7" w:rsidRPr="000F15E9">
        <w:rPr>
          <w:rFonts w:ascii="Times New Roman" w:hAnsi="Times New Roman" w:cs="Times New Roman"/>
        </w:rPr>
        <w:t>российского композитора</w:t>
      </w:r>
      <w:r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E9">
        <w:rPr>
          <w:rFonts w:ascii="Times New Roman" w:hAnsi="Times New Roman" w:cs="Times New Roman"/>
          <w:b/>
          <w:sz w:val="24"/>
          <w:szCs w:val="24"/>
        </w:rPr>
        <w:t>13</w:t>
      </w:r>
      <w:r w:rsidRPr="000F15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b/>
          <w:sz w:val="24"/>
          <w:szCs w:val="24"/>
        </w:rPr>
        <w:t>(24)</w:t>
      </w:r>
      <w:r w:rsidRPr="000F15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F15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i/>
          <w:sz w:val="24"/>
          <w:szCs w:val="24"/>
        </w:rPr>
        <w:t>1729</w:t>
      </w:r>
      <w:r w:rsidRPr="000F15E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i/>
          <w:sz w:val="24"/>
          <w:szCs w:val="24"/>
        </w:rPr>
        <w:t>года</w:t>
      </w:r>
      <w:r w:rsidRPr="000F15E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D669F">
        <w:rPr>
          <w:rFonts w:ascii="Times New Roman" w:hAnsi="Times New Roman" w:cs="Times New Roman"/>
          <w:i/>
          <w:sz w:val="24"/>
          <w:szCs w:val="24"/>
        </w:rPr>
        <w:t>-</w:t>
      </w:r>
      <w:r w:rsidRPr="000F15E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295</w:t>
      </w:r>
      <w:r w:rsidRPr="000F15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лет со</w:t>
      </w:r>
      <w:r w:rsidRPr="000F15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дня</w:t>
      </w:r>
      <w:r w:rsidRPr="000F15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рождения</w:t>
      </w:r>
      <w:r w:rsidRPr="000F15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Александра</w:t>
      </w:r>
      <w:r w:rsidRPr="000F15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Васильевича</w:t>
      </w:r>
      <w:r w:rsidRPr="000F15E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Суворова,</w:t>
      </w:r>
      <w:r w:rsidRPr="000F15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русского полководца</w:t>
      </w:r>
      <w:r w:rsidR="004D669F">
        <w:rPr>
          <w:rFonts w:ascii="Times New Roman" w:hAnsi="Times New Roman" w:cs="Times New Roman"/>
          <w:sz w:val="24"/>
          <w:szCs w:val="24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29</w:t>
      </w:r>
      <w:r w:rsidRPr="000F15E9">
        <w:rPr>
          <w:rFonts w:ascii="Times New Roman" w:hAnsi="Times New Roman" w:cs="Times New Roman"/>
          <w:b/>
          <w:spacing w:val="-3"/>
        </w:rPr>
        <w:t xml:space="preserve"> </w:t>
      </w:r>
      <w:r w:rsidRPr="000F15E9">
        <w:rPr>
          <w:rFonts w:ascii="Times New Roman" w:hAnsi="Times New Roman" w:cs="Times New Roman"/>
          <w:b/>
        </w:rPr>
        <w:t>декабря</w:t>
      </w:r>
      <w:r w:rsidRPr="000F15E9">
        <w:rPr>
          <w:rFonts w:ascii="Times New Roman" w:hAnsi="Times New Roman" w:cs="Times New Roman"/>
          <w:b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315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-2"/>
        </w:rPr>
        <w:t xml:space="preserve"> </w:t>
      </w:r>
      <w:r w:rsidRPr="000F15E9">
        <w:rPr>
          <w:rFonts w:ascii="Times New Roman" w:hAnsi="Times New Roman" w:cs="Times New Roman"/>
        </w:rPr>
        <w:t>Елизаветы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I,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российской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императрицы</w:t>
      </w:r>
      <w:r w:rsidR="004D669F"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15</w:t>
      </w:r>
      <w:r w:rsidRPr="000F15E9">
        <w:rPr>
          <w:rFonts w:ascii="Times New Roman" w:hAnsi="Times New Roman" w:cs="Times New Roman"/>
          <w:b/>
          <w:spacing w:val="-3"/>
        </w:rPr>
        <w:t xml:space="preserve"> </w:t>
      </w:r>
      <w:r w:rsidRPr="000F15E9">
        <w:rPr>
          <w:rFonts w:ascii="Times New Roman" w:hAnsi="Times New Roman" w:cs="Times New Roman"/>
          <w:b/>
        </w:rPr>
        <w:t>января</w:t>
      </w:r>
      <w:r w:rsidRPr="000F15E9">
        <w:rPr>
          <w:rFonts w:ascii="Times New Roman" w:hAnsi="Times New Roman" w:cs="Times New Roman"/>
          <w:b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230</w:t>
      </w:r>
      <w:r w:rsidRPr="000F15E9">
        <w:rPr>
          <w:rFonts w:ascii="Times New Roman" w:hAnsi="Times New Roman" w:cs="Times New Roman"/>
          <w:spacing w:val="-2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Александра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Сергеевича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F15E9">
        <w:rPr>
          <w:rFonts w:ascii="Times New Roman" w:hAnsi="Times New Roman" w:cs="Times New Roman"/>
        </w:rPr>
        <w:t>Грибоедова</w:t>
      </w:r>
      <w:proofErr w:type="spellEnd"/>
      <w:r w:rsidRPr="000F15E9">
        <w:rPr>
          <w:rFonts w:ascii="Times New Roman" w:hAnsi="Times New Roman" w:cs="Times New Roman"/>
        </w:rPr>
        <w:t>,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поэта</w:t>
      </w:r>
      <w:r w:rsidR="004D669F"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17</w:t>
      </w:r>
      <w:r w:rsidRPr="000F15E9">
        <w:rPr>
          <w:rFonts w:ascii="Times New Roman" w:hAnsi="Times New Roman" w:cs="Times New Roman"/>
          <w:b/>
          <w:spacing w:val="65"/>
        </w:rPr>
        <w:t xml:space="preserve"> </w:t>
      </w:r>
      <w:r w:rsidRPr="000F15E9">
        <w:rPr>
          <w:rFonts w:ascii="Times New Roman" w:hAnsi="Times New Roman" w:cs="Times New Roman"/>
          <w:b/>
        </w:rPr>
        <w:t>(29)</w:t>
      </w:r>
      <w:r w:rsidRPr="000F15E9">
        <w:rPr>
          <w:rFonts w:ascii="Times New Roman" w:hAnsi="Times New Roman" w:cs="Times New Roman"/>
          <w:b/>
          <w:spacing w:val="65"/>
        </w:rPr>
        <w:t xml:space="preserve"> </w:t>
      </w:r>
      <w:r w:rsidRPr="000F15E9">
        <w:rPr>
          <w:rFonts w:ascii="Times New Roman" w:hAnsi="Times New Roman" w:cs="Times New Roman"/>
          <w:b/>
        </w:rPr>
        <w:t>января</w:t>
      </w:r>
      <w:r w:rsidRPr="000F15E9">
        <w:rPr>
          <w:rFonts w:ascii="Times New Roman" w:hAnsi="Times New Roman" w:cs="Times New Roman"/>
          <w:b/>
          <w:spacing w:val="66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63"/>
        </w:rPr>
        <w:t xml:space="preserve"> </w:t>
      </w:r>
      <w:r w:rsidRPr="000F15E9">
        <w:rPr>
          <w:rFonts w:ascii="Times New Roman" w:hAnsi="Times New Roman" w:cs="Times New Roman"/>
        </w:rPr>
        <w:t>165</w:t>
      </w:r>
      <w:r w:rsidRPr="000F15E9">
        <w:rPr>
          <w:rFonts w:ascii="Times New Roman" w:hAnsi="Times New Roman" w:cs="Times New Roman"/>
          <w:spacing w:val="65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65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64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64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65"/>
        </w:rPr>
        <w:t xml:space="preserve"> </w:t>
      </w:r>
      <w:r w:rsidRPr="000F15E9">
        <w:rPr>
          <w:rFonts w:ascii="Times New Roman" w:hAnsi="Times New Roman" w:cs="Times New Roman"/>
        </w:rPr>
        <w:t>Антона</w:t>
      </w:r>
      <w:r w:rsidRPr="000F15E9">
        <w:rPr>
          <w:rFonts w:ascii="Times New Roman" w:hAnsi="Times New Roman" w:cs="Times New Roman"/>
          <w:spacing w:val="65"/>
        </w:rPr>
        <w:t xml:space="preserve"> </w:t>
      </w:r>
      <w:r w:rsidRPr="000F15E9">
        <w:rPr>
          <w:rFonts w:ascii="Times New Roman" w:hAnsi="Times New Roman" w:cs="Times New Roman"/>
        </w:rPr>
        <w:t>Павловича</w:t>
      </w:r>
      <w:r w:rsidRPr="000F15E9">
        <w:rPr>
          <w:rFonts w:ascii="Times New Roman" w:hAnsi="Times New Roman" w:cs="Times New Roman"/>
          <w:spacing w:val="64"/>
        </w:rPr>
        <w:t xml:space="preserve"> </w:t>
      </w:r>
      <w:r w:rsidRPr="000F15E9">
        <w:rPr>
          <w:rFonts w:ascii="Times New Roman" w:hAnsi="Times New Roman" w:cs="Times New Roman"/>
        </w:rPr>
        <w:t>Чехова,</w:t>
      </w:r>
      <w:r w:rsidRPr="000F15E9">
        <w:rPr>
          <w:rFonts w:ascii="Times New Roman" w:hAnsi="Times New Roman" w:cs="Times New Roman"/>
          <w:spacing w:val="65"/>
        </w:rPr>
        <w:t xml:space="preserve"> </w:t>
      </w:r>
      <w:r w:rsidRPr="000F15E9">
        <w:rPr>
          <w:rFonts w:ascii="Times New Roman" w:hAnsi="Times New Roman" w:cs="Times New Roman"/>
        </w:rPr>
        <w:t>русского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писателя</w:t>
      </w:r>
      <w:r w:rsidR="004D669F">
        <w:rPr>
          <w:rFonts w:ascii="Times New Roman" w:hAnsi="Times New Roman" w:cs="Times New Roman"/>
        </w:rPr>
        <w:t>.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10</w:t>
      </w:r>
      <w:r w:rsidRPr="000F15E9">
        <w:rPr>
          <w:rFonts w:ascii="Times New Roman" w:hAnsi="Times New Roman" w:cs="Times New Roman"/>
          <w:b/>
          <w:spacing w:val="25"/>
        </w:rPr>
        <w:t xml:space="preserve"> </w:t>
      </w:r>
      <w:r w:rsidRPr="000F15E9">
        <w:rPr>
          <w:rFonts w:ascii="Times New Roman" w:hAnsi="Times New Roman" w:cs="Times New Roman"/>
          <w:b/>
        </w:rPr>
        <w:t>февраля</w:t>
      </w:r>
      <w:r w:rsidRPr="000F15E9">
        <w:rPr>
          <w:rFonts w:ascii="Times New Roman" w:hAnsi="Times New Roman" w:cs="Times New Roman"/>
          <w:b/>
          <w:spacing w:val="29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25"/>
        </w:rPr>
        <w:t xml:space="preserve"> </w:t>
      </w:r>
      <w:r w:rsidRPr="000F15E9">
        <w:rPr>
          <w:rFonts w:ascii="Times New Roman" w:hAnsi="Times New Roman" w:cs="Times New Roman"/>
        </w:rPr>
        <w:t>135</w:t>
      </w:r>
      <w:r w:rsidRPr="000F15E9">
        <w:rPr>
          <w:rFonts w:ascii="Times New Roman" w:hAnsi="Times New Roman" w:cs="Times New Roman"/>
          <w:spacing w:val="29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27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26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25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26"/>
        </w:rPr>
        <w:t xml:space="preserve"> </w:t>
      </w:r>
      <w:r w:rsidRPr="000F15E9">
        <w:rPr>
          <w:rFonts w:ascii="Times New Roman" w:hAnsi="Times New Roman" w:cs="Times New Roman"/>
        </w:rPr>
        <w:t>Бориса</w:t>
      </w:r>
      <w:r w:rsidRPr="000F15E9">
        <w:rPr>
          <w:rFonts w:ascii="Times New Roman" w:hAnsi="Times New Roman" w:cs="Times New Roman"/>
          <w:spacing w:val="27"/>
        </w:rPr>
        <w:t xml:space="preserve"> </w:t>
      </w:r>
      <w:r w:rsidRPr="000F15E9">
        <w:rPr>
          <w:rFonts w:ascii="Times New Roman" w:hAnsi="Times New Roman" w:cs="Times New Roman"/>
        </w:rPr>
        <w:t>Леонидовича</w:t>
      </w:r>
      <w:r w:rsidRPr="000F15E9">
        <w:rPr>
          <w:rFonts w:ascii="Times New Roman" w:hAnsi="Times New Roman" w:cs="Times New Roman"/>
          <w:spacing w:val="28"/>
        </w:rPr>
        <w:t xml:space="preserve"> </w:t>
      </w:r>
      <w:r w:rsidRPr="000F15E9">
        <w:rPr>
          <w:rFonts w:ascii="Times New Roman" w:hAnsi="Times New Roman" w:cs="Times New Roman"/>
        </w:rPr>
        <w:t>Пастернака,</w:t>
      </w:r>
      <w:r w:rsidRPr="000F15E9">
        <w:rPr>
          <w:rFonts w:ascii="Times New Roman" w:hAnsi="Times New Roman" w:cs="Times New Roman"/>
          <w:spacing w:val="28"/>
        </w:rPr>
        <w:t xml:space="preserve"> </w:t>
      </w:r>
      <w:r w:rsidRPr="000F15E9">
        <w:rPr>
          <w:rFonts w:ascii="Times New Roman" w:hAnsi="Times New Roman" w:cs="Times New Roman"/>
        </w:rPr>
        <w:t>писателя,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поэта</w:t>
      </w:r>
      <w:r w:rsidR="004D669F">
        <w:rPr>
          <w:rFonts w:ascii="Times New Roman" w:hAnsi="Times New Roman" w:cs="Times New Roman"/>
        </w:rPr>
        <w:t>.</w:t>
      </w:r>
    </w:p>
    <w:p w:rsidR="004D669F" w:rsidRPr="000F15E9" w:rsidRDefault="004D669F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D669F" w:rsidRPr="000F15E9" w:rsidRDefault="004D669F" w:rsidP="004D669F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13</w:t>
      </w:r>
      <w:r w:rsidRPr="000F15E9">
        <w:rPr>
          <w:rFonts w:ascii="Times New Roman" w:hAnsi="Times New Roman" w:cs="Times New Roman"/>
          <w:b/>
          <w:spacing w:val="8"/>
        </w:rPr>
        <w:t xml:space="preserve"> </w:t>
      </w:r>
      <w:r w:rsidRPr="000F15E9">
        <w:rPr>
          <w:rFonts w:ascii="Times New Roman" w:hAnsi="Times New Roman" w:cs="Times New Roman"/>
          <w:b/>
        </w:rPr>
        <w:t>(24)</w:t>
      </w:r>
      <w:r w:rsidRPr="000F15E9">
        <w:rPr>
          <w:rFonts w:ascii="Times New Roman" w:hAnsi="Times New Roman" w:cs="Times New Roman"/>
          <w:b/>
          <w:spacing w:val="11"/>
        </w:rPr>
        <w:t xml:space="preserve"> </w:t>
      </w:r>
      <w:r w:rsidRPr="000F15E9">
        <w:rPr>
          <w:rFonts w:ascii="Times New Roman" w:hAnsi="Times New Roman" w:cs="Times New Roman"/>
          <w:b/>
        </w:rPr>
        <w:t>февраля</w:t>
      </w:r>
      <w:r w:rsidRPr="000F15E9">
        <w:rPr>
          <w:rFonts w:ascii="Times New Roman" w:hAnsi="Times New Roman" w:cs="Times New Roman"/>
          <w:b/>
          <w:spacing w:val="24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8"/>
        </w:rPr>
        <w:t xml:space="preserve"> </w:t>
      </w:r>
      <w:r w:rsidRPr="000F15E9">
        <w:rPr>
          <w:rFonts w:ascii="Times New Roman" w:hAnsi="Times New Roman" w:cs="Times New Roman"/>
        </w:rPr>
        <w:t>280</w:t>
      </w:r>
      <w:r w:rsidRPr="000F15E9">
        <w:rPr>
          <w:rFonts w:ascii="Times New Roman" w:hAnsi="Times New Roman" w:cs="Times New Roman"/>
          <w:spacing w:val="12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10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9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10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11"/>
        </w:rPr>
        <w:t xml:space="preserve"> </w:t>
      </w:r>
      <w:r w:rsidRPr="000F15E9">
        <w:rPr>
          <w:rFonts w:ascii="Times New Roman" w:hAnsi="Times New Roman" w:cs="Times New Roman"/>
        </w:rPr>
        <w:t>Фёдора</w:t>
      </w:r>
      <w:r w:rsidRPr="000F15E9">
        <w:rPr>
          <w:rFonts w:ascii="Times New Roman" w:hAnsi="Times New Roman" w:cs="Times New Roman"/>
          <w:spacing w:val="10"/>
        </w:rPr>
        <w:t xml:space="preserve"> </w:t>
      </w:r>
      <w:r w:rsidRPr="000F15E9">
        <w:rPr>
          <w:rFonts w:ascii="Times New Roman" w:hAnsi="Times New Roman" w:cs="Times New Roman"/>
        </w:rPr>
        <w:t>Фёдоровича</w:t>
      </w:r>
      <w:r w:rsidRPr="000F15E9">
        <w:rPr>
          <w:rFonts w:ascii="Times New Roman" w:hAnsi="Times New Roman" w:cs="Times New Roman"/>
          <w:spacing w:val="11"/>
        </w:rPr>
        <w:t xml:space="preserve"> </w:t>
      </w:r>
      <w:r w:rsidRPr="000F15E9">
        <w:rPr>
          <w:rFonts w:ascii="Times New Roman" w:hAnsi="Times New Roman" w:cs="Times New Roman"/>
        </w:rPr>
        <w:t>Ушакова,</w:t>
      </w:r>
      <w:r w:rsidRPr="000F15E9">
        <w:rPr>
          <w:rFonts w:ascii="Times New Roman" w:hAnsi="Times New Roman" w:cs="Times New Roman"/>
          <w:spacing w:val="9"/>
        </w:rPr>
        <w:t xml:space="preserve"> </w:t>
      </w:r>
      <w:r w:rsidRPr="000F15E9">
        <w:rPr>
          <w:rFonts w:ascii="Times New Roman" w:hAnsi="Times New Roman" w:cs="Times New Roman"/>
        </w:rPr>
        <w:t>адмирал,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командующий</w:t>
      </w:r>
      <w:r w:rsidRPr="000F15E9">
        <w:rPr>
          <w:rFonts w:ascii="Times New Roman" w:hAnsi="Times New Roman" w:cs="Times New Roman"/>
          <w:spacing w:val="-1"/>
        </w:rPr>
        <w:t xml:space="preserve"> </w:t>
      </w:r>
      <w:r w:rsidRPr="000F15E9">
        <w:rPr>
          <w:rFonts w:ascii="Times New Roman" w:hAnsi="Times New Roman" w:cs="Times New Roman"/>
        </w:rPr>
        <w:t>Черноморским</w:t>
      </w:r>
      <w:r w:rsidRPr="000F15E9">
        <w:rPr>
          <w:rFonts w:ascii="Times New Roman" w:hAnsi="Times New Roman" w:cs="Times New Roman"/>
          <w:spacing w:val="-1"/>
        </w:rPr>
        <w:t xml:space="preserve"> </w:t>
      </w:r>
      <w:r w:rsidRPr="000F15E9">
        <w:rPr>
          <w:rFonts w:ascii="Times New Roman" w:hAnsi="Times New Roman" w:cs="Times New Roman"/>
        </w:rPr>
        <w:t>флотом</w:t>
      </w:r>
      <w:r>
        <w:rPr>
          <w:rFonts w:ascii="Times New Roman" w:hAnsi="Times New Roman" w:cs="Times New Roman"/>
        </w:rPr>
        <w:t>.</w:t>
      </w:r>
    </w:p>
    <w:p w:rsidR="004D669F" w:rsidRPr="000F15E9" w:rsidRDefault="004D669F" w:rsidP="004D669F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D669F" w:rsidRDefault="004D669F" w:rsidP="004D669F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6</w:t>
      </w:r>
      <w:r w:rsidRPr="000F15E9">
        <w:rPr>
          <w:rFonts w:ascii="Times New Roman" w:hAnsi="Times New Roman" w:cs="Times New Roman"/>
          <w:b/>
          <w:spacing w:val="-3"/>
        </w:rPr>
        <w:t xml:space="preserve"> </w:t>
      </w:r>
      <w:r w:rsidRPr="000F15E9">
        <w:rPr>
          <w:rFonts w:ascii="Times New Roman" w:hAnsi="Times New Roman" w:cs="Times New Roman"/>
          <w:b/>
        </w:rPr>
        <w:t>марта</w:t>
      </w:r>
      <w:r w:rsidRPr="000F15E9">
        <w:rPr>
          <w:rFonts w:ascii="Times New Roman" w:hAnsi="Times New Roman" w:cs="Times New Roman"/>
          <w:b/>
          <w:spacing w:val="-2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210</w:t>
      </w:r>
      <w:r w:rsidRPr="000F15E9">
        <w:rPr>
          <w:rFonts w:ascii="Times New Roman" w:hAnsi="Times New Roman" w:cs="Times New Roman"/>
          <w:spacing w:val="-2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Петра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Павловича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Ершова,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писателя,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педагога</w:t>
      </w:r>
      <w:r>
        <w:rPr>
          <w:rFonts w:ascii="Times New Roman" w:hAnsi="Times New Roman" w:cs="Times New Roman"/>
        </w:rPr>
        <w:t>.</w:t>
      </w:r>
    </w:p>
    <w:p w:rsidR="004D669F" w:rsidRPr="000F15E9" w:rsidRDefault="004D669F" w:rsidP="004D669F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D669F" w:rsidRPr="000F15E9" w:rsidRDefault="004D669F" w:rsidP="004D669F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8</w:t>
      </w:r>
      <w:r w:rsidRPr="000F15E9">
        <w:rPr>
          <w:rFonts w:ascii="Times New Roman" w:hAnsi="Times New Roman" w:cs="Times New Roman"/>
          <w:b/>
          <w:spacing w:val="4"/>
        </w:rPr>
        <w:t xml:space="preserve"> </w:t>
      </w:r>
      <w:r w:rsidRPr="000F15E9">
        <w:rPr>
          <w:rFonts w:ascii="Times New Roman" w:hAnsi="Times New Roman" w:cs="Times New Roman"/>
          <w:b/>
        </w:rPr>
        <w:t>апреля</w:t>
      </w:r>
      <w:r w:rsidRPr="000F15E9">
        <w:rPr>
          <w:rFonts w:ascii="Times New Roman" w:hAnsi="Times New Roman" w:cs="Times New Roman"/>
          <w:b/>
          <w:spacing w:val="5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1"/>
        </w:rPr>
        <w:t xml:space="preserve"> </w:t>
      </w:r>
      <w:r w:rsidRPr="000F15E9">
        <w:rPr>
          <w:rFonts w:ascii="Times New Roman" w:hAnsi="Times New Roman" w:cs="Times New Roman"/>
        </w:rPr>
        <w:t>155</w:t>
      </w:r>
      <w:r w:rsidRPr="000F15E9">
        <w:rPr>
          <w:rFonts w:ascii="Times New Roman" w:hAnsi="Times New Roman" w:cs="Times New Roman"/>
          <w:spacing w:val="5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1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3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1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4"/>
        </w:rPr>
        <w:t xml:space="preserve"> </w:t>
      </w:r>
      <w:r w:rsidRPr="000F15E9">
        <w:rPr>
          <w:rFonts w:ascii="Times New Roman" w:hAnsi="Times New Roman" w:cs="Times New Roman"/>
        </w:rPr>
        <w:t>Вениамина</w:t>
      </w:r>
      <w:r w:rsidRPr="000F15E9">
        <w:rPr>
          <w:rFonts w:ascii="Times New Roman" w:hAnsi="Times New Roman" w:cs="Times New Roman"/>
          <w:spacing w:val="2"/>
        </w:rPr>
        <w:t xml:space="preserve"> </w:t>
      </w:r>
      <w:r w:rsidRPr="000F15E9">
        <w:rPr>
          <w:rFonts w:ascii="Times New Roman" w:hAnsi="Times New Roman" w:cs="Times New Roman"/>
        </w:rPr>
        <w:t>Петровича</w:t>
      </w:r>
      <w:r w:rsidRPr="000F15E9">
        <w:rPr>
          <w:rFonts w:ascii="Times New Roman" w:hAnsi="Times New Roman" w:cs="Times New Roman"/>
          <w:spacing w:val="-1"/>
        </w:rPr>
        <w:t xml:space="preserve"> </w:t>
      </w:r>
      <w:r w:rsidRPr="000F15E9">
        <w:rPr>
          <w:rFonts w:ascii="Times New Roman" w:hAnsi="Times New Roman" w:cs="Times New Roman"/>
        </w:rPr>
        <w:t>Семенова</w:t>
      </w:r>
      <w:r w:rsidRPr="000F15E9">
        <w:rPr>
          <w:rFonts w:ascii="Times New Roman" w:hAnsi="Times New Roman" w:cs="Times New Roman"/>
          <w:spacing w:val="2"/>
        </w:rPr>
        <w:t xml:space="preserve"> </w:t>
      </w:r>
      <w:r w:rsidRPr="000F15E9">
        <w:rPr>
          <w:rFonts w:ascii="Times New Roman" w:hAnsi="Times New Roman" w:cs="Times New Roman"/>
        </w:rPr>
        <w:t>Тян-Шанского</w:t>
      </w:r>
      <w:r>
        <w:rPr>
          <w:rFonts w:ascii="Times New Roman" w:hAnsi="Times New Roman" w:cs="Times New Roman"/>
        </w:rPr>
        <w:t xml:space="preserve">, </w:t>
      </w:r>
      <w:r w:rsidRPr="000F15E9">
        <w:rPr>
          <w:rFonts w:ascii="Times New Roman" w:hAnsi="Times New Roman" w:cs="Times New Roman"/>
        </w:rPr>
        <w:t>географа</w:t>
      </w:r>
      <w:r>
        <w:rPr>
          <w:rFonts w:ascii="Times New Roman" w:hAnsi="Times New Roman" w:cs="Times New Roman"/>
        </w:rPr>
        <w:t>.</w:t>
      </w:r>
    </w:p>
    <w:p w:rsidR="004D669F" w:rsidRPr="000F15E9" w:rsidRDefault="004D669F" w:rsidP="004D669F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4D669F" w:rsidRPr="000F15E9" w:rsidRDefault="004D669F" w:rsidP="004D669F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25</w:t>
      </w:r>
      <w:r w:rsidRPr="000F15E9">
        <w:rPr>
          <w:rFonts w:ascii="Times New Roman" w:hAnsi="Times New Roman" w:cs="Times New Roman"/>
          <w:b/>
          <w:spacing w:val="18"/>
        </w:rPr>
        <w:t xml:space="preserve"> </w:t>
      </w:r>
      <w:r w:rsidRPr="000F15E9">
        <w:rPr>
          <w:rFonts w:ascii="Times New Roman" w:hAnsi="Times New Roman" w:cs="Times New Roman"/>
          <w:b/>
        </w:rPr>
        <w:t>апреля</w:t>
      </w:r>
      <w:r w:rsidRPr="000F15E9">
        <w:rPr>
          <w:rFonts w:ascii="Times New Roman" w:hAnsi="Times New Roman" w:cs="Times New Roman"/>
          <w:b/>
          <w:spacing w:val="17"/>
        </w:rPr>
        <w:t xml:space="preserve"> </w:t>
      </w:r>
      <w:r w:rsidRPr="000F15E9">
        <w:rPr>
          <w:rFonts w:ascii="Times New Roman" w:hAnsi="Times New Roman" w:cs="Times New Roman"/>
          <w:b/>
        </w:rPr>
        <w:t>(7</w:t>
      </w:r>
      <w:r w:rsidRPr="000F15E9">
        <w:rPr>
          <w:rFonts w:ascii="Times New Roman" w:hAnsi="Times New Roman" w:cs="Times New Roman"/>
          <w:b/>
          <w:spacing w:val="19"/>
        </w:rPr>
        <w:t xml:space="preserve"> </w:t>
      </w:r>
      <w:r w:rsidRPr="000F15E9">
        <w:rPr>
          <w:rFonts w:ascii="Times New Roman" w:hAnsi="Times New Roman" w:cs="Times New Roman"/>
          <w:b/>
        </w:rPr>
        <w:t>мая)</w:t>
      </w:r>
      <w:r w:rsidRPr="000F15E9">
        <w:rPr>
          <w:rFonts w:ascii="Times New Roman" w:hAnsi="Times New Roman" w:cs="Times New Roman"/>
          <w:b/>
          <w:spacing w:val="18"/>
        </w:rPr>
        <w:t xml:space="preserve"> </w:t>
      </w:r>
      <w:r w:rsidRPr="000F15E9">
        <w:rPr>
          <w:rFonts w:ascii="Times New Roman" w:hAnsi="Times New Roman" w:cs="Times New Roman"/>
        </w:rPr>
        <w:t>–</w:t>
      </w:r>
      <w:r w:rsidRPr="000F15E9">
        <w:rPr>
          <w:rFonts w:ascii="Times New Roman" w:hAnsi="Times New Roman" w:cs="Times New Roman"/>
          <w:spacing w:val="20"/>
        </w:rPr>
        <w:t xml:space="preserve"> </w:t>
      </w:r>
      <w:r w:rsidRPr="000F15E9">
        <w:rPr>
          <w:rFonts w:ascii="Times New Roman" w:hAnsi="Times New Roman" w:cs="Times New Roman"/>
        </w:rPr>
        <w:t>185</w:t>
      </w:r>
      <w:r w:rsidRPr="000F15E9">
        <w:rPr>
          <w:rFonts w:ascii="Times New Roman" w:hAnsi="Times New Roman" w:cs="Times New Roman"/>
          <w:spacing w:val="19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18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17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19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19"/>
        </w:rPr>
        <w:t xml:space="preserve"> </w:t>
      </w:r>
      <w:r w:rsidRPr="000F15E9">
        <w:rPr>
          <w:rFonts w:ascii="Times New Roman" w:hAnsi="Times New Roman" w:cs="Times New Roman"/>
        </w:rPr>
        <w:t>Петра</w:t>
      </w:r>
      <w:r w:rsidRPr="000F15E9">
        <w:rPr>
          <w:rFonts w:ascii="Times New Roman" w:hAnsi="Times New Roman" w:cs="Times New Roman"/>
          <w:spacing w:val="16"/>
        </w:rPr>
        <w:t xml:space="preserve"> </w:t>
      </w:r>
      <w:r w:rsidRPr="000F15E9">
        <w:rPr>
          <w:rFonts w:ascii="Times New Roman" w:hAnsi="Times New Roman" w:cs="Times New Roman"/>
        </w:rPr>
        <w:t>Ильича</w:t>
      </w:r>
      <w:r w:rsidRPr="000F15E9">
        <w:rPr>
          <w:rFonts w:ascii="Times New Roman" w:hAnsi="Times New Roman" w:cs="Times New Roman"/>
          <w:spacing w:val="19"/>
        </w:rPr>
        <w:t xml:space="preserve"> </w:t>
      </w:r>
      <w:r w:rsidRPr="000F15E9">
        <w:rPr>
          <w:rFonts w:ascii="Times New Roman" w:hAnsi="Times New Roman" w:cs="Times New Roman"/>
        </w:rPr>
        <w:t>Чайковского,</w:t>
      </w:r>
      <w:r w:rsidRPr="000F15E9">
        <w:rPr>
          <w:rFonts w:ascii="Times New Roman" w:hAnsi="Times New Roman" w:cs="Times New Roman"/>
          <w:spacing w:val="18"/>
        </w:rPr>
        <w:t xml:space="preserve"> </w:t>
      </w:r>
      <w:r w:rsidRPr="000F15E9">
        <w:rPr>
          <w:rFonts w:ascii="Times New Roman" w:hAnsi="Times New Roman" w:cs="Times New Roman"/>
        </w:rPr>
        <w:t>русского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композитора</w:t>
      </w:r>
      <w:r>
        <w:rPr>
          <w:rFonts w:ascii="Times New Roman" w:hAnsi="Times New Roman" w:cs="Times New Roman"/>
        </w:rPr>
        <w:t>.</w:t>
      </w:r>
    </w:p>
    <w:p w:rsidR="00C51AA7" w:rsidRDefault="00C51AA7" w:rsidP="00C5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69F" w:rsidRPr="000F15E9" w:rsidRDefault="004D669F" w:rsidP="004D669F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4D669F" w:rsidRPr="000F15E9" w:rsidSect="000F15E9">
          <w:headerReference w:type="default" r:id="rId10"/>
          <w:pgSz w:w="11910" w:h="16840"/>
          <w:pgMar w:top="851" w:right="460" w:bottom="280" w:left="1020" w:header="576" w:footer="0" w:gutter="0"/>
          <w:cols w:space="720"/>
        </w:sectPr>
      </w:pPr>
    </w:p>
    <w:p w:rsidR="00C51AA7" w:rsidRPr="000F15E9" w:rsidRDefault="00C51AA7" w:rsidP="004D669F">
      <w:pPr>
        <w:pStyle w:val="a7"/>
        <w:spacing w:after="0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28</w:t>
      </w:r>
      <w:r w:rsidRPr="000F15E9">
        <w:rPr>
          <w:rFonts w:ascii="Times New Roman" w:hAnsi="Times New Roman" w:cs="Times New Roman"/>
          <w:b/>
          <w:spacing w:val="-5"/>
        </w:rPr>
        <w:t xml:space="preserve"> </w:t>
      </w:r>
      <w:r w:rsidRPr="000F15E9">
        <w:rPr>
          <w:rFonts w:ascii="Times New Roman" w:hAnsi="Times New Roman" w:cs="Times New Roman"/>
          <w:b/>
        </w:rPr>
        <w:t>мая</w:t>
      </w:r>
      <w:r w:rsidRPr="000F15E9">
        <w:rPr>
          <w:rFonts w:ascii="Times New Roman" w:hAnsi="Times New Roman" w:cs="Times New Roman"/>
          <w:b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-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285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лет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со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дня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рождения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Федота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Ивановича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Шубина,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скульптора</w:t>
      </w:r>
    </w:p>
    <w:p w:rsidR="00C51AA7" w:rsidRPr="000F15E9" w:rsidRDefault="00C51AA7" w:rsidP="00C51AA7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Heading1"/>
        <w:ind w:left="0" w:right="0" w:firstLine="709"/>
        <w:jc w:val="center"/>
      </w:pPr>
      <w:r w:rsidRPr="000F15E9">
        <w:t>КНИГИ-ЮБИЛЯРЫ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  <w:b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255</w:t>
      </w:r>
      <w:r w:rsidRPr="000F15E9">
        <w:rPr>
          <w:rFonts w:ascii="Times New Roman" w:hAnsi="Times New Roman" w:cs="Times New Roman"/>
          <w:b/>
          <w:spacing w:val="-2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«Бригадир»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Д.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И.</w:t>
      </w:r>
      <w:r w:rsidRPr="000F15E9">
        <w:rPr>
          <w:rFonts w:ascii="Times New Roman" w:hAnsi="Times New Roman" w:cs="Times New Roman"/>
          <w:spacing w:val="-2"/>
        </w:rPr>
        <w:t xml:space="preserve"> </w:t>
      </w:r>
      <w:r w:rsidRPr="000F15E9">
        <w:rPr>
          <w:rFonts w:ascii="Times New Roman" w:hAnsi="Times New Roman" w:cs="Times New Roman"/>
        </w:rPr>
        <w:t>Фонвизин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(1769)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210</w:t>
      </w:r>
      <w:r w:rsidRPr="000F15E9">
        <w:rPr>
          <w:rFonts w:ascii="Times New Roman" w:hAnsi="Times New Roman" w:cs="Times New Roman"/>
          <w:b/>
          <w:spacing w:val="-3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«Воспоминания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о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царском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селе»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А.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С.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Пушкин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(1814,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дата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написания)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200</w:t>
      </w:r>
      <w:r w:rsidRPr="000F15E9">
        <w:rPr>
          <w:rFonts w:ascii="Times New Roman" w:hAnsi="Times New Roman" w:cs="Times New Roman"/>
          <w:b/>
          <w:spacing w:val="-6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«Горе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от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ума»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А.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С.</w:t>
      </w:r>
      <w:r w:rsidRPr="000F15E9">
        <w:rPr>
          <w:rFonts w:ascii="Times New Roman" w:hAnsi="Times New Roman" w:cs="Times New Roman"/>
          <w:spacing w:val="-10"/>
        </w:rPr>
        <w:t xml:space="preserve"> </w:t>
      </w:r>
      <w:r w:rsidRPr="000F15E9">
        <w:rPr>
          <w:rFonts w:ascii="Times New Roman" w:hAnsi="Times New Roman" w:cs="Times New Roman"/>
        </w:rPr>
        <w:t>Грибоедов</w:t>
      </w:r>
      <w:r w:rsidRPr="000F15E9">
        <w:rPr>
          <w:rFonts w:ascii="Times New Roman" w:hAnsi="Times New Roman" w:cs="Times New Roman"/>
          <w:spacing w:val="-9"/>
        </w:rPr>
        <w:t xml:space="preserve"> </w:t>
      </w:r>
      <w:r w:rsidRPr="000F15E9">
        <w:rPr>
          <w:rFonts w:ascii="Times New Roman" w:hAnsi="Times New Roman" w:cs="Times New Roman"/>
        </w:rPr>
        <w:t>(1824,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дата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написания)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190</w:t>
      </w:r>
      <w:r w:rsidRPr="000F15E9">
        <w:rPr>
          <w:rFonts w:ascii="Times New Roman" w:hAnsi="Times New Roman" w:cs="Times New Roman"/>
          <w:b/>
          <w:spacing w:val="-8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-9"/>
        </w:rPr>
        <w:t xml:space="preserve"> </w:t>
      </w:r>
      <w:r w:rsidRPr="000F15E9">
        <w:rPr>
          <w:rFonts w:ascii="Times New Roman" w:hAnsi="Times New Roman" w:cs="Times New Roman"/>
        </w:rPr>
        <w:t>«Конек-Горбунок»</w:t>
      </w:r>
      <w:r w:rsidRPr="000F15E9">
        <w:rPr>
          <w:rFonts w:ascii="Times New Roman" w:hAnsi="Times New Roman" w:cs="Times New Roman"/>
          <w:spacing w:val="-12"/>
        </w:rPr>
        <w:t xml:space="preserve"> </w:t>
      </w:r>
      <w:r w:rsidRPr="000F15E9">
        <w:rPr>
          <w:rFonts w:ascii="Times New Roman" w:hAnsi="Times New Roman" w:cs="Times New Roman"/>
        </w:rPr>
        <w:t>П.</w:t>
      </w:r>
      <w:r w:rsidRPr="000F15E9">
        <w:rPr>
          <w:rFonts w:ascii="Times New Roman" w:hAnsi="Times New Roman" w:cs="Times New Roman"/>
          <w:spacing w:val="-9"/>
        </w:rPr>
        <w:t xml:space="preserve"> </w:t>
      </w:r>
      <w:r w:rsidRPr="000F15E9">
        <w:rPr>
          <w:rFonts w:ascii="Times New Roman" w:hAnsi="Times New Roman" w:cs="Times New Roman"/>
        </w:rPr>
        <w:t>П.</w:t>
      </w:r>
      <w:r w:rsidRPr="000F15E9">
        <w:rPr>
          <w:rFonts w:ascii="Times New Roman" w:hAnsi="Times New Roman" w:cs="Times New Roman"/>
          <w:spacing w:val="-9"/>
        </w:rPr>
        <w:t xml:space="preserve"> </w:t>
      </w:r>
      <w:r w:rsidRPr="000F15E9">
        <w:rPr>
          <w:rFonts w:ascii="Times New Roman" w:hAnsi="Times New Roman" w:cs="Times New Roman"/>
        </w:rPr>
        <w:t>Ершов</w:t>
      </w:r>
      <w:r w:rsidRPr="000F15E9">
        <w:rPr>
          <w:rFonts w:ascii="Times New Roman" w:hAnsi="Times New Roman" w:cs="Times New Roman"/>
          <w:spacing w:val="-11"/>
        </w:rPr>
        <w:t xml:space="preserve"> </w:t>
      </w:r>
      <w:r w:rsidRPr="000F15E9">
        <w:rPr>
          <w:rFonts w:ascii="Times New Roman" w:hAnsi="Times New Roman" w:cs="Times New Roman"/>
        </w:rPr>
        <w:t>(1834)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185</w:t>
      </w:r>
      <w:r w:rsidRPr="000F15E9">
        <w:rPr>
          <w:rFonts w:ascii="Times New Roman" w:hAnsi="Times New Roman" w:cs="Times New Roman"/>
          <w:b/>
          <w:spacing w:val="-3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«Мцыри»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М.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Ю.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Лермонтов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(1839,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дата</w:t>
      </w:r>
      <w:r w:rsidRPr="000F15E9">
        <w:rPr>
          <w:rFonts w:ascii="Times New Roman" w:hAnsi="Times New Roman" w:cs="Times New Roman"/>
          <w:spacing w:val="-4"/>
        </w:rPr>
        <w:t xml:space="preserve"> </w:t>
      </w:r>
      <w:r w:rsidRPr="000F15E9">
        <w:rPr>
          <w:rFonts w:ascii="Times New Roman" w:hAnsi="Times New Roman" w:cs="Times New Roman"/>
        </w:rPr>
        <w:t>написания)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15E9">
        <w:rPr>
          <w:rFonts w:ascii="Times New Roman" w:hAnsi="Times New Roman" w:cs="Times New Roman"/>
          <w:b/>
          <w:sz w:val="24"/>
          <w:szCs w:val="24"/>
        </w:rPr>
        <w:t>170</w:t>
      </w:r>
      <w:r w:rsidRPr="000F15E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b/>
          <w:sz w:val="24"/>
          <w:szCs w:val="24"/>
        </w:rPr>
        <w:t>лет</w:t>
      </w:r>
      <w:r w:rsidRPr="000F15E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15E9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0F15E9">
        <w:rPr>
          <w:rFonts w:ascii="Times New Roman" w:hAnsi="Times New Roman" w:cs="Times New Roman"/>
          <w:sz w:val="24"/>
          <w:szCs w:val="24"/>
        </w:rPr>
        <w:t>»</w:t>
      </w:r>
      <w:r w:rsidRPr="000F15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И.</w:t>
      </w:r>
      <w:r w:rsidRPr="000F15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С.</w:t>
      </w:r>
      <w:r w:rsidRPr="000F15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Тургенев</w:t>
      </w:r>
      <w:r w:rsidRPr="000F15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15E9">
        <w:rPr>
          <w:rFonts w:ascii="Times New Roman" w:hAnsi="Times New Roman" w:cs="Times New Roman"/>
          <w:sz w:val="24"/>
          <w:szCs w:val="24"/>
        </w:rPr>
        <w:t>(1854)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155</w:t>
      </w:r>
      <w:r w:rsidRPr="000F15E9">
        <w:rPr>
          <w:rFonts w:ascii="Times New Roman" w:hAnsi="Times New Roman" w:cs="Times New Roman"/>
          <w:b/>
          <w:spacing w:val="-4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«Война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и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мир»</w:t>
      </w:r>
      <w:r w:rsidRPr="000F15E9">
        <w:rPr>
          <w:rFonts w:ascii="Times New Roman" w:hAnsi="Times New Roman" w:cs="Times New Roman"/>
          <w:spacing w:val="-3"/>
        </w:rPr>
        <w:t xml:space="preserve"> </w:t>
      </w:r>
      <w:r w:rsidRPr="000F15E9">
        <w:rPr>
          <w:rFonts w:ascii="Times New Roman" w:hAnsi="Times New Roman" w:cs="Times New Roman"/>
        </w:rPr>
        <w:t>Л.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Н.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Толстой</w:t>
      </w:r>
      <w:r w:rsidRPr="000F15E9">
        <w:rPr>
          <w:rFonts w:ascii="Times New Roman" w:hAnsi="Times New Roman" w:cs="Times New Roman"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(1869)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125</w:t>
      </w:r>
      <w:r w:rsidRPr="000F15E9">
        <w:rPr>
          <w:rFonts w:ascii="Times New Roman" w:hAnsi="Times New Roman" w:cs="Times New Roman"/>
          <w:b/>
          <w:spacing w:val="-6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«Дама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с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собачкой»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А.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П.</w:t>
      </w:r>
      <w:r w:rsidRPr="000F15E9">
        <w:rPr>
          <w:rFonts w:ascii="Times New Roman" w:hAnsi="Times New Roman" w:cs="Times New Roman"/>
          <w:spacing w:val="-7"/>
        </w:rPr>
        <w:t xml:space="preserve"> </w:t>
      </w:r>
      <w:r w:rsidRPr="000F15E9">
        <w:rPr>
          <w:rFonts w:ascii="Times New Roman" w:hAnsi="Times New Roman" w:cs="Times New Roman"/>
        </w:rPr>
        <w:t>Чехов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(1899)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110</w:t>
      </w:r>
      <w:r w:rsidRPr="000F15E9">
        <w:rPr>
          <w:rFonts w:ascii="Times New Roman" w:hAnsi="Times New Roman" w:cs="Times New Roman"/>
          <w:b/>
          <w:spacing w:val="-10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-5"/>
        </w:rPr>
        <w:t xml:space="preserve"> </w:t>
      </w:r>
      <w:r w:rsidRPr="000F15E9">
        <w:rPr>
          <w:rFonts w:ascii="Times New Roman" w:hAnsi="Times New Roman" w:cs="Times New Roman"/>
        </w:rPr>
        <w:t>«Детство.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В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людях.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Мои</w:t>
      </w:r>
      <w:r w:rsidRPr="000F15E9">
        <w:rPr>
          <w:rFonts w:ascii="Times New Roman" w:hAnsi="Times New Roman" w:cs="Times New Roman"/>
          <w:spacing w:val="-9"/>
        </w:rPr>
        <w:t xml:space="preserve"> </w:t>
      </w:r>
      <w:r w:rsidRPr="000F15E9">
        <w:rPr>
          <w:rFonts w:ascii="Times New Roman" w:hAnsi="Times New Roman" w:cs="Times New Roman"/>
        </w:rPr>
        <w:t>университеты»</w:t>
      </w:r>
      <w:r w:rsidRPr="000F15E9">
        <w:rPr>
          <w:rFonts w:ascii="Times New Roman" w:hAnsi="Times New Roman" w:cs="Times New Roman"/>
          <w:spacing w:val="-6"/>
        </w:rPr>
        <w:t xml:space="preserve"> </w:t>
      </w:r>
      <w:r w:rsidRPr="000F15E9">
        <w:rPr>
          <w:rFonts w:ascii="Times New Roman" w:hAnsi="Times New Roman" w:cs="Times New Roman"/>
        </w:rPr>
        <w:t>М.</w:t>
      </w:r>
      <w:r w:rsidRPr="000F15E9">
        <w:rPr>
          <w:rFonts w:ascii="Times New Roman" w:hAnsi="Times New Roman" w:cs="Times New Roman"/>
          <w:spacing w:val="-12"/>
        </w:rPr>
        <w:t xml:space="preserve"> </w:t>
      </w:r>
      <w:r w:rsidRPr="000F15E9">
        <w:rPr>
          <w:rFonts w:ascii="Times New Roman" w:hAnsi="Times New Roman" w:cs="Times New Roman"/>
        </w:rPr>
        <w:t>Горький</w:t>
      </w:r>
      <w:r w:rsidRPr="000F15E9">
        <w:rPr>
          <w:rFonts w:ascii="Times New Roman" w:hAnsi="Times New Roman" w:cs="Times New Roman"/>
          <w:spacing w:val="-8"/>
        </w:rPr>
        <w:t xml:space="preserve"> </w:t>
      </w:r>
      <w:r w:rsidRPr="000F15E9">
        <w:rPr>
          <w:rFonts w:ascii="Times New Roman" w:hAnsi="Times New Roman" w:cs="Times New Roman"/>
        </w:rPr>
        <w:t>(1914)</w:t>
      </w: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C51AA7" w:rsidRPr="000F15E9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  <w:r w:rsidRPr="000F15E9">
        <w:rPr>
          <w:rFonts w:ascii="Times New Roman" w:hAnsi="Times New Roman" w:cs="Times New Roman"/>
          <w:b/>
        </w:rPr>
        <w:t>55</w:t>
      </w:r>
      <w:r w:rsidRPr="000F15E9">
        <w:rPr>
          <w:rFonts w:ascii="Times New Roman" w:hAnsi="Times New Roman" w:cs="Times New Roman"/>
          <w:b/>
          <w:spacing w:val="43"/>
        </w:rPr>
        <w:t xml:space="preserve"> </w:t>
      </w:r>
      <w:r w:rsidRPr="000F15E9">
        <w:rPr>
          <w:rFonts w:ascii="Times New Roman" w:hAnsi="Times New Roman" w:cs="Times New Roman"/>
          <w:b/>
        </w:rPr>
        <w:t>лет</w:t>
      </w:r>
      <w:r w:rsidRPr="000F15E9">
        <w:rPr>
          <w:rFonts w:ascii="Times New Roman" w:hAnsi="Times New Roman" w:cs="Times New Roman"/>
          <w:b/>
          <w:spacing w:val="46"/>
        </w:rPr>
        <w:t xml:space="preserve"> </w:t>
      </w:r>
      <w:r w:rsidRPr="000F15E9">
        <w:rPr>
          <w:rFonts w:ascii="Times New Roman" w:hAnsi="Times New Roman" w:cs="Times New Roman"/>
        </w:rPr>
        <w:t>«А</w:t>
      </w:r>
      <w:r w:rsidRPr="000F15E9">
        <w:rPr>
          <w:rFonts w:ascii="Times New Roman" w:hAnsi="Times New Roman" w:cs="Times New Roman"/>
          <w:spacing w:val="43"/>
        </w:rPr>
        <w:t xml:space="preserve"> </w:t>
      </w:r>
      <w:r w:rsidRPr="000F15E9">
        <w:rPr>
          <w:rFonts w:ascii="Times New Roman" w:hAnsi="Times New Roman" w:cs="Times New Roman"/>
        </w:rPr>
        <w:t>зори</w:t>
      </w:r>
      <w:r w:rsidRPr="000F15E9">
        <w:rPr>
          <w:rFonts w:ascii="Times New Roman" w:hAnsi="Times New Roman" w:cs="Times New Roman"/>
          <w:spacing w:val="44"/>
        </w:rPr>
        <w:t xml:space="preserve"> </w:t>
      </w:r>
      <w:r w:rsidRPr="000F15E9">
        <w:rPr>
          <w:rFonts w:ascii="Times New Roman" w:hAnsi="Times New Roman" w:cs="Times New Roman"/>
        </w:rPr>
        <w:t>здесь</w:t>
      </w:r>
      <w:r w:rsidRPr="000F15E9">
        <w:rPr>
          <w:rFonts w:ascii="Times New Roman" w:hAnsi="Times New Roman" w:cs="Times New Roman"/>
          <w:spacing w:val="42"/>
        </w:rPr>
        <w:t xml:space="preserve"> </w:t>
      </w:r>
      <w:r w:rsidRPr="000F15E9">
        <w:rPr>
          <w:rFonts w:ascii="Times New Roman" w:hAnsi="Times New Roman" w:cs="Times New Roman"/>
        </w:rPr>
        <w:t>тихие...»</w:t>
      </w:r>
      <w:r w:rsidRPr="000F15E9">
        <w:rPr>
          <w:rFonts w:ascii="Times New Roman" w:hAnsi="Times New Roman" w:cs="Times New Roman"/>
          <w:spacing w:val="44"/>
        </w:rPr>
        <w:t xml:space="preserve"> </w:t>
      </w:r>
      <w:r w:rsidRPr="000F15E9">
        <w:rPr>
          <w:rFonts w:ascii="Times New Roman" w:hAnsi="Times New Roman" w:cs="Times New Roman"/>
        </w:rPr>
        <w:t>Б.Л.</w:t>
      </w:r>
      <w:r w:rsidRPr="000F15E9">
        <w:rPr>
          <w:rFonts w:ascii="Times New Roman" w:hAnsi="Times New Roman" w:cs="Times New Roman"/>
          <w:spacing w:val="42"/>
        </w:rPr>
        <w:t xml:space="preserve"> </w:t>
      </w:r>
      <w:r w:rsidRPr="000F15E9">
        <w:rPr>
          <w:rFonts w:ascii="Times New Roman" w:hAnsi="Times New Roman" w:cs="Times New Roman"/>
        </w:rPr>
        <w:t>Васильев</w:t>
      </w:r>
      <w:r w:rsidRPr="000F15E9">
        <w:rPr>
          <w:rFonts w:ascii="Times New Roman" w:hAnsi="Times New Roman" w:cs="Times New Roman"/>
          <w:spacing w:val="43"/>
        </w:rPr>
        <w:t xml:space="preserve"> </w:t>
      </w:r>
      <w:r w:rsidRPr="000F15E9">
        <w:rPr>
          <w:rFonts w:ascii="Times New Roman" w:hAnsi="Times New Roman" w:cs="Times New Roman"/>
        </w:rPr>
        <w:t>(1969);</w:t>
      </w:r>
      <w:r w:rsidRPr="000F15E9">
        <w:rPr>
          <w:rFonts w:ascii="Times New Roman" w:hAnsi="Times New Roman" w:cs="Times New Roman"/>
          <w:spacing w:val="41"/>
        </w:rPr>
        <w:t xml:space="preserve"> </w:t>
      </w:r>
      <w:r w:rsidRPr="000F15E9">
        <w:rPr>
          <w:rFonts w:ascii="Times New Roman" w:hAnsi="Times New Roman" w:cs="Times New Roman"/>
        </w:rPr>
        <w:t>«Они</w:t>
      </w:r>
      <w:r w:rsidRPr="000F15E9">
        <w:rPr>
          <w:rFonts w:ascii="Times New Roman" w:hAnsi="Times New Roman" w:cs="Times New Roman"/>
          <w:spacing w:val="44"/>
        </w:rPr>
        <w:t xml:space="preserve"> </w:t>
      </w:r>
      <w:r w:rsidRPr="000F15E9">
        <w:rPr>
          <w:rFonts w:ascii="Times New Roman" w:hAnsi="Times New Roman" w:cs="Times New Roman"/>
        </w:rPr>
        <w:t>сражались</w:t>
      </w:r>
      <w:r w:rsidRPr="000F15E9">
        <w:rPr>
          <w:rFonts w:ascii="Times New Roman" w:hAnsi="Times New Roman" w:cs="Times New Roman"/>
          <w:spacing w:val="43"/>
        </w:rPr>
        <w:t xml:space="preserve"> </w:t>
      </w:r>
      <w:r w:rsidRPr="000F15E9">
        <w:rPr>
          <w:rFonts w:ascii="Times New Roman" w:hAnsi="Times New Roman" w:cs="Times New Roman"/>
        </w:rPr>
        <w:t>за</w:t>
      </w:r>
      <w:r w:rsidRPr="000F15E9">
        <w:rPr>
          <w:rFonts w:ascii="Times New Roman" w:hAnsi="Times New Roman" w:cs="Times New Roman"/>
          <w:spacing w:val="42"/>
        </w:rPr>
        <w:t xml:space="preserve"> </w:t>
      </w:r>
      <w:r w:rsidRPr="000F15E9">
        <w:rPr>
          <w:rFonts w:ascii="Times New Roman" w:hAnsi="Times New Roman" w:cs="Times New Roman"/>
        </w:rPr>
        <w:t>Родину»</w:t>
      </w:r>
      <w:r w:rsidRPr="000F15E9">
        <w:rPr>
          <w:rFonts w:ascii="Times New Roman" w:hAnsi="Times New Roman" w:cs="Times New Roman"/>
          <w:spacing w:val="-67"/>
        </w:rPr>
        <w:t xml:space="preserve"> </w:t>
      </w:r>
      <w:r w:rsidRPr="000F15E9">
        <w:rPr>
          <w:rFonts w:ascii="Times New Roman" w:hAnsi="Times New Roman" w:cs="Times New Roman"/>
        </w:rPr>
        <w:t>М.А.</w:t>
      </w:r>
      <w:r w:rsidRPr="000F15E9">
        <w:rPr>
          <w:rFonts w:ascii="Times New Roman" w:hAnsi="Times New Roman" w:cs="Times New Roman"/>
          <w:spacing w:val="-2"/>
        </w:rPr>
        <w:t xml:space="preserve"> </w:t>
      </w:r>
      <w:r w:rsidRPr="000F15E9">
        <w:rPr>
          <w:rFonts w:ascii="Times New Roman" w:hAnsi="Times New Roman" w:cs="Times New Roman"/>
        </w:rPr>
        <w:t>Шолохов</w:t>
      </w:r>
      <w:r w:rsidRPr="000F15E9">
        <w:rPr>
          <w:rFonts w:ascii="Times New Roman" w:hAnsi="Times New Roman" w:cs="Times New Roman"/>
          <w:spacing w:val="-2"/>
        </w:rPr>
        <w:t xml:space="preserve"> </w:t>
      </w:r>
      <w:r w:rsidRPr="000F15E9">
        <w:rPr>
          <w:rFonts w:ascii="Times New Roman" w:hAnsi="Times New Roman" w:cs="Times New Roman"/>
        </w:rPr>
        <w:t>(1969)</w:t>
      </w:r>
    </w:p>
    <w:p w:rsidR="00C51AA7" w:rsidRPr="008C7AA4" w:rsidRDefault="00C51AA7" w:rsidP="00C51AA7">
      <w:pPr>
        <w:pStyle w:val="a7"/>
        <w:spacing w:after="0"/>
        <w:ind w:firstLine="709"/>
        <w:rPr>
          <w:rFonts w:ascii="Times New Roman" w:hAnsi="Times New Roman" w:cs="Times New Roman"/>
        </w:rPr>
      </w:pPr>
    </w:p>
    <w:p w:rsidR="002E1428" w:rsidRPr="008C7AA4" w:rsidRDefault="002E1428" w:rsidP="00280B6A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ind w:left="0" w:right="0" w:firstLine="709"/>
        <w:jc w:val="center"/>
      </w:pPr>
    </w:p>
    <w:sectPr w:rsidR="002E1428" w:rsidRPr="008C7AA4" w:rsidSect="00C51AA7">
      <w:headerReference w:type="default" r:id="rId11"/>
      <w:pgSz w:w="11910" w:h="16840"/>
      <w:pgMar w:top="851" w:right="460" w:bottom="280" w:left="1020" w:header="5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AE" w:rsidRDefault="002803AE" w:rsidP="00597F56">
      <w:pPr>
        <w:spacing w:after="0" w:line="240" w:lineRule="auto"/>
      </w:pPr>
      <w:r>
        <w:separator/>
      </w:r>
    </w:p>
  </w:endnote>
  <w:endnote w:type="continuationSeparator" w:id="1">
    <w:p w:rsidR="002803AE" w:rsidRDefault="002803AE" w:rsidP="0059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AE" w:rsidRDefault="002803AE" w:rsidP="00597F56">
      <w:pPr>
        <w:spacing w:after="0" w:line="240" w:lineRule="auto"/>
      </w:pPr>
      <w:r>
        <w:separator/>
      </w:r>
    </w:p>
  </w:footnote>
  <w:footnote w:type="continuationSeparator" w:id="1">
    <w:p w:rsidR="002803AE" w:rsidRDefault="002803AE" w:rsidP="0059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E" w:rsidRDefault="002803AE">
    <w:pPr>
      <w:pStyle w:val="a7"/>
      <w:spacing w:line="14" w:lineRule="auto"/>
      <w:rPr>
        <w:sz w:val="20"/>
      </w:rPr>
    </w:pPr>
    <w:r w:rsidRPr="00597F56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pt;margin-top:20.7pt;width:12pt;height:15.3pt;z-index:-251656192;mso-position-horizontal-relative:page;mso-position-vertical-relative:page" filled="f" stroked="f">
          <v:textbox inset="0,0,0,0">
            <w:txbxContent>
              <w:p w:rsidR="002803AE" w:rsidRDefault="002803A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B6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E" w:rsidRDefault="002803AE">
    <w:pPr>
      <w:pStyle w:val="a7"/>
      <w:spacing w:line="14" w:lineRule="auto"/>
      <w:rPr>
        <w:sz w:val="20"/>
      </w:rPr>
    </w:pPr>
    <w:r w:rsidRPr="00597F56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8pt;margin-top:27.8pt;width:12pt;height:15.3pt;z-index:-251653120;mso-position-horizontal-relative:page;mso-position-vertical-relative:page" filled="f" stroked="f">
          <v:textbox inset="0,0,0,0">
            <w:txbxContent>
              <w:p w:rsidR="002803AE" w:rsidRDefault="002803A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B6A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E" w:rsidRDefault="002803AE">
    <w:pPr>
      <w:pStyle w:val="a7"/>
      <w:spacing w:line="14" w:lineRule="auto"/>
      <w:rPr>
        <w:sz w:val="20"/>
      </w:rPr>
    </w:pPr>
    <w:r w:rsidRPr="00597F56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8pt;margin-top:27.8pt;width:12pt;height:15.3pt;z-index:-251655168;mso-position-horizontal-relative:page;mso-position-vertical-relative:page" filled="f" stroked="f">
          <v:textbox inset="0,0,0,0">
            <w:txbxContent>
              <w:p w:rsidR="002803AE" w:rsidRDefault="002803A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0B6A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133909"/>
    <w:multiLevelType w:val="hybridMultilevel"/>
    <w:tmpl w:val="AD4CAA88"/>
    <w:lvl w:ilvl="0" w:tplc="D8A81F7C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8742E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74426C48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78D299F0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2760F75E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580E997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E9A28C3A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257C840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3566D258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36360B"/>
    <w:multiLevelType w:val="hybridMultilevel"/>
    <w:tmpl w:val="1D383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25BEB"/>
    <w:multiLevelType w:val="hybridMultilevel"/>
    <w:tmpl w:val="2A7E6FC2"/>
    <w:lvl w:ilvl="0" w:tplc="F8D6ACB6">
      <w:numFmt w:val="bullet"/>
      <w:lvlText w:val=""/>
      <w:lvlJc w:val="left"/>
      <w:pPr>
        <w:ind w:left="1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45788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A2D38A">
      <w:numFmt w:val="bullet"/>
      <w:lvlText w:val="•"/>
      <w:lvlJc w:val="left"/>
      <w:pPr>
        <w:ind w:left="1928" w:hanging="284"/>
      </w:pPr>
      <w:rPr>
        <w:lang w:val="ru-RU" w:eastAsia="en-US" w:bidi="ar-SA"/>
      </w:rPr>
    </w:lvl>
    <w:lvl w:ilvl="3" w:tplc="DF7C37D6">
      <w:numFmt w:val="bullet"/>
      <w:lvlText w:val="•"/>
      <w:lvlJc w:val="left"/>
      <w:pPr>
        <w:ind w:left="2876" w:hanging="284"/>
      </w:pPr>
      <w:rPr>
        <w:lang w:val="ru-RU" w:eastAsia="en-US" w:bidi="ar-SA"/>
      </w:rPr>
    </w:lvl>
    <w:lvl w:ilvl="4" w:tplc="8430BBAC">
      <w:numFmt w:val="bullet"/>
      <w:lvlText w:val="•"/>
      <w:lvlJc w:val="left"/>
      <w:pPr>
        <w:ind w:left="3824" w:hanging="284"/>
      </w:pPr>
      <w:rPr>
        <w:lang w:val="ru-RU" w:eastAsia="en-US" w:bidi="ar-SA"/>
      </w:rPr>
    </w:lvl>
    <w:lvl w:ilvl="5" w:tplc="6FF2377E">
      <w:numFmt w:val="bullet"/>
      <w:lvlText w:val="•"/>
      <w:lvlJc w:val="left"/>
      <w:pPr>
        <w:ind w:left="4772" w:hanging="284"/>
      </w:pPr>
      <w:rPr>
        <w:lang w:val="ru-RU" w:eastAsia="en-US" w:bidi="ar-SA"/>
      </w:rPr>
    </w:lvl>
    <w:lvl w:ilvl="6" w:tplc="451E00E0">
      <w:numFmt w:val="bullet"/>
      <w:lvlText w:val="•"/>
      <w:lvlJc w:val="left"/>
      <w:pPr>
        <w:ind w:left="5720" w:hanging="284"/>
      </w:pPr>
      <w:rPr>
        <w:lang w:val="ru-RU" w:eastAsia="en-US" w:bidi="ar-SA"/>
      </w:rPr>
    </w:lvl>
    <w:lvl w:ilvl="7" w:tplc="E71E0D58">
      <w:numFmt w:val="bullet"/>
      <w:lvlText w:val="•"/>
      <w:lvlJc w:val="left"/>
      <w:pPr>
        <w:ind w:left="6668" w:hanging="284"/>
      </w:pPr>
      <w:rPr>
        <w:lang w:val="ru-RU" w:eastAsia="en-US" w:bidi="ar-SA"/>
      </w:rPr>
    </w:lvl>
    <w:lvl w:ilvl="8" w:tplc="4ECA18C0">
      <w:numFmt w:val="bullet"/>
      <w:lvlText w:val="•"/>
      <w:lvlJc w:val="left"/>
      <w:pPr>
        <w:ind w:left="7616" w:hanging="284"/>
      </w:pPr>
      <w:rPr>
        <w:lang w:val="ru-RU" w:eastAsia="en-US" w:bidi="ar-SA"/>
      </w:rPr>
    </w:lvl>
  </w:abstractNum>
  <w:abstractNum w:abstractNumId="13">
    <w:nsid w:val="37C079B0"/>
    <w:multiLevelType w:val="hybridMultilevel"/>
    <w:tmpl w:val="5420D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350DB"/>
    <w:multiLevelType w:val="hybridMultilevel"/>
    <w:tmpl w:val="63029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8A455B"/>
    <w:multiLevelType w:val="hybridMultilevel"/>
    <w:tmpl w:val="F284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677F6"/>
    <w:multiLevelType w:val="hybridMultilevel"/>
    <w:tmpl w:val="F942012E"/>
    <w:lvl w:ilvl="0" w:tplc="868C4810">
      <w:start w:val="1"/>
      <w:numFmt w:val="decimal"/>
      <w:lvlText w:val="%1"/>
      <w:lvlJc w:val="left"/>
      <w:pPr>
        <w:ind w:left="92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14691A">
      <w:numFmt w:val="bullet"/>
      <w:lvlText w:val="•"/>
      <w:lvlJc w:val="left"/>
      <w:pPr>
        <w:ind w:left="1926" w:hanging="212"/>
      </w:pPr>
      <w:rPr>
        <w:rFonts w:hint="default"/>
        <w:lang w:val="ru-RU" w:eastAsia="en-US" w:bidi="ar-SA"/>
      </w:rPr>
    </w:lvl>
    <w:lvl w:ilvl="2" w:tplc="7B92128E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plc="54581482">
      <w:numFmt w:val="bullet"/>
      <w:lvlText w:val="•"/>
      <w:lvlJc w:val="left"/>
      <w:pPr>
        <w:ind w:left="3947" w:hanging="212"/>
      </w:pPr>
      <w:rPr>
        <w:rFonts w:hint="default"/>
        <w:lang w:val="ru-RU" w:eastAsia="en-US" w:bidi="ar-SA"/>
      </w:rPr>
    </w:lvl>
    <w:lvl w:ilvl="4" w:tplc="3D9AACFE">
      <w:numFmt w:val="bullet"/>
      <w:lvlText w:val="•"/>
      <w:lvlJc w:val="left"/>
      <w:pPr>
        <w:ind w:left="4958" w:hanging="212"/>
      </w:pPr>
      <w:rPr>
        <w:rFonts w:hint="default"/>
        <w:lang w:val="ru-RU" w:eastAsia="en-US" w:bidi="ar-SA"/>
      </w:rPr>
    </w:lvl>
    <w:lvl w:ilvl="5" w:tplc="3F28757E">
      <w:numFmt w:val="bullet"/>
      <w:lvlText w:val="•"/>
      <w:lvlJc w:val="left"/>
      <w:pPr>
        <w:ind w:left="5969" w:hanging="212"/>
      </w:pPr>
      <w:rPr>
        <w:rFonts w:hint="default"/>
        <w:lang w:val="ru-RU" w:eastAsia="en-US" w:bidi="ar-SA"/>
      </w:rPr>
    </w:lvl>
    <w:lvl w:ilvl="6" w:tplc="F16A101E">
      <w:numFmt w:val="bullet"/>
      <w:lvlText w:val="•"/>
      <w:lvlJc w:val="left"/>
      <w:pPr>
        <w:ind w:left="6979" w:hanging="212"/>
      </w:pPr>
      <w:rPr>
        <w:rFonts w:hint="default"/>
        <w:lang w:val="ru-RU" w:eastAsia="en-US" w:bidi="ar-SA"/>
      </w:rPr>
    </w:lvl>
    <w:lvl w:ilvl="7" w:tplc="AC467190">
      <w:numFmt w:val="bullet"/>
      <w:lvlText w:val="•"/>
      <w:lvlJc w:val="left"/>
      <w:pPr>
        <w:ind w:left="7990" w:hanging="212"/>
      </w:pPr>
      <w:rPr>
        <w:rFonts w:hint="default"/>
        <w:lang w:val="ru-RU" w:eastAsia="en-US" w:bidi="ar-SA"/>
      </w:rPr>
    </w:lvl>
    <w:lvl w:ilvl="8" w:tplc="27E27DBE">
      <w:numFmt w:val="bullet"/>
      <w:lvlText w:val="•"/>
      <w:lvlJc w:val="left"/>
      <w:pPr>
        <w:ind w:left="9001" w:hanging="212"/>
      </w:pPr>
      <w:rPr>
        <w:rFonts w:hint="default"/>
        <w:lang w:val="ru-RU" w:eastAsia="en-US" w:bidi="ar-SA"/>
      </w:rPr>
    </w:lvl>
  </w:abstractNum>
  <w:abstractNum w:abstractNumId="18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261A40"/>
    <w:multiLevelType w:val="hybridMultilevel"/>
    <w:tmpl w:val="93B034E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274B1D"/>
    <w:multiLevelType w:val="hybridMultilevel"/>
    <w:tmpl w:val="D23E3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D1B3A"/>
    <w:multiLevelType w:val="hybridMultilevel"/>
    <w:tmpl w:val="49EE8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302F91"/>
    <w:multiLevelType w:val="hybridMultilevel"/>
    <w:tmpl w:val="F6781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8DA09CB"/>
    <w:multiLevelType w:val="hybridMultilevel"/>
    <w:tmpl w:val="6B26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06134"/>
    <w:multiLevelType w:val="hybridMultilevel"/>
    <w:tmpl w:val="AD88BA60"/>
    <w:lvl w:ilvl="0" w:tplc="AB2EB21A">
      <w:numFmt w:val="bullet"/>
      <w:lvlText w:val=""/>
      <w:lvlJc w:val="left"/>
      <w:pPr>
        <w:ind w:left="97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466942">
      <w:numFmt w:val="bullet"/>
      <w:lvlText w:val="•"/>
      <w:lvlJc w:val="left"/>
      <w:pPr>
        <w:ind w:left="2000" w:hanging="284"/>
      </w:pPr>
      <w:rPr>
        <w:lang w:val="ru-RU" w:eastAsia="en-US" w:bidi="ar-SA"/>
      </w:rPr>
    </w:lvl>
    <w:lvl w:ilvl="2" w:tplc="775A3046">
      <w:numFmt w:val="bullet"/>
      <w:lvlText w:val="•"/>
      <w:lvlJc w:val="left"/>
      <w:pPr>
        <w:ind w:left="3021" w:hanging="284"/>
      </w:pPr>
      <w:rPr>
        <w:lang w:val="ru-RU" w:eastAsia="en-US" w:bidi="ar-SA"/>
      </w:rPr>
    </w:lvl>
    <w:lvl w:ilvl="3" w:tplc="4BAA1C30">
      <w:numFmt w:val="bullet"/>
      <w:lvlText w:val="•"/>
      <w:lvlJc w:val="left"/>
      <w:pPr>
        <w:ind w:left="4042" w:hanging="284"/>
      </w:pPr>
      <w:rPr>
        <w:lang w:val="ru-RU" w:eastAsia="en-US" w:bidi="ar-SA"/>
      </w:rPr>
    </w:lvl>
    <w:lvl w:ilvl="4" w:tplc="C5CCC342">
      <w:numFmt w:val="bullet"/>
      <w:lvlText w:val="•"/>
      <w:lvlJc w:val="left"/>
      <w:pPr>
        <w:ind w:left="5063" w:hanging="284"/>
      </w:pPr>
      <w:rPr>
        <w:lang w:val="ru-RU" w:eastAsia="en-US" w:bidi="ar-SA"/>
      </w:rPr>
    </w:lvl>
    <w:lvl w:ilvl="5" w:tplc="49409316">
      <w:numFmt w:val="bullet"/>
      <w:lvlText w:val="•"/>
      <w:lvlJc w:val="left"/>
      <w:pPr>
        <w:ind w:left="6084" w:hanging="284"/>
      </w:pPr>
      <w:rPr>
        <w:lang w:val="ru-RU" w:eastAsia="en-US" w:bidi="ar-SA"/>
      </w:rPr>
    </w:lvl>
    <w:lvl w:ilvl="6" w:tplc="61CC4C32">
      <w:numFmt w:val="bullet"/>
      <w:lvlText w:val="•"/>
      <w:lvlJc w:val="left"/>
      <w:pPr>
        <w:ind w:left="7105" w:hanging="284"/>
      </w:pPr>
      <w:rPr>
        <w:lang w:val="ru-RU" w:eastAsia="en-US" w:bidi="ar-SA"/>
      </w:rPr>
    </w:lvl>
    <w:lvl w:ilvl="7" w:tplc="A796D8A4">
      <w:numFmt w:val="bullet"/>
      <w:lvlText w:val="•"/>
      <w:lvlJc w:val="left"/>
      <w:pPr>
        <w:ind w:left="8126" w:hanging="284"/>
      </w:pPr>
      <w:rPr>
        <w:lang w:val="ru-RU" w:eastAsia="en-US" w:bidi="ar-SA"/>
      </w:rPr>
    </w:lvl>
    <w:lvl w:ilvl="8" w:tplc="82E63394">
      <w:numFmt w:val="bullet"/>
      <w:lvlText w:val="•"/>
      <w:lvlJc w:val="left"/>
      <w:pPr>
        <w:ind w:left="9147" w:hanging="284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9"/>
  </w:num>
  <w:num w:numId="11">
    <w:abstractNumId w:val="3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7"/>
  </w:num>
  <w:num w:numId="16">
    <w:abstractNumId w:val="15"/>
  </w:num>
  <w:num w:numId="17">
    <w:abstractNumId w:val="29"/>
  </w:num>
  <w:num w:numId="18">
    <w:abstractNumId w:val="24"/>
  </w:num>
  <w:num w:numId="19">
    <w:abstractNumId w:val="28"/>
  </w:num>
  <w:num w:numId="20">
    <w:abstractNumId w:val="8"/>
  </w:num>
  <w:num w:numId="21">
    <w:abstractNumId w:val="20"/>
  </w:num>
  <w:num w:numId="22">
    <w:abstractNumId w:val="18"/>
  </w:num>
  <w:num w:numId="23">
    <w:abstractNumId w:val="10"/>
  </w:num>
  <w:num w:numId="24">
    <w:abstractNumId w:val="26"/>
  </w:num>
  <w:num w:numId="25">
    <w:abstractNumId w:val="31"/>
  </w:num>
  <w:num w:numId="26">
    <w:abstractNumId w:val="12"/>
  </w:num>
  <w:num w:numId="27">
    <w:abstractNumId w:val="14"/>
  </w:num>
  <w:num w:numId="28">
    <w:abstractNumId w:val="13"/>
  </w:num>
  <w:num w:numId="29">
    <w:abstractNumId w:val="25"/>
  </w:num>
  <w:num w:numId="30">
    <w:abstractNumId w:val="23"/>
  </w:num>
  <w:num w:numId="31">
    <w:abstractNumId w:val="22"/>
  </w:num>
  <w:num w:numId="32">
    <w:abstractNumId w:val="11"/>
  </w:num>
  <w:num w:numId="33">
    <w:abstractNumId w:val="17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5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90DB5"/>
    <w:rsid w:val="00000CDF"/>
    <w:rsid w:val="0000296F"/>
    <w:rsid w:val="00004F48"/>
    <w:rsid w:val="00010599"/>
    <w:rsid w:val="00016897"/>
    <w:rsid w:val="000201EE"/>
    <w:rsid w:val="00024489"/>
    <w:rsid w:val="00025754"/>
    <w:rsid w:val="000313C8"/>
    <w:rsid w:val="00040CBA"/>
    <w:rsid w:val="000418AE"/>
    <w:rsid w:val="00044E50"/>
    <w:rsid w:val="00052CE3"/>
    <w:rsid w:val="00055673"/>
    <w:rsid w:val="00065104"/>
    <w:rsid w:val="00065DDF"/>
    <w:rsid w:val="000666A7"/>
    <w:rsid w:val="000713DC"/>
    <w:rsid w:val="0007381A"/>
    <w:rsid w:val="00083C1B"/>
    <w:rsid w:val="00083D1D"/>
    <w:rsid w:val="00085E85"/>
    <w:rsid w:val="000A196E"/>
    <w:rsid w:val="000A1D5B"/>
    <w:rsid w:val="000A388D"/>
    <w:rsid w:val="000A6F01"/>
    <w:rsid w:val="000D1C8C"/>
    <w:rsid w:val="000D43E7"/>
    <w:rsid w:val="000E63E6"/>
    <w:rsid w:val="000E66B2"/>
    <w:rsid w:val="000F15E9"/>
    <w:rsid w:val="000F2FA8"/>
    <w:rsid w:val="001035DB"/>
    <w:rsid w:val="00104AC1"/>
    <w:rsid w:val="00111F61"/>
    <w:rsid w:val="00117928"/>
    <w:rsid w:val="00121D05"/>
    <w:rsid w:val="00122CB0"/>
    <w:rsid w:val="00130365"/>
    <w:rsid w:val="00130AEC"/>
    <w:rsid w:val="00130D23"/>
    <w:rsid w:val="001328EC"/>
    <w:rsid w:val="001400DF"/>
    <w:rsid w:val="00153BD1"/>
    <w:rsid w:val="00174784"/>
    <w:rsid w:val="00185B1A"/>
    <w:rsid w:val="00190023"/>
    <w:rsid w:val="00190DB5"/>
    <w:rsid w:val="0019108B"/>
    <w:rsid w:val="001A009D"/>
    <w:rsid w:val="001A5530"/>
    <w:rsid w:val="001B29DE"/>
    <w:rsid w:val="001B61CF"/>
    <w:rsid w:val="001B6779"/>
    <w:rsid w:val="001B74A4"/>
    <w:rsid w:val="001C0103"/>
    <w:rsid w:val="001C6F12"/>
    <w:rsid w:val="001D3FC7"/>
    <w:rsid w:val="001E116D"/>
    <w:rsid w:val="00206563"/>
    <w:rsid w:val="002238B7"/>
    <w:rsid w:val="00231A4F"/>
    <w:rsid w:val="00232AC5"/>
    <w:rsid w:val="00232D4B"/>
    <w:rsid w:val="0023449A"/>
    <w:rsid w:val="0023776C"/>
    <w:rsid w:val="002568C2"/>
    <w:rsid w:val="00263374"/>
    <w:rsid w:val="0026574B"/>
    <w:rsid w:val="00265770"/>
    <w:rsid w:val="002741E1"/>
    <w:rsid w:val="002774F7"/>
    <w:rsid w:val="00277FC9"/>
    <w:rsid w:val="002803AE"/>
    <w:rsid w:val="002805C8"/>
    <w:rsid w:val="00280B6A"/>
    <w:rsid w:val="00282296"/>
    <w:rsid w:val="0029302B"/>
    <w:rsid w:val="002970A1"/>
    <w:rsid w:val="002B06FE"/>
    <w:rsid w:val="002C2C37"/>
    <w:rsid w:val="002C63EA"/>
    <w:rsid w:val="002C6C63"/>
    <w:rsid w:val="002D0948"/>
    <w:rsid w:val="002D4496"/>
    <w:rsid w:val="002E1428"/>
    <w:rsid w:val="002E6319"/>
    <w:rsid w:val="002F73A0"/>
    <w:rsid w:val="0030665E"/>
    <w:rsid w:val="0031313E"/>
    <w:rsid w:val="00331635"/>
    <w:rsid w:val="00362233"/>
    <w:rsid w:val="0036624D"/>
    <w:rsid w:val="0039407C"/>
    <w:rsid w:val="003944FB"/>
    <w:rsid w:val="003A53EB"/>
    <w:rsid w:val="003B0913"/>
    <w:rsid w:val="003B2E63"/>
    <w:rsid w:val="003C05C5"/>
    <w:rsid w:val="003C1EBA"/>
    <w:rsid w:val="003C2A57"/>
    <w:rsid w:val="003C7C28"/>
    <w:rsid w:val="003E0EDD"/>
    <w:rsid w:val="0040784D"/>
    <w:rsid w:val="00423CE7"/>
    <w:rsid w:val="0042683F"/>
    <w:rsid w:val="00436D30"/>
    <w:rsid w:val="0044135D"/>
    <w:rsid w:val="00454227"/>
    <w:rsid w:val="00460B3A"/>
    <w:rsid w:val="00465191"/>
    <w:rsid w:val="004743FA"/>
    <w:rsid w:val="00482FB3"/>
    <w:rsid w:val="004A74A6"/>
    <w:rsid w:val="004B0242"/>
    <w:rsid w:val="004B2BEA"/>
    <w:rsid w:val="004B61F5"/>
    <w:rsid w:val="004C3D06"/>
    <w:rsid w:val="004D669F"/>
    <w:rsid w:val="004E760E"/>
    <w:rsid w:val="00513B5C"/>
    <w:rsid w:val="005326F9"/>
    <w:rsid w:val="00533ED1"/>
    <w:rsid w:val="005425E0"/>
    <w:rsid w:val="00551716"/>
    <w:rsid w:val="005642B2"/>
    <w:rsid w:val="005645A2"/>
    <w:rsid w:val="00565EB8"/>
    <w:rsid w:val="00571407"/>
    <w:rsid w:val="0057402E"/>
    <w:rsid w:val="0058063C"/>
    <w:rsid w:val="00584E20"/>
    <w:rsid w:val="005901E2"/>
    <w:rsid w:val="00590C04"/>
    <w:rsid w:val="00597F56"/>
    <w:rsid w:val="005A02FE"/>
    <w:rsid w:val="005A5F9F"/>
    <w:rsid w:val="005B1843"/>
    <w:rsid w:val="005B1845"/>
    <w:rsid w:val="005C1F96"/>
    <w:rsid w:val="005C312C"/>
    <w:rsid w:val="005C3D27"/>
    <w:rsid w:val="005C58AB"/>
    <w:rsid w:val="005E1575"/>
    <w:rsid w:val="005E6B97"/>
    <w:rsid w:val="005F658C"/>
    <w:rsid w:val="00603DD1"/>
    <w:rsid w:val="00605368"/>
    <w:rsid w:val="006069D9"/>
    <w:rsid w:val="00610343"/>
    <w:rsid w:val="00637B46"/>
    <w:rsid w:val="00641B41"/>
    <w:rsid w:val="00646524"/>
    <w:rsid w:val="00662C29"/>
    <w:rsid w:val="00663CFD"/>
    <w:rsid w:val="006712F0"/>
    <w:rsid w:val="00675E1E"/>
    <w:rsid w:val="00695C79"/>
    <w:rsid w:val="006B0607"/>
    <w:rsid w:val="006C0642"/>
    <w:rsid w:val="006C360E"/>
    <w:rsid w:val="006C6503"/>
    <w:rsid w:val="006D062D"/>
    <w:rsid w:val="006D255F"/>
    <w:rsid w:val="006F4755"/>
    <w:rsid w:val="006F5123"/>
    <w:rsid w:val="0070193F"/>
    <w:rsid w:val="00722244"/>
    <w:rsid w:val="007435E7"/>
    <w:rsid w:val="00755F2B"/>
    <w:rsid w:val="00763244"/>
    <w:rsid w:val="00763E3D"/>
    <w:rsid w:val="00766B2E"/>
    <w:rsid w:val="007743FC"/>
    <w:rsid w:val="007763C8"/>
    <w:rsid w:val="00793787"/>
    <w:rsid w:val="007A206F"/>
    <w:rsid w:val="007A2148"/>
    <w:rsid w:val="007A3172"/>
    <w:rsid w:val="007C026C"/>
    <w:rsid w:val="007D17C4"/>
    <w:rsid w:val="007D1F3A"/>
    <w:rsid w:val="007D3A05"/>
    <w:rsid w:val="007D4DBF"/>
    <w:rsid w:val="007E4822"/>
    <w:rsid w:val="008017FC"/>
    <w:rsid w:val="00811825"/>
    <w:rsid w:val="00815607"/>
    <w:rsid w:val="008171E2"/>
    <w:rsid w:val="00821820"/>
    <w:rsid w:val="00830464"/>
    <w:rsid w:val="008372E1"/>
    <w:rsid w:val="00844E8D"/>
    <w:rsid w:val="00850615"/>
    <w:rsid w:val="00854ED5"/>
    <w:rsid w:val="008568C7"/>
    <w:rsid w:val="00864296"/>
    <w:rsid w:val="00881219"/>
    <w:rsid w:val="00882ADE"/>
    <w:rsid w:val="008B218A"/>
    <w:rsid w:val="008B3CA0"/>
    <w:rsid w:val="008C5BB2"/>
    <w:rsid w:val="008C684B"/>
    <w:rsid w:val="008C7AA4"/>
    <w:rsid w:val="008D4A19"/>
    <w:rsid w:val="008D6930"/>
    <w:rsid w:val="008E7C0E"/>
    <w:rsid w:val="009117A9"/>
    <w:rsid w:val="00912819"/>
    <w:rsid w:val="00923978"/>
    <w:rsid w:val="00932AC9"/>
    <w:rsid w:val="0094153B"/>
    <w:rsid w:val="009424C7"/>
    <w:rsid w:val="009551E3"/>
    <w:rsid w:val="009665AC"/>
    <w:rsid w:val="0097051A"/>
    <w:rsid w:val="00977E6D"/>
    <w:rsid w:val="00983F95"/>
    <w:rsid w:val="009A741E"/>
    <w:rsid w:val="009D2BA7"/>
    <w:rsid w:val="009E7FC7"/>
    <w:rsid w:val="009F08B7"/>
    <w:rsid w:val="009F1F60"/>
    <w:rsid w:val="009F43A3"/>
    <w:rsid w:val="00A15BEE"/>
    <w:rsid w:val="00A17E27"/>
    <w:rsid w:val="00A2347A"/>
    <w:rsid w:val="00A2790F"/>
    <w:rsid w:val="00A3026C"/>
    <w:rsid w:val="00A316B2"/>
    <w:rsid w:val="00A33934"/>
    <w:rsid w:val="00A44B6A"/>
    <w:rsid w:val="00A67EAF"/>
    <w:rsid w:val="00A70335"/>
    <w:rsid w:val="00A707F3"/>
    <w:rsid w:val="00A74BB1"/>
    <w:rsid w:val="00A83112"/>
    <w:rsid w:val="00AA164F"/>
    <w:rsid w:val="00AA6089"/>
    <w:rsid w:val="00AB245F"/>
    <w:rsid w:val="00AD44E3"/>
    <w:rsid w:val="00AD645D"/>
    <w:rsid w:val="00AE1E93"/>
    <w:rsid w:val="00AF2F5D"/>
    <w:rsid w:val="00B0098F"/>
    <w:rsid w:val="00B0659E"/>
    <w:rsid w:val="00B139A4"/>
    <w:rsid w:val="00B16CC3"/>
    <w:rsid w:val="00B23D7F"/>
    <w:rsid w:val="00B24524"/>
    <w:rsid w:val="00B35FCA"/>
    <w:rsid w:val="00B36CF9"/>
    <w:rsid w:val="00B455A1"/>
    <w:rsid w:val="00B54712"/>
    <w:rsid w:val="00B5481B"/>
    <w:rsid w:val="00B578E2"/>
    <w:rsid w:val="00B64ED6"/>
    <w:rsid w:val="00B6585C"/>
    <w:rsid w:val="00B667AD"/>
    <w:rsid w:val="00B71DB6"/>
    <w:rsid w:val="00B91A7C"/>
    <w:rsid w:val="00BA1C59"/>
    <w:rsid w:val="00BA66B6"/>
    <w:rsid w:val="00BB1991"/>
    <w:rsid w:val="00BB4FE4"/>
    <w:rsid w:val="00BB5F91"/>
    <w:rsid w:val="00BF6DFE"/>
    <w:rsid w:val="00C041E9"/>
    <w:rsid w:val="00C06F07"/>
    <w:rsid w:val="00C10E8F"/>
    <w:rsid w:val="00C14282"/>
    <w:rsid w:val="00C167EB"/>
    <w:rsid w:val="00C219F3"/>
    <w:rsid w:val="00C34B77"/>
    <w:rsid w:val="00C40BB7"/>
    <w:rsid w:val="00C43525"/>
    <w:rsid w:val="00C46F28"/>
    <w:rsid w:val="00C51AA7"/>
    <w:rsid w:val="00C51C01"/>
    <w:rsid w:val="00C613CD"/>
    <w:rsid w:val="00C7151A"/>
    <w:rsid w:val="00C84EEE"/>
    <w:rsid w:val="00C92FED"/>
    <w:rsid w:val="00CA30DA"/>
    <w:rsid w:val="00CA4A63"/>
    <w:rsid w:val="00CB1E58"/>
    <w:rsid w:val="00CB636D"/>
    <w:rsid w:val="00CC336B"/>
    <w:rsid w:val="00CC486F"/>
    <w:rsid w:val="00CD5C81"/>
    <w:rsid w:val="00CE6639"/>
    <w:rsid w:val="00CF4BDB"/>
    <w:rsid w:val="00D01EAD"/>
    <w:rsid w:val="00D03BDF"/>
    <w:rsid w:val="00D159BE"/>
    <w:rsid w:val="00D21119"/>
    <w:rsid w:val="00D760FB"/>
    <w:rsid w:val="00D9084B"/>
    <w:rsid w:val="00D91A38"/>
    <w:rsid w:val="00D91A6A"/>
    <w:rsid w:val="00DA7734"/>
    <w:rsid w:val="00DB374D"/>
    <w:rsid w:val="00DB4C22"/>
    <w:rsid w:val="00DB4D96"/>
    <w:rsid w:val="00DC7D46"/>
    <w:rsid w:val="00DD380D"/>
    <w:rsid w:val="00DD667E"/>
    <w:rsid w:val="00DD7289"/>
    <w:rsid w:val="00DE02FB"/>
    <w:rsid w:val="00DE1316"/>
    <w:rsid w:val="00DE533B"/>
    <w:rsid w:val="00DE676E"/>
    <w:rsid w:val="00E049DB"/>
    <w:rsid w:val="00E15E86"/>
    <w:rsid w:val="00E16F2C"/>
    <w:rsid w:val="00E234B2"/>
    <w:rsid w:val="00E32DA8"/>
    <w:rsid w:val="00E37CCD"/>
    <w:rsid w:val="00E43955"/>
    <w:rsid w:val="00E43C0F"/>
    <w:rsid w:val="00E63CEB"/>
    <w:rsid w:val="00E67FEB"/>
    <w:rsid w:val="00E7667D"/>
    <w:rsid w:val="00E76F7F"/>
    <w:rsid w:val="00E83B93"/>
    <w:rsid w:val="00E93661"/>
    <w:rsid w:val="00E94185"/>
    <w:rsid w:val="00E94D03"/>
    <w:rsid w:val="00E9710E"/>
    <w:rsid w:val="00EA17B1"/>
    <w:rsid w:val="00EA530E"/>
    <w:rsid w:val="00EC08AA"/>
    <w:rsid w:val="00ED18D3"/>
    <w:rsid w:val="00ED1B85"/>
    <w:rsid w:val="00ED1DAF"/>
    <w:rsid w:val="00EE25FD"/>
    <w:rsid w:val="00EF720B"/>
    <w:rsid w:val="00F01F0A"/>
    <w:rsid w:val="00F05B72"/>
    <w:rsid w:val="00F10DD6"/>
    <w:rsid w:val="00F12464"/>
    <w:rsid w:val="00F159CB"/>
    <w:rsid w:val="00F238D0"/>
    <w:rsid w:val="00F302C4"/>
    <w:rsid w:val="00F526F0"/>
    <w:rsid w:val="00F6634C"/>
    <w:rsid w:val="00F765F0"/>
    <w:rsid w:val="00F86543"/>
    <w:rsid w:val="00F9067D"/>
    <w:rsid w:val="00F91B22"/>
    <w:rsid w:val="00F92F33"/>
    <w:rsid w:val="00FA16CF"/>
    <w:rsid w:val="00FA1C15"/>
    <w:rsid w:val="00FC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B5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6B0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3ED1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3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9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90DB5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5">
    <w:name w:val="No Spacing"/>
    <w:basedOn w:val="a"/>
    <w:link w:val="a6"/>
    <w:uiPriority w:val="1"/>
    <w:qFormat/>
    <w:rsid w:val="00190DB5"/>
    <w:pPr>
      <w:spacing w:after="0" w:line="240" w:lineRule="auto"/>
      <w:ind w:firstLine="0"/>
    </w:pPr>
  </w:style>
  <w:style w:type="character" w:customStyle="1" w:styleId="a6">
    <w:name w:val="Без интервала Знак"/>
    <w:link w:val="a5"/>
    <w:uiPriority w:val="1"/>
    <w:locked/>
    <w:rsid w:val="002E1428"/>
  </w:style>
  <w:style w:type="character" w:customStyle="1" w:styleId="c3">
    <w:name w:val="c3"/>
    <w:basedOn w:val="a0"/>
    <w:rsid w:val="001B6779"/>
  </w:style>
  <w:style w:type="paragraph" w:styleId="a7">
    <w:name w:val="Body Text"/>
    <w:basedOn w:val="a"/>
    <w:link w:val="a8"/>
    <w:uiPriority w:val="1"/>
    <w:qFormat/>
    <w:rsid w:val="00D9084B"/>
    <w:pPr>
      <w:widowControl w:val="0"/>
      <w:suppressAutoHyphens/>
      <w:spacing w:after="120" w:line="240" w:lineRule="auto"/>
      <w:ind w:firstLine="0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1"/>
    <w:rsid w:val="00D9084B"/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styleId="a9">
    <w:name w:val="Emphasis"/>
    <w:qFormat/>
    <w:rsid w:val="00AD44E3"/>
    <w:rPr>
      <w:i/>
      <w:iCs/>
    </w:rPr>
  </w:style>
  <w:style w:type="paragraph" w:styleId="aa">
    <w:name w:val="Normal (Web)"/>
    <w:basedOn w:val="a"/>
    <w:uiPriority w:val="99"/>
    <w:rsid w:val="0036624D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1">
    <w:name w:val="section1"/>
    <w:basedOn w:val="a"/>
    <w:rsid w:val="0036624D"/>
    <w:pPr>
      <w:suppressAutoHyphens/>
      <w:spacing w:before="30" w:after="3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бычный (веб)3"/>
    <w:basedOn w:val="a"/>
    <w:rsid w:val="0036624D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qFormat/>
    <w:rsid w:val="00DD72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E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319"/>
    <w:rPr>
      <w:rFonts w:ascii="Tahoma" w:hAnsi="Tahoma" w:cs="Tahoma"/>
      <w:sz w:val="16"/>
      <w:szCs w:val="16"/>
    </w:rPr>
  </w:style>
  <w:style w:type="character" w:customStyle="1" w:styleId="c2">
    <w:name w:val="c2"/>
    <w:rsid w:val="00C167EB"/>
  </w:style>
  <w:style w:type="paragraph" w:customStyle="1" w:styleId="c1">
    <w:name w:val="c1"/>
    <w:basedOn w:val="a"/>
    <w:rsid w:val="00C167EB"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1"/>
    <w:qFormat/>
    <w:rsid w:val="00C167EB"/>
    <w:pPr>
      <w:suppressAutoHyphens/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41E1"/>
  </w:style>
  <w:style w:type="paragraph" w:customStyle="1" w:styleId="TableParagraph">
    <w:name w:val="Table Paragraph"/>
    <w:basedOn w:val="a"/>
    <w:uiPriority w:val="1"/>
    <w:qFormat/>
    <w:rsid w:val="00DE533B"/>
    <w:pPr>
      <w:widowControl w:val="0"/>
      <w:autoSpaceDE w:val="0"/>
      <w:autoSpaceDN w:val="0"/>
      <w:spacing w:after="0" w:line="259" w:lineRule="exact"/>
      <w:ind w:left="110" w:firstLine="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7C026C"/>
    <w:pPr>
      <w:widowControl w:val="0"/>
      <w:autoSpaceDE w:val="0"/>
      <w:autoSpaceDN w:val="0"/>
      <w:spacing w:after="0" w:line="240" w:lineRule="auto"/>
      <w:ind w:left="3227" w:right="2131" w:hanging="149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35D0-63CA-4824-8988-D7E3F310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16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cab10_14</cp:lastModifiedBy>
  <cp:revision>124</cp:revision>
  <cp:lastPrinted>2024-09-16T07:09:00Z</cp:lastPrinted>
  <dcterms:created xsi:type="dcterms:W3CDTF">2020-08-28T04:19:00Z</dcterms:created>
  <dcterms:modified xsi:type="dcterms:W3CDTF">2024-09-16T07:12:00Z</dcterms:modified>
</cp:coreProperties>
</file>