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B2" w:rsidRPr="0026574B" w:rsidRDefault="005642B2" w:rsidP="005642B2">
      <w:pPr>
        <w:spacing w:line="10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642B2" w:rsidRPr="0026574B" w:rsidRDefault="005642B2" w:rsidP="005642B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6574B">
        <w:rPr>
          <w:rFonts w:ascii="Times New Roman" w:hAnsi="Times New Roman" w:cs="Times New Roman"/>
          <w:noProof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344930" cy="1402080"/>
            <wp:effectExtent l="19050" t="0" r="7620" b="0"/>
            <wp:wrapTight wrapText="bothSides">
              <wp:wrapPolygon edited="0">
                <wp:start x="-306" y="0"/>
                <wp:lineTo x="-306" y="21424"/>
                <wp:lineTo x="21722" y="21424"/>
                <wp:lineTo x="21722" y="0"/>
                <wp:lineTo x="-306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402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574B"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 «Средняя общеобразовательная школа № 15»</w:t>
      </w:r>
    </w:p>
    <w:p w:rsidR="005642B2" w:rsidRPr="0026574B" w:rsidRDefault="003D1F37" w:rsidP="005642B2">
      <w:pPr>
        <w:pStyle w:val="a5"/>
        <w:jc w:val="right"/>
        <w:rPr>
          <w:rStyle w:val="a9"/>
          <w:rFonts w:ascii="Times New Roman" w:hAnsi="Times New Roman" w:cs="Times New Roman"/>
        </w:rPr>
      </w:pPr>
      <w:r w:rsidRPr="003D1F37">
        <w:rPr>
          <w:rFonts w:ascii="Times New Roman" w:hAnsi="Times New Roman" w:cs="Times New Roman"/>
          <w:sz w:val="144"/>
          <w:szCs w:val="144"/>
          <w:lang w:eastAsia="ar-SA"/>
        </w:rPr>
        <w:pict>
          <v:line id="_x0000_s1026" style="position:absolute;left:0;text-align:left;z-index:251660288" from="19.5pt,3.8pt" to="687.9pt,3.8pt" strokeweight="1.06mm">
            <v:stroke joinstyle="miter"/>
          </v:line>
        </w:pict>
      </w:r>
    </w:p>
    <w:p w:rsidR="005642B2" w:rsidRPr="0026574B" w:rsidRDefault="005642B2" w:rsidP="005642B2">
      <w:pPr>
        <w:pStyle w:val="a5"/>
        <w:jc w:val="right"/>
        <w:rPr>
          <w:rStyle w:val="a9"/>
          <w:rFonts w:ascii="Times New Roman" w:hAnsi="Times New Roman" w:cs="Times New Roman"/>
        </w:rPr>
      </w:pPr>
      <w:r w:rsidRPr="0026574B">
        <w:rPr>
          <w:rStyle w:val="a9"/>
          <w:rFonts w:ascii="Times New Roman" w:hAnsi="Times New Roman" w:cs="Times New Roman"/>
        </w:rPr>
        <w:t>658828, Алтайский край, г</w:t>
      </w:r>
      <w:proofErr w:type="gramStart"/>
      <w:r w:rsidRPr="0026574B">
        <w:rPr>
          <w:rStyle w:val="a9"/>
          <w:rFonts w:ascii="Times New Roman" w:hAnsi="Times New Roman" w:cs="Times New Roman"/>
        </w:rPr>
        <w:t>.С</w:t>
      </w:r>
      <w:proofErr w:type="gramEnd"/>
      <w:r w:rsidRPr="0026574B">
        <w:rPr>
          <w:rStyle w:val="a9"/>
          <w:rFonts w:ascii="Times New Roman" w:hAnsi="Times New Roman" w:cs="Times New Roman"/>
        </w:rPr>
        <w:t>лавгород</w:t>
      </w:r>
    </w:p>
    <w:p w:rsidR="005642B2" w:rsidRPr="0026574B" w:rsidRDefault="005642B2" w:rsidP="005642B2">
      <w:pPr>
        <w:pStyle w:val="a5"/>
        <w:jc w:val="right"/>
        <w:rPr>
          <w:rStyle w:val="a9"/>
          <w:rFonts w:ascii="Times New Roman" w:hAnsi="Times New Roman" w:cs="Times New Roman"/>
        </w:rPr>
      </w:pPr>
      <w:proofErr w:type="spellStart"/>
      <w:proofErr w:type="gramStart"/>
      <w:r w:rsidRPr="0026574B">
        <w:rPr>
          <w:rStyle w:val="a9"/>
          <w:rFonts w:ascii="Times New Roman" w:hAnsi="Times New Roman" w:cs="Times New Roman"/>
        </w:rPr>
        <w:t>м-н</w:t>
      </w:r>
      <w:proofErr w:type="spellEnd"/>
      <w:proofErr w:type="gramEnd"/>
      <w:r w:rsidRPr="0026574B">
        <w:rPr>
          <w:rStyle w:val="a9"/>
          <w:rFonts w:ascii="Times New Roman" w:hAnsi="Times New Roman" w:cs="Times New Roman"/>
        </w:rPr>
        <w:t xml:space="preserve"> 3, строение 1, email:bib-sckola15@mail.ru</w:t>
      </w:r>
    </w:p>
    <w:p w:rsidR="005642B2" w:rsidRPr="0026574B" w:rsidRDefault="005642B2" w:rsidP="005642B2">
      <w:pPr>
        <w:pStyle w:val="a5"/>
        <w:jc w:val="right"/>
        <w:rPr>
          <w:rStyle w:val="a9"/>
          <w:rFonts w:ascii="Times New Roman" w:hAnsi="Times New Roman" w:cs="Times New Roman"/>
        </w:rPr>
      </w:pPr>
      <w:r w:rsidRPr="0026574B">
        <w:rPr>
          <w:rStyle w:val="a9"/>
          <w:rFonts w:ascii="Times New Roman" w:hAnsi="Times New Roman" w:cs="Times New Roman"/>
        </w:rPr>
        <w:t xml:space="preserve">                                            тел. 8(38568) 54608, 8(38568) 58202</w:t>
      </w:r>
    </w:p>
    <w:p w:rsidR="005642B2" w:rsidRPr="0026574B" w:rsidRDefault="005642B2" w:rsidP="005642B2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5642B2" w:rsidRPr="0026574B" w:rsidRDefault="005642B2" w:rsidP="005642B2">
      <w:pPr>
        <w:pStyle w:val="a5"/>
        <w:rPr>
          <w:rFonts w:ascii="Times New Roman" w:hAnsi="Times New Roman" w:cs="Times New Roman"/>
        </w:rPr>
      </w:pPr>
    </w:p>
    <w:p w:rsidR="005642B2" w:rsidRPr="0026574B" w:rsidRDefault="005642B2" w:rsidP="005642B2">
      <w:pPr>
        <w:pStyle w:val="a5"/>
        <w:rPr>
          <w:rFonts w:ascii="Times New Roman" w:hAnsi="Times New Roman" w:cs="Times New Roman"/>
          <w:b/>
        </w:rPr>
      </w:pPr>
      <w:r w:rsidRPr="0026574B">
        <w:rPr>
          <w:rFonts w:ascii="Times New Roman" w:hAnsi="Times New Roman" w:cs="Times New Roman"/>
        </w:rPr>
        <w:t xml:space="preserve"> СОГЛАСОВАНО                                                                 УТВЕРЖДЕНО                                           </w:t>
      </w:r>
    </w:p>
    <w:p w:rsidR="005642B2" w:rsidRPr="0026574B" w:rsidRDefault="005642B2" w:rsidP="005642B2">
      <w:pPr>
        <w:pStyle w:val="a5"/>
        <w:rPr>
          <w:rFonts w:ascii="Times New Roman" w:hAnsi="Times New Roman" w:cs="Times New Roman"/>
          <w:b/>
        </w:rPr>
      </w:pPr>
      <w:r w:rsidRPr="0026574B">
        <w:rPr>
          <w:rFonts w:ascii="Times New Roman" w:hAnsi="Times New Roman" w:cs="Times New Roman"/>
        </w:rPr>
        <w:t xml:space="preserve">заместителем директора                                                       приказом МБОУ « СОШ №15» </w:t>
      </w:r>
    </w:p>
    <w:p w:rsidR="005642B2" w:rsidRPr="0026574B" w:rsidRDefault="005642B2" w:rsidP="005642B2">
      <w:pPr>
        <w:pStyle w:val="a5"/>
        <w:rPr>
          <w:rFonts w:ascii="Times New Roman" w:hAnsi="Times New Roman" w:cs="Times New Roman"/>
          <w:b/>
        </w:rPr>
      </w:pPr>
      <w:r w:rsidRPr="0026574B">
        <w:rPr>
          <w:rFonts w:ascii="Times New Roman" w:hAnsi="Times New Roman" w:cs="Times New Roman"/>
        </w:rPr>
        <w:t xml:space="preserve">по воспитательной работе                                                   </w:t>
      </w:r>
      <w:r w:rsidR="00F238D0">
        <w:rPr>
          <w:rFonts w:ascii="Times New Roman" w:hAnsi="Times New Roman" w:cs="Times New Roman"/>
        </w:rPr>
        <w:t xml:space="preserve">от  </w:t>
      </w:r>
      <w:r w:rsidR="001725F4">
        <w:rPr>
          <w:rFonts w:ascii="Times New Roman" w:hAnsi="Times New Roman" w:cs="Times New Roman"/>
        </w:rPr>
        <w:t>2</w:t>
      </w:r>
      <w:r w:rsidR="00656213">
        <w:rPr>
          <w:rFonts w:ascii="Times New Roman" w:hAnsi="Times New Roman" w:cs="Times New Roman"/>
        </w:rPr>
        <w:t>7</w:t>
      </w:r>
      <w:r w:rsidR="00F92F33">
        <w:rPr>
          <w:rFonts w:ascii="Times New Roman" w:hAnsi="Times New Roman" w:cs="Times New Roman"/>
        </w:rPr>
        <w:t>.08.202</w:t>
      </w:r>
      <w:r w:rsidR="00656213">
        <w:rPr>
          <w:rFonts w:ascii="Times New Roman" w:hAnsi="Times New Roman" w:cs="Times New Roman"/>
        </w:rPr>
        <w:t>4</w:t>
      </w:r>
      <w:r w:rsidR="001725F4">
        <w:rPr>
          <w:rFonts w:ascii="Times New Roman" w:hAnsi="Times New Roman" w:cs="Times New Roman"/>
        </w:rPr>
        <w:t xml:space="preserve"> г.</w:t>
      </w:r>
      <w:r w:rsidR="00F92F33">
        <w:rPr>
          <w:rFonts w:ascii="Times New Roman" w:hAnsi="Times New Roman" w:cs="Times New Roman"/>
        </w:rPr>
        <w:t xml:space="preserve"> .  </w:t>
      </w:r>
      <w:r w:rsidR="006B0607">
        <w:rPr>
          <w:rFonts w:ascii="Times New Roman" w:hAnsi="Times New Roman" w:cs="Times New Roman"/>
        </w:rPr>
        <w:t>№</w:t>
      </w:r>
      <w:r w:rsidR="00316506">
        <w:rPr>
          <w:rFonts w:ascii="Times New Roman" w:hAnsi="Times New Roman" w:cs="Times New Roman"/>
        </w:rPr>
        <w:t>40</w:t>
      </w:r>
      <w:r w:rsidR="00656213">
        <w:rPr>
          <w:rFonts w:ascii="Times New Roman" w:hAnsi="Times New Roman" w:cs="Times New Roman"/>
        </w:rPr>
        <w:t>5</w:t>
      </w:r>
    </w:p>
    <w:p w:rsidR="005642B2" w:rsidRPr="0026574B" w:rsidRDefault="005642B2" w:rsidP="005642B2">
      <w:pPr>
        <w:pStyle w:val="a5"/>
        <w:rPr>
          <w:rFonts w:ascii="Times New Roman" w:hAnsi="Times New Roman" w:cs="Times New Roman"/>
          <w:b/>
        </w:rPr>
      </w:pPr>
      <w:proofErr w:type="spellStart"/>
      <w:r w:rsidRPr="0026574B">
        <w:rPr>
          <w:rFonts w:ascii="Times New Roman" w:hAnsi="Times New Roman" w:cs="Times New Roman"/>
        </w:rPr>
        <w:t>Г.Н.Веремеенко</w:t>
      </w:r>
      <w:proofErr w:type="spellEnd"/>
      <w:r w:rsidRPr="0026574B">
        <w:rPr>
          <w:rFonts w:ascii="Times New Roman" w:hAnsi="Times New Roman" w:cs="Times New Roman"/>
        </w:rPr>
        <w:t xml:space="preserve"> _______                                                 </w:t>
      </w:r>
    </w:p>
    <w:p w:rsidR="005642B2" w:rsidRPr="0026574B" w:rsidRDefault="00423CE7" w:rsidP="00423CE7">
      <w:pPr>
        <w:spacing w:line="10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238D0">
        <w:rPr>
          <w:rFonts w:ascii="Times New Roman" w:hAnsi="Times New Roman" w:cs="Times New Roman"/>
        </w:rPr>
        <w:t xml:space="preserve">т   </w:t>
      </w:r>
      <w:r w:rsidR="001725F4">
        <w:rPr>
          <w:rFonts w:ascii="Times New Roman" w:hAnsi="Times New Roman" w:cs="Times New Roman"/>
        </w:rPr>
        <w:t>2</w:t>
      </w:r>
      <w:r w:rsidR="00656213">
        <w:rPr>
          <w:rFonts w:ascii="Times New Roman" w:hAnsi="Times New Roman" w:cs="Times New Roman"/>
        </w:rPr>
        <w:t>8</w:t>
      </w:r>
      <w:r w:rsidR="00F92F33">
        <w:rPr>
          <w:rFonts w:ascii="Times New Roman" w:hAnsi="Times New Roman" w:cs="Times New Roman"/>
        </w:rPr>
        <w:t xml:space="preserve">.08. </w:t>
      </w:r>
      <w:r w:rsidR="001B61CF">
        <w:rPr>
          <w:rFonts w:ascii="Times New Roman" w:hAnsi="Times New Roman" w:cs="Times New Roman"/>
        </w:rPr>
        <w:t>20</w:t>
      </w:r>
      <w:r w:rsidR="00F92F33">
        <w:rPr>
          <w:rFonts w:ascii="Times New Roman" w:hAnsi="Times New Roman" w:cs="Times New Roman"/>
        </w:rPr>
        <w:t>2</w:t>
      </w:r>
      <w:r w:rsidR="00656213">
        <w:rPr>
          <w:rFonts w:ascii="Times New Roman" w:hAnsi="Times New Roman" w:cs="Times New Roman"/>
        </w:rPr>
        <w:t>4</w:t>
      </w:r>
      <w:r w:rsidR="00F238D0">
        <w:rPr>
          <w:rFonts w:ascii="Times New Roman" w:hAnsi="Times New Roman" w:cs="Times New Roman"/>
        </w:rPr>
        <w:t xml:space="preserve"> г.</w:t>
      </w:r>
    </w:p>
    <w:p w:rsidR="005642B2" w:rsidRPr="0026574B" w:rsidRDefault="005642B2" w:rsidP="005642B2">
      <w:pPr>
        <w:spacing w:line="10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642B2" w:rsidRPr="0026574B" w:rsidRDefault="005642B2" w:rsidP="005642B2">
      <w:pPr>
        <w:spacing w:line="10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642B2" w:rsidRPr="0026574B" w:rsidRDefault="005642B2" w:rsidP="005642B2">
      <w:pPr>
        <w:spacing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574B">
        <w:rPr>
          <w:rFonts w:ascii="Times New Roman" w:hAnsi="Times New Roman" w:cs="Times New Roman"/>
          <w:sz w:val="32"/>
          <w:szCs w:val="32"/>
        </w:rPr>
        <w:t>План</w:t>
      </w:r>
    </w:p>
    <w:p w:rsidR="005642B2" w:rsidRPr="0026574B" w:rsidRDefault="005642B2" w:rsidP="005642B2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74B">
        <w:rPr>
          <w:rFonts w:ascii="Times New Roman" w:hAnsi="Times New Roman" w:cs="Times New Roman"/>
          <w:sz w:val="28"/>
          <w:szCs w:val="28"/>
        </w:rPr>
        <w:t>воспитательной работы</w:t>
      </w:r>
    </w:p>
    <w:p w:rsidR="005642B2" w:rsidRPr="0026574B" w:rsidRDefault="00423CE7" w:rsidP="005642B2">
      <w:pPr>
        <w:spacing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</w:t>
      </w:r>
      <w:r w:rsidR="00656213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– 202</w:t>
      </w:r>
      <w:r w:rsidR="00656213">
        <w:rPr>
          <w:rFonts w:ascii="Times New Roman" w:hAnsi="Times New Roman" w:cs="Times New Roman"/>
          <w:sz w:val="32"/>
          <w:szCs w:val="32"/>
        </w:rPr>
        <w:t>5</w:t>
      </w:r>
      <w:r w:rsidR="005642B2" w:rsidRPr="0026574B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5642B2" w:rsidRPr="0026574B" w:rsidRDefault="00656213" w:rsidP="005642B2">
      <w:pPr>
        <w:spacing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26592D">
        <w:rPr>
          <w:rFonts w:ascii="Times New Roman" w:hAnsi="Times New Roman" w:cs="Times New Roman"/>
          <w:sz w:val="32"/>
          <w:szCs w:val="32"/>
        </w:rPr>
        <w:t xml:space="preserve">Б </w:t>
      </w:r>
      <w:r w:rsidR="005642B2" w:rsidRPr="0026574B">
        <w:rPr>
          <w:rFonts w:ascii="Times New Roman" w:hAnsi="Times New Roman" w:cs="Times New Roman"/>
          <w:sz w:val="32"/>
          <w:szCs w:val="32"/>
        </w:rPr>
        <w:t>класс</w:t>
      </w:r>
      <w:r w:rsidR="001725F4">
        <w:rPr>
          <w:rFonts w:ascii="Times New Roman" w:hAnsi="Times New Roman" w:cs="Times New Roman"/>
          <w:sz w:val="32"/>
          <w:szCs w:val="32"/>
        </w:rPr>
        <w:t>а</w:t>
      </w:r>
    </w:p>
    <w:p w:rsidR="005642B2" w:rsidRPr="0026574B" w:rsidRDefault="005642B2" w:rsidP="005642B2">
      <w:pPr>
        <w:spacing w:line="10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642B2" w:rsidRPr="0026574B" w:rsidRDefault="005642B2" w:rsidP="005642B2">
      <w:pPr>
        <w:spacing w:line="10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1725F4" w:rsidRDefault="00CF4BDB" w:rsidP="005B6D55">
      <w:pPr>
        <w:spacing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26574B">
        <w:rPr>
          <w:rFonts w:ascii="Times New Roman" w:hAnsi="Times New Roman" w:cs="Times New Roman"/>
          <w:sz w:val="28"/>
          <w:szCs w:val="28"/>
        </w:rPr>
        <w:t xml:space="preserve">Составитель:   </w:t>
      </w:r>
      <w:r w:rsidR="0026592D">
        <w:rPr>
          <w:rFonts w:ascii="Times New Roman" w:hAnsi="Times New Roman" w:cs="Times New Roman"/>
          <w:sz w:val="28"/>
          <w:szCs w:val="28"/>
        </w:rPr>
        <w:t>Сердюк Ирина Фёдоровна</w:t>
      </w:r>
      <w:r w:rsidR="001725F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642B2" w:rsidRPr="0026574B" w:rsidRDefault="001725F4" w:rsidP="005B6D55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r w:rsidR="00656213"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5642B2" w:rsidRPr="0026574B" w:rsidRDefault="005642B2" w:rsidP="005642B2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42B2" w:rsidRPr="0026574B" w:rsidRDefault="005642B2" w:rsidP="005642B2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42B2" w:rsidRPr="0026574B" w:rsidRDefault="005642B2" w:rsidP="005642B2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42B2" w:rsidRPr="0026574B" w:rsidRDefault="005642B2" w:rsidP="005642B2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42B2" w:rsidRPr="0026574B" w:rsidRDefault="005642B2" w:rsidP="005642B2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42B2" w:rsidRPr="0026574B" w:rsidRDefault="005642B2" w:rsidP="005642B2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42B2" w:rsidRPr="0026574B" w:rsidRDefault="00423CE7" w:rsidP="005B6D55">
      <w:pPr>
        <w:spacing w:line="10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Славгород, 202</w:t>
      </w:r>
      <w:r w:rsidR="00656213">
        <w:rPr>
          <w:rFonts w:ascii="Times New Roman" w:hAnsi="Times New Roman" w:cs="Times New Roman"/>
          <w:sz w:val="28"/>
          <w:szCs w:val="28"/>
        </w:rPr>
        <w:t>4</w:t>
      </w:r>
      <w:r w:rsidR="005642B2" w:rsidRPr="0026574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167EB" w:rsidRDefault="00C167EB" w:rsidP="00D01E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74B">
        <w:rPr>
          <w:rFonts w:ascii="Times New Roman" w:eastAsia="Times New Roman" w:hAnsi="Times New Roman" w:cs="Times New Roman"/>
          <w:b/>
          <w:bCs/>
          <w:lang w:eastAsia="ar-SA"/>
        </w:rPr>
        <w:br w:type="page"/>
      </w:r>
      <w:r w:rsidRPr="00E971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воспитательной </w:t>
      </w:r>
      <w:r w:rsidR="00423CE7">
        <w:rPr>
          <w:rFonts w:ascii="Times New Roman" w:hAnsi="Times New Roman" w:cs="Times New Roman"/>
          <w:b/>
          <w:sz w:val="24"/>
          <w:szCs w:val="24"/>
        </w:rPr>
        <w:t>работы за 202</w:t>
      </w:r>
      <w:r w:rsidR="008F4FAE">
        <w:rPr>
          <w:rFonts w:ascii="Times New Roman" w:hAnsi="Times New Roman" w:cs="Times New Roman"/>
          <w:b/>
          <w:sz w:val="24"/>
          <w:szCs w:val="24"/>
        </w:rPr>
        <w:t>3</w:t>
      </w:r>
      <w:r w:rsidR="00423CE7">
        <w:rPr>
          <w:rFonts w:ascii="Times New Roman" w:hAnsi="Times New Roman" w:cs="Times New Roman"/>
          <w:b/>
          <w:sz w:val="24"/>
          <w:szCs w:val="24"/>
        </w:rPr>
        <w:t>– 202</w:t>
      </w:r>
      <w:r w:rsidR="008F4FAE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E9710E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DE0961" w:rsidRDefault="00DE0961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961" w:rsidRDefault="006E37BC" w:rsidP="006E37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жизнедеятельности класса за прошедший учебный год показывают правильность выбранных ориентиров на формирование классного коллектива и способов их реализации через игровые,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технологии. Эффективными были средства педагогического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влияния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такие как беседа, классные часы разной тематики, игры. Удалось в полной мере реализовать такие цели и задачи: содействовать формированию классного коллектива и созданию в нём  нравственно и эмоционально благоприятной сферы для развития детей.</w:t>
      </w:r>
    </w:p>
    <w:p w:rsidR="006E37BC" w:rsidRDefault="006E37BC" w:rsidP="006E37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классных часах рассматривали вопросы культурного поведения, правил поведения в школе, в общественных местах</w:t>
      </w:r>
      <w:r w:rsidR="00FC4979">
        <w:rPr>
          <w:rFonts w:ascii="Times New Roman" w:hAnsi="Times New Roman" w:cs="Times New Roman"/>
          <w:sz w:val="24"/>
          <w:szCs w:val="24"/>
        </w:rPr>
        <w:t>, знакомились с основными способами общения,  развития</w:t>
      </w:r>
      <w:r w:rsidR="00D01EDC">
        <w:rPr>
          <w:rFonts w:ascii="Times New Roman" w:hAnsi="Times New Roman" w:cs="Times New Roman"/>
          <w:sz w:val="24"/>
          <w:szCs w:val="24"/>
        </w:rPr>
        <w:t xml:space="preserve"> </w:t>
      </w:r>
      <w:r w:rsidR="00FC4979">
        <w:rPr>
          <w:rFonts w:ascii="Times New Roman" w:hAnsi="Times New Roman" w:cs="Times New Roman"/>
          <w:sz w:val="24"/>
          <w:szCs w:val="24"/>
        </w:rPr>
        <w:t>сочувствия,  внимательности, взаимоуважения, проходили беседы на знание статей УК и АКРФ о детской краже и наказаниях, о вредных привычках.</w:t>
      </w:r>
    </w:p>
    <w:p w:rsidR="00FC4979" w:rsidRDefault="00FC4979" w:rsidP="006E37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проходили беседы на тему «Правила техники безопасности  в школе, на улице и дома», систематически проводились инструктажи с записью в журнале ТБ, по ПДД, по охране жизни, безопасности обучающихся во время спортивных, массовых мероприятий, тренировочные эвакуации по ГО и при возникновении пожара, «Безопасность возле водоёмов в разное время года».</w:t>
      </w:r>
    </w:p>
    <w:p w:rsidR="00D324A4" w:rsidRDefault="00D324A4" w:rsidP="00D324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Проводились беседы по ОБЖ и экологическому воспитанию: «В жизнь по безопасной дороге», «Осанка и здоровье», «Играть с огнём опасно!», «Режим дня</w:t>
      </w:r>
      <w:proofErr w:type="gramStart"/>
      <w:r w:rsidR="00D01E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D324A4" w:rsidRDefault="00384EBA" w:rsidP="00D324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Середа П., Кислова О., Ступок Е., Сиротин Д., Иванов 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Коровченко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</w:t>
      </w:r>
      <w:r w:rsidR="00D324A4">
        <w:rPr>
          <w:rFonts w:ascii="Times New Roman" w:hAnsi="Times New Roman" w:cs="Times New Roman"/>
          <w:sz w:val="24"/>
          <w:szCs w:val="24"/>
        </w:rPr>
        <w:t xml:space="preserve"> принимали активное участие в классных и общешкольных мероприятиях, предметных олимпиадах, предметных неделях, где занимали призовые места.</w:t>
      </w:r>
    </w:p>
    <w:p w:rsidR="00D324A4" w:rsidRDefault="00D324A4" w:rsidP="00D324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Проведён</w:t>
      </w:r>
      <w:r w:rsidR="00413E39">
        <w:rPr>
          <w:rFonts w:ascii="Times New Roman" w:hAnsi="Times New Roman" w:cs="Times New Roman"/>
          <w:sz w:val="24"/>
          <w:szCs w:val="24"/>
        </w:rPr>
        <w:t>ный итоговый срез уровня воспита</w:t>
      </w:r>
      <w:r>
        <w:rPr>
          <w:rFonts w:ascii="Times New Roman" w:hAnsi="Times New Roman" w:cs="Times New Roman"/>
          <w:sz w:val="24"/>
          <w:szCs w:val="24"/>
        </w:rPr>
        <w:t>нности показал</w:t>
      </w:r>
      <w:r w:rsidR="00413E39">
        <w:rPr>
          <w:rFonts w:ascii="Times New Roman" w:hAnsi="Times New Roman" w:cs="Times New Roman"/>
          <w:sz w:val="24"/>
          <w:szCs w:val="24"/>
        </w:rPr>
        <w:t xml:space="preserve"> средний балл. Определённые результаты достигнуты в развитии классного коллектива. По мнению учащихся, учителей и родителей, в классе сложился удовлетворительный психологический микроклимат.</w:t>
      </w:r>
    </w:p>
    <w:p w:rsidR="00413E39" w:rsidRDefault="00413E39" w:rsidP="00D324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Приоритетными направлениями воспитательной работы являлись классные и школьные мероприятия: «День здоровья», «День матери», конкурсы «А ну-ка мальчики!», «А ну-ка девочки!», празднование Нового г</w:t>
      </w:r>
      <w:r w:rsidR="00AB242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да.</w:t>
      </w:r>
      <w:r w:rsidR="00F93BFA">
        <w:rPr>
          <w:rFonts w:ascii="Times New Roman" w:hAnsi="Times New Roman" w:cs="Times New Roman"/>
          <w:sz w:val="24"/>
          <w:szCs w:val="24"/>
        </w:rPr>
        <w:t xml:space="preserve"> Класс активно участвовал во всех проводимых в школе акциях.</w:t>
      </w:r>
    </w:p>
    <w:p w:rsidR="00423CE7" w:rsidRPr="00DE0961" w:rsidRDefault="005A0F47" w:rsidP="005A0F47">
      <w:pPr>
        <w:spacing w:after="0" w:line="240" w:lineRule="auto"/>
        <w:ind w:firstLine="709"/>
        <w:rPr>
          <w:rFonts w:cstheme="min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занятости учеников класса во внешкольных кружках, секциях, творческих объединениях составлял 76%</w:t>
      </w:r>
    </w:p>
    <w:p w:rsidR="00C167EB" w:rsidRPr="00E9710E" w:rsidRDefault="00C167EB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0E" w:rsidRDefault="002741E1" w:rsidP="00E9710E">
      <w:pPr>
        <w:spacing w:after="0" w:line="240" w:lineRule="auto"/>
        <w:ind w:firstLine="66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710E">
        <w:rPr>
          <w:rFonts w:ascii="Times New Roman" w:hAnsi="Times New Roman" w:cs="Times New Roman"/>
          <w:sz w:val="24"/>
          <w:szCs w:val="24"/>
          <w:shd w:val="clear" w:color="auto" w:fill="FFFFFF"/>
        </w:rPr>
        <w:t>В работе с родителями реализовывала принципы</w:t>
      </w:r>
      <w:r w:rsidR="00E9710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E9710E" w:rsidRDefault="00E37CCD" w:rsidP="00E9710E">
      <w:pPr>
        <w:pStyle w:val="ae"/>
        <w:numPr>
          <w:ilvl w:val="0"/>
          <w:numId w:val="10"/>
        </w:numPr>
        <w:jc w:val="both"/>
        <w:rPr>
          <w:shd w:val="clear" w:color="auto" w:fill="FFFFFF"/>
        </w:rPr>
      </w:pPr>
      <w:r w:rsidRPr="00E9710E">
        <w:rPr>
          <w:shd w:val="clear" w:color="auto" w:fill="FFFFFF"/>
        </w:rPr>
        <w:t>Партнерские отношения</w:t>
      </w:r>
      <w:r w:rsidR="002741E1" w:rsidRPr="00E9710E">
        <w:rPr>
          <w:shd w:val="clear" w:color="auto" w:fill="FFFFFF"/>
        </w:rPr>
        <w:t xml:space="preserve"> с родителями;</w:t>
      </w:r>
    </w:p>
    <w:p w:rsidR="00E9710E" w:rsidRDefault="00E37CCD" w:rsidP="00E9710E">
      <w:pPr>
        <w:pStyle w:val="ae"/>
        <w:numPr>
          <w:ilvl w:val="0"/>
          <w:numId w:val="10"/>
        </w:numPr>
        <w:jc w:val="both"/>
        <w:rPr>
          <w:shd w:val="clear" w:color="auto" w:fill="FFFFFF"/>
        </w:rPr>
      </w:pPr>
      <w:r w:rsidRPr="00E9710E">
        <w:rPr>
          <w:shd w:val="clear" w:color="auto" w:fill="FFFFFF"/>
        </w:rPr>
        <w:t>Открытость</w:t>
      </w:r>
      <w:r w:rsidR="002741E1" w:rsidRPr="00E9710E">
        <w:rPr>
          <w:shd w:val="clear" w:color="auto" w:fill="FFFFFF"/>
        </w:rPr>
        <w:t xml:space="preserve"> педагогического процесса;</w:t>
      </w:r>
    </w:p>
    <w:p w:rsidR="00E9710E" w:rsidRPr="00E9710E" w:rsidRDefault="00E37CCD" w:rsidP="00E9710E">
      <w:pPr>
        <w:pStyle w:val="ae"/>
        <w:numPr>
          <w:ilvl w:val="0"/>
          <w:numId w:val="10"/>
        </w:numPr>
        <w:jc w:val="both"/>
        <w:rPr>
          <w:shd w:val="clear" w:color="auto" w:fill="FFFFFF"/>
        </w:rPr>
      </w:pPr>
      <w:r w:rsidRPr="00E9710E">
        <w:rPr>
          <w:shd w:val="clear" w:color="auto" w:fill="FFFFFF"/>
        </w:rPr>
        <w:t>Осведомленность</w:t>
      </w:r>
      <w:r w:rsidR="002741E1" w:rsidRPr="00E9710E">
        <w:rPr>
          <w:shd w:val="clear" w:color="auto" w:fill="FFFFFF"/>
        </w:rPr>
        <w:t xml:space="preserve"> родителей о школьной жизни.</w:t>
      </w:r>
    </w:p>
    <w:p w:rsidR="005C3D27" w:rsidRPr="00E9710E" w:rsidRDefault="002741E1" w:rsidP="00E9710E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710E">
        <w:rPr>
          <w:rFonts w:ascii="Times New Roman" w:hAnsi="Times New Roman" w:cs="Times New Roman"/>
          <w:sz w:val="24"/>
          <w:szCs w:val="24"/>
        </w:rPr>
        <w:br/>
      </w:r>
      <w:r w:rsidRPr="00E9710E">
        <w:rPr>
          <w:rFonts w:ascii="Times New Roman" w:hAnsi="Times New Roman" w:cs="Times New Roman"/>
          <w:sz w:val="24"/>
          <w:szCs w:val="24"/>
          <w:shd w:val="clear" w:color="auto" w:fill="FFFFFF"/>
        </w:rPr>
        <w:t>         Особенно активны родители</w:t>
      </w:r>
      <w:proofErr w:type="gramStart"/>
      <w:r w:rsidRPr="00E971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5C60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B242B">
        <w:rPr>
          <w:rFonts w:ascii="Times New Roman" w:hAnsi="Times New Roman" w:cs="Times New Roman"/>
          <w:sz w:val="24"/>
          <w:szCs w:val="24"/>
          <w:shd w:val="clear" w:color="auto" w:fill="FFFFFF"/>
        </w:rPr>
        <w:t>Ступак</w:t>
      </w:r>
      <w:proofErr w:type="spellEnd"/>
      <w:r w:rsidR="00AB24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И.А.</w:t>
      </w:r>
      <w:r w:rsidR="005C3D27" w:rsidRPr="00E971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="00AB242B">
        <w:rPr>
          <w:rFonts w:ascii="Times New Roman" w:hAnsi="Times New Roman" w:cs="Times New Roman"/>
          <w:sz w:val="24"/>
          <w:szCs w:val="24"/>
          <w:shd w:val="clear" w:color="auto" w:fill="FFFFFF"/>
        </w:rPr>
        <w:t>Бережная</w:t>
      </w:r>
      <w:proofErr w:type="gramEnd"/>
      <w:r w:rsidR="00AB24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B242B">
        <w:rPr>
          <w:rFonts w:ascii="Times New Roman" w:hAnsi="Times New Roman" w:cs="Times New Roman"/>
          <w:sz w:val="24"/>
          <w:szCs w:val="24"/>
          <w:shd w:val="clear" w:color="auto" w:fill="FFFFFF"/>
        </w:rPr>
        <w:t>Е.С.</w:t>
      </w:r>
      <w:r w:rsidR="005A0F4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01EDC">
        <w:rPr>
          <w:rFonts w:ascii="Times New Roman" w:hAnsi="Times New Roman" w:cs="Times New Roman"/>
          <w:sz w:val="24"/>
          <w:szCs w:val="24"/>
          <w:shd w:val="clear" w:color="auto" w:fill="FFFFFF"/>
        </w:rPr>
        <w:t>Эле</w:t>
      </w:r>
      <w:r w:rsidR="005C60F7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D01EDC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proofErr w:type="spellEnd"/>
      <w:r w:rsidR="00D01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30F85">
        <w:rPr>
          <w:rFonts w:ascii="Times New Roman" w:hAnsi="Times New Roman" w:cs="Times New Roman"/>
          <w:sz w:val="24"/>
          <w:szCs w:val="24"/>
          <w:shd w:val="clear" w:color="auto" w:fill="FFFFFF"/>
        </w:rPr>
        <w:t>А.И.</w:t>
      </w:r>
      <w:r w:rsidR="00AB242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C3D27" w:rsidRPr="00E9710E">
        <w:rPr>
          <w:rFonts w:ascii="Times New Roman" w:hAnsi="Times New Roman" w:cs="Times New Roman"/>
          <w:sz w:val="24"/>
          <w:szCs w:val="24"/>
          <w:shd w:val="clear" w:color="auto" w:fill="FFFFFF"/>
        </w:rPr>
        <w:t>. и другие.</w:t>
      </w:r>
    </w:p>
    <w:p w:rsidR="00122CB0" w:rsidRDefault="002741E1" w:rsidP="00E971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10E">
        <w:rPr>
          <w:rFonts w:ascii="Times New Roman" w:hAnsi="Times New Roman" w:cs="Times New Roman"/>
          <w:sz w:val="24"/>
          <w:szCs w:val="24"/>
        </w:rPr>
        <w:t>Задача формирования важных нравственных качеств как никогда актуальна в наше время. Поэтому работа над этим направлением шла на протяжении всего учебного года не только в ходе заранее запланированных мероприятий, а также возникали моменты в ходе учебного процесса.  Школьникам не всегда удается  сотрудничать друг с другом, подчинять свои интересы интересам других, поэтому данная задача, на мой взгляд, актуальна в любое время.</w:t>
      </w:r>
    </w:p>
    <w:p w:rsidR="0030665E" w:rsidRDefault="0030665E" w:rsidP="003066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0665E" w:rsidRDefault="0030665E" w:rsidP="003066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A0F47" w:rsidRDefault="005A0F47" w:rsidP="0030665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F47" w:rsidRDefault="005A0F47" w:rsidP="0030665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7A9" w:rsidRDefault="003637A9" w:rsidP="0030665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7A9" w:rsidRDefault="003637A9" w:rsidP="0030665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7A9" w:rsidRDefault="003637A9" w:rsidP="0030665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7A9" w:rsidRDefault="003637A9" w:rsidP="0030665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BFA" w:rsidRDefault="00F93BFA" w:rsidP="0030665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BFA" w:rsidRDefault="00F93BFA" w:rsidP="0030665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BFA" w:rsidRDefault="00F93BFA" w:rsidP="0030665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BFA" w:rsidRDefault="00F93BFA" w:rsidP="0030665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FAE" w:rsidRDefault="008F4FAE" w:rsidP="005C60F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FAE" w:rsidRDefault="008F4FAE" w:rsidP="005C60F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65E" w:rsidRPr="00B23D7F" w:rsidRDefault="0030665E" w:rsidP="005C60F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D7F">
        <w:rPr>
          <w:rFonts w:ascii="Times New Roman" w:hAnsi="Times New Roman" w:cs="Times New Roman"/>
          <w:b/>
          <w:sz w:val="24"/>
          <w:szCs w:val="24"/>
        </w:rPr>
        <w:t>Задачи классного коллектива на</w:t>
      </w:r>
      <w:r w:rsidR="00423CE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56213">
        <w:rPr>
          <w:rFonts w:ascii="Times New Roman" w:hAnsi="Times New Roman" w:cs="Times New Roman"/>
          <w:b/>
          <w:sz w:val="24"/>
          <w:szCs w:val="24"/>
        </w:rPr>
        <w:t>4</w:t>
      </w:r>
      <w:r w:rsidR="00423CE7">
        <w:rPr>
          <w:rFonts w:ascii="Times New Roman" w:hAnsi="Times New Roman" w:cs="Times New Roman"/>
          <w:b/>
          <w:sz w:val="24"/>
          <w:szCs w:val="24"/>
        </w:rPr>
        <w:t>-202</w:t>
      </w:r>
      <w:r w:rsidR="00656213">
        <w:rPr>
          <w:rFonts w:ascii="Times New Roman" w:hAnsi="Times New Roman" w:cs="Times New Roman"/>
          <w:b/>
          <w:sz w:val="24"/>
          <w:szCs w:val="24"/>
        </w:rPr>
        <w:t>5</w:t>
      </w:r>
      <w:r w:rsidRPr="00B23D7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30665E" w:rsidRDefault="0030665E" w:rsidP="005C60F7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B7" w:rsidRDefault="00A168B7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6213" w:rsidRDefault="00656213" w:rsidP="00A168B7">
      <w:pPr>
        <w:pStyle w:val="a5"/>
        <w:rPr>
          <w:rFonts w:ascii="Times New Roman" w:hAnsi="Times New Roman"/>
          <w:b/>
          <w:sz w:val="24"/>
          <w:szCs w:val="24"/>
        </w:rPr>
      </w:pPr>
    </w:p>
    <w:p w:rsidR="00656213" w:rsidRDefault="00656213" w:rsidP="00A168B7">
      <w:pPr>
        <w:pStyle w:val="a5"/>
        <w:rPr>
          <w:rFonts w:ascii="Times New Roman" w:hAnsi="Times New Roman"/>
          <w:b/>
          <w:sz w:val="24"/>
          <w:szCs w:val="24"/>
        </w:rPr>
      </w:pPr>
    </w:p>
    <w:p w:rsidR="00656213" w:rsidRDefault="00656213" w:rsidP="00A168B7">
      <w:pPr>
        <w:pStyle w:val="a5"/>
        <w:rPr>
          <w:rFonts w:ascii="Times New Roman" w:hAnsi="Times New Roman"/>
          <w:b/>
          <w:sz w:val="24"/>
          <w:szCs w:val="24"/>
        </w:rPr>
      </w:pPr>
    </w:p>
    <w:p w:rsidR="008F4FAE" w:rsidRPr="00FE7EF9" w:rsidRDefault="008F4FAE" w:rsidP="008F4F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E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Гражданского воспитания</w:t>
      </w:r>
      <w:r w:rsidRPr="00FE7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F4FAE" w:rsidRPr="00FE7EF9" w:rsidRDefault="008F4FAE" w:rsidP="008F4F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F4FAE" w:rsidRPr="00FE7EF9" w:rsidRDefault="008F4FAE" w:rsidP="008F4F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в жизни семьи, Организации, местного сообщества, родного края, страны;</w:t>
      </w:r>
    </w:p>
    <w:p w:rsidR="008F4FAE" w:rsidRPr="00FE7EF9" w:rsidRDefault="008F4FAE" w:rsidP="008F4F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F4FAE" w:rsidRPr="00FE7EF9" w:rsidRDefault="008F4FAE" w:rsidP="008F4F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FE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многоконфессиональном</w:t>
      </w:r>
      <w:proofErr w:type="spellEnd"/>
      <w:r w:rsidRPr="00FE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обществе;</w:t>
      </w:r>
    </w:p>
    <w:p w:rsidR="008F4FAE" w:rsidRPr="00FE7EF9" w:rsidRDefault="008F4FAE" w:rsidP="008F4F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F4FAE" w:rsidRPr="00FE7EF9" w:rsidRDefault="008F4FAE" w:rsidP="008F4F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участию в гуманитарной деятельности (</w:t>
      </w:r>
      <w:proofErr w:type="spellStart"/>
      <w:r w:rsidRPr="00FE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волонтёрство</w:t>
      </w:r>
      <w:proofErr w:type="spellEnd"/>
      <w:r w:rsidRPr="00FE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помощь людям, нуждающимся в ней).</w:t>
      </w:r>
    </w:p>
    <w:p w:rsidR="008F4FAE" w:rsidRPr="00FE7EF9" w:rsidRDefault="008F4FAE" w:rsidP="008F4F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E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Патриотического воспитания</w:t>
      </w:r>
      <w:r w:rsidRPr="00FE7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F4FAE" w:rsidRPr="00FE7EF9" w:rsidRDefault="008F4FAE" w:rsidP="008F4F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российской гражданской идентичности в поликультурном и </w:t>
      </w:r>
      <w:proofErr w:type="spellStart"/>
      <w:r w:rsidRPr="00FE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многоконфессиональном</w:t>
      </w:r>
      <w:proofErr w:type="spellEnd"/>
      <w:r w:rsidRPr="00FE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8F4FAE" w:rsidRPr="00FE7EF9" w:rsidRDefault="008F4FAE" w:rsidP="008F4F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8F4FAE" w:rsidRPr="00FE7EF9" w:rsidRDefault="008F4FAE" w:rsidP="008F4F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8F4FAE" w:rsidRPr="00FE7EF9" w:rsidRDefault="008F4FAE" w:rsidP="008F4F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E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Духовно-нравственного воспитания</w:t>
      </w:r>
      <w:r w:rsidRPr="00FE7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F4FAE" w:rsidRPr="00FE7EF9" w:rsidRDefault="008F4FAE" w:rsidP="008F4F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</w:p>
    <w:p w:rsidR="008F4FAE" w:rsidRPr="00FE7EF9" w:rsidRDefault="008F4FAE" w:rsidP="008F4F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8F4FAE" w:rsidRPr="00FE7EF9" w:rsidRDefault="008F4FAE" w:rsidP="008F4F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F4FAE" w:rsidRPr="00FE7EF9" w:rsidRDefault="008F4FAE" w:rsidP="008F4F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E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Эстетического воспитания</w:t>
      </w:r>
      <w:r w:rsidRPr="00FE7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F4FAE" w:rsidRPr="00FE7EF9" w:rsidRDefault="008F4FAE" w:rsidP="008F4F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8F4FAE" w:rsidRPr="00FE7EF9" w:rsidRDefault="008F4FAE" w:rsidP="008F4F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8F4FAE" w:rsidRPr="00FE7EF9" w:rsidRDefault="008F4FAE" w:rsidP="008F4F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самовыражению в разных видах искусства.</w:t>
      </w:r>
    </w:p>
    <w:p w:rsidR="008F4FAE" w:rsidRPr="00FE7EF9" w:rsidRDefault="008F4FAE" w:rsidP="008F4F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E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Физического воспитания, формирования культуры здоровья и эмоционального благополучия</w:t>
      </w:r>
      <w:r w:rsidRPr="00FE7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F4FAE" w:rsidRPr="00FE7EF9" w:rsidRDefault="008F4FAE" w:rsidP="008F4F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жизни;</w:t>
      </w:r>
    </w:p>
    <w:p w:rsidR="008F4FAE" w:rsidRPr="00FE7EF9" w:rsidRDefault="008F4FAE" w:rsidP="008F4F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8F4FAE" w:rsidRPr="00FE7EF9" w:rsidRDefault="008F4FAE" w:rsidP="008F4F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8F4FAE" w:rsidRPr="00FE7EF9" w:rsidRDefault="008F4FAE" w:rsidP="008F4F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правил безопасности, в том числе навыков безопасного поведения в </w:t>
      </w:r>
      <w:proofErr w:type="spellStart"/>
      <w:r w:rsidRPr="00FE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интернет-среде</w:t>
      </w:r>
      <w:proofErr w:type="gramStart"/>
      <w:r w:rsidRPr="00FE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;с</w:t>
      </w:r>
      <w:proofErr w:type="gramEnd"/>
      <w:r w:rsidRPr="00FE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пособность</w:t>
      </w:r>
      <w:proofErr w:type="spellEnd"/>
      <w:r w:rsidRPr="00FE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F4FAE" w:rsidRPr="00FE7EF9" w:rsidRDefault="008F4FAE" w:rsidP="008F4F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умение </w:t>
      </w:r>
      <w:proofErr w:type="gramStart"/>
      <w:r w:rsidRPr="00FE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себя и других, не осуждая</w:t>
      </w:r>
      <w:proofErr w:type="gramEnd"/>
      <w:r w:rsidRPr="00FE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F4FAE" w:rsidRPr="00FE7EF9" w:rsidRDefault="008F4FAE" w:rsidP="008F4F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8F4FAE" w:rsidRPr="00FE7EF9" w:rsidRDefault="008F4FAE" w:rsidP="008F4F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E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E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8F4FAE" w:rsidRPr="00FE7EF9" w:rsidRDefault="008F4FAE" w:rsidP="008F4F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E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Трудового воспитания</w:t>
      </w:r>
      <w:r w:rsidRPr="00FE7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F4FAE" w:rsidRPr="00FE7EF9" w:rsidRDefault="008F4FAE" w:rsidP="008F4F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F4FAE" w:rsidRPr="00FE7EF9" w:rsidRDefault="008F4FAE" w:rsidP="008F4F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8F4FAE" w:rsidRPr="00FE7EF9" w:rsidRDefault="008F4FAE" w:rsidP="008F4F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8F4FAE" w:rsidRPr="00FE7EF9" w:rsidRDefault="008F4FAE" w:rsidP="008F4F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адаптироваться в профессиональной среде;</w:t>
      </w:r>
    </w:p>
    <w:p w:rsidR="008F4FAE" w:rsidRPr="00FE7EF9" w:rsidRDefault="008F4FAE" w:rsidP="008F4F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труду и результатам трудовой деятельности;</w:t>
      </w:r>
    </w:p>
    <w:p w:rsidR="008F4FAE" w:rsidRPr="00FE7EF9" w:rsidRDefault="008F4FAE" w:rsidP="008F4F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8F4FAE" w:rsidRPr="00FE7EF9" w:rsidRDefault="008F4FAE" w:rsidP="008F4F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E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Экологического воспитания</w:t>
      </w:r>
      <w:r w:rsidRPr="00FE7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F4FAE" w:rsidRPr="00FE7EF9" w:rsidRDefault="008F4FAE" w:rsidP="008F4F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8F4FAE" w:rsidRPr="00FE7EF9" w:rsidRDefault="008F4FAE" w:rsidP="008F4F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8F4FAE" w:rsidRPr="00FE7EF9" w:rsidRDefault="008F4FAE" w:rsidP="008F4F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8F4FAE" w:rsidRPr="00FE7EF9" w:rsidRDefault="008F4FAE" w:rsidP="008F4F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направленности.</w:t>
      </w:r>
    </w:p>
    <w:p w:rsidR="008F4FAE" w:rsidRPr="00FE7EF9" w:rsidRDefault="008F4FAE" w:rsidP="008F4F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E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Ценности научного познания</w:t>
      </w:r>
      <w:r w:rsidRPr="00FE7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F4FAE" w:rsidRPr="00FE7EF9" w:rsidRDefault="008F4FAE" w:rsidP="008F4F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8F4FAE" w:rsidRPr="00FE7EF9" w:rsidRDefault="008F4FAE" w:rsidP="008F4F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языковой и читательской культурой как средством познания мира;</w:t>
      </w:r>
    </w:p>
    <w:p w:rsidR="008F4FAE" w:rsidRPr="00FE7EF9" w:rsidRDefault="008F4FAE" w:rsidP="008F4FA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F4FAE" w:rsidRPr="00FE7EF9" w:rsidRDefault="008F4FAE" w:rsidP="008F4F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F4FAE" w:rsidRPr="00FE7EF9" w:rsidRDefault="008F4FAE" w:rsidP="008F4FA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FE7EF9">
        <w:rPr>
          <w:rFonts w:ascii="Times New Roman" w:hAnsi="Times New Roman" w:cs="Times New Roman"/>
          <w:b/>
          <w:sz w:val="24"/>
          <w:szCs w:val="24"/>
        </w:rPr>
        <w:t xml:space="preserve">Цель и задачи воспитательной работы школы </w:t>
      </w:r>
    </w:p>
    <w:p w:rsidR="008F4FAE" w:rsidRPr="00FE7EF9" w:rsidRDefault="008F4FAE" w:rsidP="008F4FA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FAE" w:rsidRPr="00FE7EF9" w:rsidRDefault="008F4FAE" w:rsidP="008F4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EF9">
        <w:rPr>
          <w:rFonts w:ascii="Times New Roman" w:hAnsi="Times New Roman" w:cs="Times New Roman"/>
          <w:sz w:val="24"/>
          <w:szCs w:val="24"/>
        </w:rPr>
        <w:t xml:space="preserve">Современный российский национальный воспитательный идеал </w:t>
      </w:r>
      <w:proofErr w:type="gramStart"/>
      <w:r w:rsidRPr="00FE7EF9">
        <w:rPr>
          <w:rFonts w:ascii="Times New Roman" w:hAnsi="Times New Roman" w:cs="Times New Roman"/>
          <w:sz w:val="24"/>
          <w:szCs w:val="24"/>
        </w:rPr>
        <w:t>—в</w:t>
      </w:r>
      <w:proofErr w:type="gramEnd"/>
      <w:r w:rsidRPr="00FE7EF9">
        <w:rPr>
          <w:rFonts w:ascii="Times New Roman" w:hAnsi="Times New Roman" w:cs="Times New Roman"/>
          <w:sz w:val="24"/>
          <w:szCs w:val="24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8F4FAE" w:rsidRPr="00FE7EF9" w:rsidRDefault="008F4FAE" w:rsidP="008F4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EF9">
        <w:rPr>
          <w:rFonts w:ascii="Times New Roman" w:hAnsi="Times New Roman" w:cs="Times New Roman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</w:p>
    <w:p w:rsidR="008F4FAE" w:rsidRPr="00FE7EF9" w:rsidRDefault="008F4FAE" w:rsidP="008F4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7EF9">
        <w:rPr>
          <w:rFonts w:ascii="Times New Roman" w:hAnsi="Times New Roman" w:cs="Times New Roman"/>
          <w:b/>
          <w:sz w:val="24"/>
          <w:szCs w:val="24"/>
        </w:rPr>
        <w:t>цель воспитания</w:t>
      </w:r>
      <w:r w:rsidRPr="00FE7EF9">
        <w:rPr>
          <w:rFonts w:ascii="Times New Roman" w:hAnsi="Times New Roman" w:cs="Times New Roman"/>
          <w:sz w:val="24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</w:t>
      </w:r>
      <w:proofErr w:type="spellStart"/>
      <w:r w:rsidRPr="00FE7EF9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FE7EF9">
        <w:rPr>
          <w:rFonts w:ascii="Times New Roman" w:hAnsi="Times New Roman" w:cs="Times New Roman"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</w:t>
      </w:r>
      <w:proofErr w:type="gramEnd"/>
      <w:r w:rsidRPr="00FE7EF9">
        <w:rPr>
          <w:rFonts w:ascii="Times New Roman" w:hAnsi="Times New Roman" w:cs="Times New Roman"/>
          <w:sz w:val="24"/>
          <w:szCs w:val="24"/>
        </w:rPr>
        <w:t>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F4FAE" w:rsidRPr="00FE7EF9" w:rsidRDefault="008F4FAE" w:rsidP="008F4F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7EF9">
        <w:rPr>
          <w:rFonts w:ascii="Times New Roman" w:hAnsi="Times New Roman" w:cs="Times New Roman"/>
          <w:b/>
          <w:sz w:val="24"/>
          <w:szCs w:val="24"/>
        </w:rPr>
        <w:t>Задачи воспитания</w:t>
      </w:r>
      <w:r w:rsidRPr="00FE7EF9">
        <w:rPr>
          <w:rFonts w:ascii="Times New Roman" w:hAnsi="Times New Roman" w:cs="Times New Roman"/>
          <w:sz w:val="24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</w:t>
      </w:r>
      <w:r w:rsidRPr="00FE7EF9">
        <w:rPr>
          <w:rFonts w:ascii="Times New Roman" w:hAnsi="Times New Roman" w:cs="Times New Roman"/>
          <w:sz w:val="24"/>
          <w:szCs w:val="24"/>
        </w:rPr>
        <w:lastRenderedPageBreak/>
        <w:t xml:space="preserve">этим нормам, ценностям, традициям (их освоение, принятие); приобретение соответствующего этим нормам, ценностям, традициям </w:t>
      </w:r>
      <w:proofErr w:type="spellStart"/>
      <w:r w:rsidRPr="00FE7EF9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FE7EF9">
        <w:rPr>
          <w:rFonts w:ascii="Times New Roman" w:hAnsi="Times New Roman" w:cs="Times New Roman"/>
          <w:sz w:val="24"/>
          <w:szCs w:val="24"/>
        </w:rPr>
        <w:t xml:space="preserve"> опыта поведения, общения, межличностных и социальных отношений, применения полученных знаний;</w:t>
      </w:r>
      <w:proofErr w:type="gramEnd"/>
      <w:r w:rsidRPr="00FE7EF9">
        <w:rPr>
          <w:rFonts w:ascii="Times New Roman" w:hAnsi="Times New Roman" w:cs="Times New Roman"/>
          <w:sz w:val="24"/>
          <w:szCs w:val="24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Pr="00FE7EF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E7EF9"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FE7EF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E7EF9">
        <w:rPr>
          <w:rFonts w:ascii="Times New Roman" w:hAnsi="Times New Roman" w:cs="Times New Roman"/>
          <w:sz w:val="24"/>
          <w:szCs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FE7EF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E7EF9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8F4FAE" w:rsidRPr="00FE7EF9" w:rsidRDefault="008F4FAE" w:rsidP="008F4FA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6213" w:rsidRDefault="00656213" w:rsidP="00A168B7">
      <w:pPr>
        <w:pStyle w:val="a5"/>
        <w:rPr>
          <w:rFonts w:ascii="Times New Roman" w:hAnsi="Times New Roman"/>
          <w:b/>
          <w:sz w:val="24"/>
          <w:szCs w:val="24"/>
        </w:rPr>
      </w:pPr>
    </w:p>
    <w:p w:rsidR="00A168B7" w:rsidRDefault="00A168B7" w:rsidP="008F4FAE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8B7" w:rsidRDefault="00A168B7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8B7" w:rsidRDefault="00A168B7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7EB" w:rsidRDefault="00C167EB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10E">
        <w:rPr>
          <w:rFonts w:ascii="Times New Roman" w:hAnsi="Times New Roman" w:cs="Times New Roman"/>
          <w:b/>
          <w:sz w:val="24"/>
          <w:szCs w:val="24"/>
        </w:rPr>
        <w:t xml:space="preserve">  Психолого-педагогическая характеристика классного коллектива</w:t>
      </w:r>
    </w:p>
    <w:p w:rsidR="00087526" w:rsidRDefault="00087526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68B7" w:rsidRPr="00330BC1" w:rsidRDefault="00087526" w:rsidP="00E9710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30BC1">
        <w:rPr>
          <w:rFonts w:cstheme="minorHAnsi"/>
          <w:sz w:val="24"/>
          <w:szCs w:val="24"/>
        </w:rPr>
        <w:t>В классе 3</w:t>
      </w:r>
      <w:r w:rsidR="00A168B7" w:rsidRPr="00330BC1">
        <w:rPr>
          <w:rFonts w:cstheme="minorHAnsi"/>
          <w:sz w:val="24"/>
          <w:szCs w:val="24"/>
        </w:rPr>
        <w:t>2</w:t>
      </w:r>
      <w:r w:rsidRPr="00330BC1">
        <w:rPr>
          <w:rFonts w:cstheme="minorHAnsi"/>
          <w:sz w:val="24"/>
          <w:szCs w:val="24"/>
        </w:rPr>
        <w:t xml:space="preserve"> ученика: из них - 1</w:t>
      </w:r>
      <w:r w:rsidR="00471E1B">
        <w:rPr>
          <w:rFonts w:cstheme="minorHAnsi"/>
          <w:sz w:val="24"/>
          <w:szCs w:val="24"/>
        </w:rPr>
        <w:t>7</w:t>
      </w:r>
      <w:r w:rsidRPr="00330BC1">
        <w:rPr>
          <w:rFonts w:cstheme="minorHAnsi"/>
          <w:sz w:val="24"/>
          <w:szCs w:val="24"/>
        </w:rPr>
        <w:t xml:space="preserve"> девочек и 1</w:t>
      </w:r>
      <w:r w:rsidR="00471E1B">
        <w:rPr>
          <w:rFonts w:cstheme="minorHAnsi"/>
          <w:sz w:val="24"/>
          <w:szCs w:val="24"/>
        </w:rPr>
        <w:t>5</w:t>
      </w:r>
      <w:r w:rsidRPr="00330BC1">
        <w:rPr>
          <w:rFonts w:cstheme="minorHAnsi"/>
          <w:sz w:val="24"/>
          <w:szCs w:val="24"/>
        </w:rPr>
        <w:t xml:space="preserve"> мальчиков. По анкетированию выявлен средний и низкий уровень </w:t>
      </w:r>
      <w:proofErr w:type="spellStart"/>
      <w:r w:rsidR="00FF6B5B">
        <w:rPr>
          <w:rFonts w:cstheme="minorHAnsi"/>
          <w:sz w:val="24"/>
          <w:szCs w:val="24"/>
        </w:rPr>
        <w:t>обучаемости</w:t>
      </w:r>
      <w:proofErr w:type="spellEnd"/>
      <w:r w:rsidR="00FF6B5B">
        <w:rPr>
          <w:rFonts w:cstheme="minorHAnsi"/>
          <w:sz w:val="24"/>
          <w:szCs w:val="24"/>
        </w:rPr>
        <w:t xml:space="preserve"> и воспитанности класса</w:t>
      </w:r>
      <w:r w:rsidRPr="00330BC1">
        <w:rPr>
          <w:rFonts w:cstheme="minorHAnsi"/>
          <w:sz w:val="24"/>
          <w:szCs w:val="24"/>
        </w:rPr>
        <w:t>.</w:t>
      </w:r>
    </w:p>
    <w:p w:rsidR="00330BC1" w:rsidRDefault="00B91A39" w:rsidP="00B91A39">
      <w:pPr>
        <w:pStyle w:val="aa"/>
        <w:shd w:val="clear" w:color="auto" w:fill="FFFFFF"/>
        <w:spacing w:before="0" w:after="0"/>
        <w:ind w:left="17"/>
        <w:jc w:val="both"/>
        <w:rPr>
          <w:rFonts w:asciiTheme="minorHAnsi" w:hAnsiTheme="minorHAnsi" w:cstheme="minorHAnsi"/>
          <w:color w:val="505050"/>
          <w:shd w:val="clear" w:color="auto" w:fill="F4F4F4"/>
        </w:rPr>
      </w:pPr>
      <w:r w:rsidRPr="00330BC1">
        <w:rPr>
          <w:rFonts w:asciiTheme="minorHAnsi" w:hAnsiTheme="minorHAnsi" w:cstheme="minorHAnsi"/>
          <w:color w:val="505050"/>
          <w:shd w:val="clear" w:color="auto" w:fill="F4F4F4"/>
        </w:rPr>
        <w:t xml:space="preserve">         </w:t>
      </w:r>
      <w:r w:rsidR="00472A21">
        <w:rPr>
          <w:rFonts w:asciiTheme="minorHAnsi" w:hAnsiTheme="minorHAnsi" w:cstheme="minorHAnsi"/>
          <w:color w:val="505050"/>
          <w:shd w:val="clear" w:color="auto" w:fill="F4F4F4"/>
        </w:rPr>
        <w:t>Семь</w:t>
      </w:r>
      <w:r w:rsidR="004805B1" w:rsidRPr="00330BC1">
        <w:rPr>
          <w:rFonts w:asciiTheme="minorHAnsi" w:hAnsiTheme="minorHAnsi" w:cstheme="minorHAnsi"/>
          <w:color w:val="505050"/>
          <w:shd w:val="clear" w:color="auto" w:fill="F4F4F4"/>
        </w:rPr>
        <w:t xml:space="preserve"> ребята из класса проживают в неполных семьях, имеются и дети из многодетной семьи</w:t>
      </w:r>
      <w:r w:rsidRPr="00330BC1">
        <w:rPr>
          <w:rFonts w:asciiTheme="minorHAnsi" w:hAnsiTheme="minorHAnsi" w:cstheme="minorHAnsi"/>
          <w:color w:val="505050"/>
          <w:shd w:val="clear" w:color="auto" w:fill="F4F4F4"/>
        </w:rPr>
        <w:t xml:space="preserve">, таких </w:t>
      </w:r>
      <w:r w:rsidR="00472A21">
        <w:rPr>
          <w:rFonts w:asciiTheme="minorHAnsi" w:hAnsiTheme="minorHAnsi" w:cstheme="minorHAnsi"/>
          <w:color w:val="505050"/>
          <w:shd w:val="clear" w:color="auto" w:fill="F4F4F4"/>
        </w:rPr>
        <w:t>семь</w:t>
      </w:r>
      <w:r w:rsidRPr="00330BC1">
        <w:rPr>
          <w:rFonts w:asciiTheme="minorHAnsi" w:hAnsiTheme="minorHAnsi" w:cstheme="minorHAnsi"/>
          <w:color w:val="505050"/>
          <w:shd w:val="clear" w:color="auto" w:fill="F4F4F4"/>
        </w:rPr>
        <w:t xml:space="preserve"> и </w:t>
      </w:r>
      <w:r w:rsidR="00472A21">
        <w:rPr>
          <w:rFonts w:asciiTheme="minorHAnsi" w:hAnsiTheme="minorHAnsi" w:cstheme="minorHAnsi"/>
          <w:color w:val="505050"/>
          <w:shd w:val="clear" w:color="auto" w:fill="F4F4F4"/>
        </w:rPr>
        <w:t>6</w:t>
      </w:r>
      <w:r w:rsidRPr="00330BC1">
        <w:rPr>
          <w:rFonts w:asciiTheme="minorHAnsi" w:hAnsiTheme="minorHAnsi" w:cstheme="minorHAnsi"/>
          <w:color w:val="505050"/>
          <w:shd w:val="clear" w:color="auto" w:fill="F4F4F4"/>
        </w:rPr>
        <w:t xml:space="preserve"> семей, которые имеют единственного ребёнка.</w:t>
      </w:r>
    </w:p>
    <w:p w:rsidR="00B91A39" w:rsidRPr="00330BC1" w:rsidRDefault="004805B1" w:rsidP="00B91A39">
      <w:pPr>
        <w:pStyle w:val="aa"/>
        <w:shd w:val="clear" w:color="auto" w:fill="FFFFFF"/>
        <w:spacing w:before="0" w:after="0"/>
        <w:ind w:left="17"/>
        <w:jc w:val="both"/>
        <w:rPr>
          <w:rFonts w:asciiTheme="minorHAnsi" w:hAnsiTheme="minorHAnsi" w:cstheme="minorHAnsi"/>
          <w:color w:val="000000"/>
          <w:lang w:eastAsia="ru-RU"/>
        </w:rPr>
      </w:pPr>
      <w:r w:rsidRPr="00330BC1">
        <w:rPr>
          <w:rFonts w:asciiTheme="minorHAnsi" w:hAnsiTheme="minorHAnsi" w:cstheme="minorHAnsi"/>
          <w:color w:val="505050"/>
          <w:shd w:val="clear" w:color="auto" w:fill="F4F4F4"/>
        </w:rPr>
        <w:t xml:space="preserve"> Общая картина класса показывает, что ребята воспитываются в семьях, где уделяется достаточно внимания родителями своим детям. Из всего коллектива нет таких детей, которые могут быть склонны к правонарушениям. Успеваемость класса, в среднем, на достаточном </w:t>
      </w:r>
      <w:proofErr w:type="spellStart"/>
      <w:r w:rsidRPr="00330BC1">
        <w:rPr>
          <w:rFonts w:asciiTheme="minorHAnsi" w:hAnsiTheme="minorHAnsi" w:cstheme="minorHAnsi"/>
          <w:color w:val="505050"/>
          <w:shd w:val="clear" w:color="auto" w:fill="F4F4F4"/>
        </w:rPr>
        <w:t>уровне</w:t>
      </w:r>
      <w:proofErr w:type="gramStart"/>
      <w:r w:rsidRPr="00330BC1">
        <w:rPr>
          <w:rFonts w:asciiTheme="minorHAnsi" w:hAnsiTheme="minorHAnsi" w:cstheme="minorHAnsi"/>
          <w:color w:val="505050"/>
          <w:shd w:val="clear" w:color="auto" w:fill="F4F4F4"/>
        </w:rPr>
        <w:t>.</w:t>
      </w:r>
      <w:r w:rsidR="00B91A39" w:rsidRPr="00330BC1">
        <w:rPr>
          <w:rFonts w:asciiTheme="minorHAnsi" w:hAnsiTheme="minorHAnsi" w:cstheme="minorHAnsi"/>
          <w:color w:val="000000"/>
          <w:lang w:eastAsia="ru-RU"/>
        </w:rPr>
        <w:t>В</w:t>
      </w:r>
      <w:proofErr w:type="spellEnd"/>
      <w:proofErr w:type="gramEnd"/>
      <w:r w:rsidR="00B91A39" w:rsidRPr="00330BC1">
        <w:rPr>
          <w:rFonts w:asciiTheme="minorHAnsi" w:hAnsiTheme="minorHAnsi" w:cstheme="minorHAnsi"/>
          <w:color w:val="000000"/>
          <w:lang w:eastAsia="ru-RU"/>
        </w:rPr>
        <w:t xml:space="preserve"> классе есть учащиеся, с которыми нужно больше работать индивидуально. Это</w:t>
      </w:r>
      <w:r w:rsidR="00FF6B5B">
        <w:rPr>
          <w:rFonts w:asciiTheme="minorHAnsi" w:hAnsiTheme="minorHAnsi" w:cstheme="minorHAnsi"/>
          <w:color w:val="000000"/>
          <w:lang w:eastAsia="ru-RU"/>
        </w:rPr>
        <w:t xml:space="preserve"> вновь прибывшая </w:t>
      </w:r>
      <w:proofErr w:type="spellStart"/>
      <w:r w:rsidR="00472A21">
        <w:rPr>
          <w:rFonts w:asciiTheme="minorHAnsi" w:hAnsiTheme="minorHAnsi" w:cstheme="minorHAnsi"/>
          <w:color w:val="000000"/>
          <w:lang w:eastAsia="ru-RU"/>
        </w:rPr>
        <w:t>Гусарова</w:t>
      </w:r>
      <w:proofErr w:type="spellEnd"/>
      <w:r w:rsidR="00472A21">
        <w:rPr>
          <w:rFonts w:asciiTheme="minorHAnsi" w:hAnsiTheme="minorHAnsi" w:cstheme="minorHAnsi"/>
          <w:color w:val="000000"/>
          <w:lang w:eastAsia="ru-RU"/>
        </w:rPr>
        <w:t xml:space="preserve"> В</w:t>
      </w:r>
      <w:r w:rsidR="001F0B85">
        <w:rPr>
          <w:rFonts w:asciiTheme="minorHAnsi" w:hAnsiTheme="minorHAnsi" w:cstheme="minorHAnsi"/>
          <w:color w:val="000000"/>
          <w:lang w:eastAsia="ru-RU"/>
        </w:rPr>
        <w:t>алерия</w:t>
      </w:r>
      <w:r w:rsidR="00F147A8" w:rsidRPr="00330BC1">
        <w:rPr>
          <w:rFonts w:asciiTheme="minorHAnsi" w:hAnsiTheme="minorHAnsi" w:cstheme="minorHAnsi"/>
          <w:color w:val="000000"/>
          <w:lang w:eastAsia="ru-RU"/>
        </w:rPr>
        <w:t xml:space="preserve">, </w:t>
      </w:r>
      <w:proofErr w:type="spellStart"/>
      <w:r w:rsidR="00F147A8" w:rsidRPr="00330BC1">
        <w:rPr>
          <w:rFonts w:asciiTheme="minorHAnsi" w:hAnsiTheme="minorHAnsi" w:cstheme="minorHAnsi"/>
          <w:color w:val="000000"/>
          <w:lang w:eastAsia="ru-RU"/>
        </w:rPr>
        <w:t>Чирцов</w:t>
      </w:r>
      <w:proofErr w:type="spellEnd"/>
      <w:r w:rsidR="00F147A8" w:rsidRPr="00330BC1">
        <w:rPr>
          <w:rFonts w:asciiTheme="minorHAnsi" w:hAnsiTheme="minorHAnsi" w:cstheme="minorHAnsi"/>
          <w:color w:val="000000"/>
          <w:lang w:eastAsia="ru-RU"/>
        </w:rPr>
        <w:t xml:space="preserve"> Матвей</w:t>
      </w:r>
      <w:r w:rsidR="00FF6B5B">
        <w:rPr>
          <w:rFonts w:asciiTheme="minorHAnsi" w:hAnsiTheme="minorHAnsi" w:cstheme="minorHAnsi"/>
          <w:color w:val="000000"/>
          <w:lang w:eastAsia="ru-RU"/>
        </w:rPr>
        <w:t xml:space="preserve">, </w:t>
      </w:r>
      <w:proofErr w:type="spellStart"/>
      <w:r w:rsidR="00FF6B5B">
        <w:rPr>
          <w:rFonts w:asciiTheme="minorHAnsi" w:hAnsiTheme="minorHAnsi" w:cstheme="minorHAnsi"/>
          <w:color w:val="000000"/>
          <w:lang w:eastAsia="ru-RU"/>
        </w:rPr>
        <w:t>Кинжибалов</w:t>
      </w:r>
      <w:proofErr w:type="spellEnd"/>
      <w:r w:rsidR="00FF6B5B">
        <w:rPr>
          <w:rFonts w:asciiTheme="minorHAnsi" w:hAnsiTheme="minorHAnsi" w:cstheme="minorHAnsi"/>
          <w:color w:val="000000"/>
          <w:lang w:eastAsia="ru-RU"/>
        </w:rPr>
        <w:t xml:space="preserve"> Алексей</w:t>
      </w:r>
      <w:r w:rsidR="00B91A39" w:rsidRPr="00330BC1">
        <w:rPr>
          <w:rFonts w:asciiTheme="minorHAnsi" w:hAnsiTheme="minorHAnsi" w:cstheme="minorHAnsi"/>
          <w:color w:val="000000"/>
          <w:lang w:eastAsia="ru-RU"/>
        </w:rPr>
        <w:t xml:space="preserve">. За этими учащимися ведется постоянный контроль со стороны учителя и родителей. Есть ребята, которым легко дается учебный материал. Это </w:t>
      </w:r>
      <w:proofErr w:type="spellStart"/>
      <w:r w:rsidR="00F147A8" w:rsidRPr="00330BC1">
        <w:rPr>
          <w:rFonts w:asciiTheme="minorHAnsi" w:hAnsiTheme="minorHAnsi" w:cstheme="minorHAnsi"/>
          <w:color w:val="000000"/>
          <w:lang w:eastAsia="ru-RU"/>
        </w:rPr>
        <w:t>Шалашкова</w:t>
      </w:r>
      <w:proofErr w:type="spellEnd"/>
      <w:r w:rsidR="00F147A8" w:rsidRPr="00330BC1">
        <w:rPr>
          <w:rFonts w:asciiTheme="minorHAnsi" w:hAnsiTheme="minorHAnsi" w:cstheme="minorHAnsi"/>
          <w:color w:val="000000"/>
          <w:lang w:eastAsia="ru-RU"/>
        </w:rPr>
        <w:t xml:space="preserve"> Полина, Кислова Ольга, Иванов Максим, Сиротин Дмитрий, </w:t>
      </w:r>
      <w:proofErr w:type="spellStart"/>
      <w:r w:rsidR="00F147A8" w:rsidRPr="00330BC1">
        <w:rPr>
          <w:rFonts w:asciiTheme="minorHAnsi" w:hAnsiTheme="minorHAnsi" w:cstheme="minorHAnsi"/>
          <w:color w:val="000000"/>
          <w:lang w:eastAsia="ru-RU"/>
        </w:rPr>
        <w:t>С</w:t>
      </w:r>
      <w:r w:rsidR="00C63D30">
        <w:rPr>
          <w:rFonts w:asciiTheme="minorHAnsi" w:hAnsiTheme="minorHAnsi" w:cstheme="minorHAnsi"/>
          <w:color w:val="000000"/>
          <w:lang w:eastAsia="ru-RU"/>
        </w:rPr>
        <w:t>тупак</w:t>
      </w:r>
      <w:proofErr w:type="spellEnd"/>
      <w:r w:rsidR="00C63D30">
        <w:rPr>
          <w:rFonts w:asciiTheme="minorHAnsi" w:hAnsiTheme="minorHAnsi" w:cstheme="minorHAnsi"/>
          <w:color w:val="000000"/>
          <w:lang w:eastAsia="ru-RU"/>
        </w:rPr>
        <w:t xml:space="preserve"> Егор</w:t>
      </w:r>
      <w:r w:rsidR="00B91A39" w:rsidRPr="00330BC1">
        <w:rPr>
          <w:rFonts w:asciiTheme="minorHAnsi" w:hAnsiTheme="minorHAnsi" w:cstheme="minorHAnsi"/>
          <w:color w:val="000000"/>
          <w:lang w:eastAsia="ru-RU"/>
        </w:rPr>
        <w:t>. Они активны на уроках, прилежны и общительны.</w:t>
      </w:r>
    </w:p>
    <w:p w:rsidR="004805B1" w:rsidRPr="00330BC1" w:rsidRDefault="00F147A8" w:rsidP="00330BC1">
      <w:pPr>
        <w:shd w:val="clear" w:color="auto" w:fill="FFFFFF"/>
        <w:spacing w:after="0" w:line="240" w:lineRule="auto"/>
        <w:ind w:left="17" w:firstLine="0"/>
        <w:jc w:val="both"/>
        <w:rPr>
          <w:rFonts w:cstheme="minorHAnsi"/>
          <w:sz w:val="24"/>
          <w:szCs w:val="24"/>
        </w:rPr>
      </w:pPr>
      <w:r w:rsidRPr="00330BC1">
        <w:rPr>
          <w:rFonts w:cstheme="minorHAnsi"/>
          <w:color w:val="505050"/>
          <w:sz w:val="24"/>
          <w:szCs w:val="24"/>
          <w:shd w:val="clear" w:color="auto" w:fill="F4F4F4"/>
        </w:rPr>
        <w:t xml:space="preserve">Классный руководитель постоянно проводит беседы с учителями-предметниками, на основании чего был сделан вывод, что все учащиеся школы находятся в нормальных отношениях с другими учителями. </w:t>
      </w:r>
      <w:r w:rsidRPr="00330BC1">
        <w:rPr>
          <w:rFonts w:eastAsia="Times New Roman" w:cstheme="minorHAnsi"/>
          <w:color w:val="000000"/>
          <w:sz w:val="24"/>
          <w:szCs w:val="24"/>
          <w:lang w:eastAsia="ru-RU"/>
        </w:rPr>
        <w:t>В</w:t>
      </w:r>
      <w:r w:rsidR="00B91A39" w:rsidRPr="00B91A3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классе существует благоприятный микроклимат, нет явных конфликтов между </w:t>
      </w:r>
      <w:proofErr w:type="spellStart"/>
      <w:r w:rsidR="00B91A39" w:rsidRPr="00B91A39">
        <w:rPr>
          <w:rFonts w:eastAsia="Times New Roman" w:cstheme="minorHAnsi"/>
          <w:color w:val="000000"/>
          <w:sz w:val="24"/>
          <w:szCs w:val="24"/>
          <w:lang w:eastAsia="ru-RU"/>
        </w:rPr>
        <w:t>микрогруппами</w:t>
      </w:r>
      <w:proofErr w:type="spellEnd"/>
      <w:r w:rsidR="00B91A39" w:rsidRPr="00B91A39">
        <w:rPr>
          <w:rFonts w:eastAsia="Times New Roman" w:cstheme="minorHAnsi"/>
          <w:color w:val="000000"/>
          <w:sz w:val="24"/>
          <w:szCs w:val="24"/>
          <w:lang w:eastAsia="ru-RU"/>
        </w:rPr>
        <w:t>. Дети активн</w:t>
      </w:r>
      <w:r w:rsidR="00330BC1" w:rsidRPr="00330BC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ы, </w:t>
      </w:r>
      <w:r w:rsidR="00330BC1" w:rsidRPr="00330BC1">
        <w:rPr>
          <w:rFonts w:cstheme="minorHAnsi"/>
          <w:color w:val="000000"/>
          <w:sz w:val="24"/>
          <w:szCs w:val="24"/>
          <w:shd w:val="clear" w:color="auto" w:fill="FFFFFF"/>
        </w:rPr>
        <w:t>коммуникабельны, умеют дружить, могут самостоятельно организовать игры.</w:t>
      </w:r>
    </w:p>
    <w:p w:rsidR="00EA74DB" w:rsidRPr="00330BC1" w:rsidRDefault="00E3444A" w:rsidP="00E9710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30BC1">
        <w:rPr>
          <w:rFonts w:cstheme="minorHAnsi"/>
          <w:sz w:val="24"/>
          <w:szCs w:val="24"/>
        </w:rPr>
        <w:t xml:space="preserve">Семьи </w:t>
      </w:r>
      <w:r w:rsidR="00472A21">
        <w:rPr>
          <w:rFonts w:cstheme="minorHAnsi"/>
          <w:sz w:val="24"/>
          <w:szCs w:val="24"/>
        </w:rPr>
        <w:t>4</w:t>
      </w:r>
      <w:r w:rsidR="00EA74DB" w:rsidRPr="00330BC1">
        <w:rPr>
          <w:rFonts w:cstheme="minorHAnsi"/>
          <w:sz w:val="24"/>
          <w:szCs w:val="24"/>
        </w:rPr>
        <w:t>Б класса относительно благополучны. Отношение родителей к школе положительное. Средний возраст родителей – 30 лет. Большая часть родителей имеют среднее специальное образование.</w:t>
      </w:r>
    </w:p>
    <w:p w:rsidR="00EA74DB" w:rsidRPr="00330BC1" w:rsidRDefault="00EA74DB" w:rsidP="00E9710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330BC1">
        <w:rPr>
          <w:rFonts w:cstheme="minorHAnsi"/>
          <w:sz w:val="24"/>
          <w:szCs w:val="24"/>
        </w:rPr>
        <w:t>Основная задача – формирование коллектива.</w:t>
      </w:r>
    </w:p>
    <w:p w:rsidR="00087526" w:rsidRPr="00330BC1" w:rsidRDefault="00087526" w:rsidP="00E9710E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</w:rPr>
      </w:pPr>
    </w:p>
    <w:p w:rsidR="00C167EB" w:rsidRPr="00E9710E" w:rsidRDefault="00C167EB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B" w:rsidRDefault="00C167EB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4DB" w:rsidRDefault="00EA74DB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4DB" w:rsidRDefault="00EA74DB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4DB" w:rsidRDefault="00EA74DB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4DB" w:rsidRDefault="00EA74DB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4DB" w:rsidRDefault="00EA74DB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4DB" w:rsidRDefault="00EA74DB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4DB" w:rsidRDefault="00EA74DB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4DB" w:rsidRDefault="00EA74DB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4DB" w:rsidRDefault="00EA74DB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4DB" w:rsidRDefault="00EA74DB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4DB" w:rsidRDefault="00EA74DB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4DB" w:rsidRDefault="00EA74DB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4DB" w:rsidRDefault="00EA74DB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4DB" w:rsidRDefault="00EA74DB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4DB" w:rsidRDefault="00EA74DB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4DB" w:rsidRDefault="00EA74DB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4DB" w:rsidRDefault="00EA74DB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4DB" w:rsidRDefault="00EA74DB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4DB" w:rsidRDefault="00EA74DB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4DB" w:rsidRDefault="00EA74DB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4DB" w:rsidRDefault="00EA74DB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4DB" w:rsidRDefault="00EA74DB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4DB" w:rsidRDefault="00EA74DB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4DB" w:rsidRDefault="00EA74DB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082A" w:rsidRDefault="0037082A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5A8" w:rsidRDefault="008E45A8" w:rsidP="002E142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23CE7" w:rsidRDefault="00E3444A" w:rsidP="002E142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План работы на 202</w:t>
      </w:r>
      <w:r w:rsidR="008E45A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 w:rsidR="008E45A8">
        <w:rPr>
          <w:rFonts w:ascii="Times New Roman" w:hAnsi="Times New Roman"/>
          <w:b/>
          <w:sz w:val="24"/>
          <w:szCs w:val="24"/>
        </w:rPr>
        <w:t>5</w:t>
      </w:r>
      <w:r w:rsidR="00423CE7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62288" w:rsidRDefault="00062288" w:rsidP="002E142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E1428" w:rsidRDefault="002E1428" w:rsidP="002E142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012D4F" w:rsidRPr="00012D4F" w:rsidRDefault="00012D4F" w:rsidP="002E1428">
      <w:pPr>
        <w:pStyle w:val="a5"/>
        <w:jc w:val="center"/>
        <w:rPr>
          <w:b/>
          <w:bCs/>
        </w:rPr>
      </w:pPr>
      <w:r w:rsidRPr="00012D4F">
        <w:rPr>
          <w:b/>
          <w:bCs/>
        </w:rPr>
        <w:t xml:space="preserve">2024 год - Год семьи, 225 лет со дня рождения А.С. Пушкина </w:t>
      </w:r>
    </w:p>
    <w:p w:rsidR="00012D4F" w:rsidRPr="00012D4F" w:rsidRDefault="00012D4F" w:rsidP="002E1428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012D4F">
        <w:rPr>
          <w:b/>
          <w:bCs/>
        </w:rPr>
        <w:t>2025 год – 80-летие Победы в Великой Отечественной войне 1941-1945 годо</w:t>
      </w:r>
      <w:r w:rsidR="00CF730B">
        <w:rPr>
          <w:b/>
          <w:bCs/>
        </w:rPr>
        <w:t>в</w:t>
      </w:r>
    </w:p>
    <w:p w:rsidR="002E1428" w:rsidRDefault="002E1428" w:rsidP="002E1428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4395"/>
        <w:gridCol w:w="1046"/>
        <w:gridCol w:w="2179"/>
        <w:gridCol w:w="3296"/>
      </w:tblGrid>
      <w:tr w:rsidR="0077332C" w:rsidRPr="009E49D1" w:rsidTr="00B54D8E">
        <w:tc>
          <w:tcPr>
            <w:tcW w:w="10916" w:type="dxa"/>
            <w:gridSpan w:val="4"/>
          </w:tcPr>
          <w:p w:rsidR="0077332C" w:rsidRPr="009E49D1" w:rsidRDefault="0077332C" w:rsidP="00B54D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9D1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</w:tc>
      </w:tr>
      <w:tr w:rsidR="0077332C" w:rsidRPr="009E49D1" w:rsidTr="00B54D8E">
        <w:tc>
          <w:tcPr>
            <w:tcW w:w="4395" w:type="dxa"/>
          </w:tcPr>
          <w:p w:rsidR="0077332C" w:rsidRPr="009E49D1" w:rsidRDefault="0077332C" w:rsidP="00B54D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9D1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046" w:type="dxa"/>
          </w:tcPr>
          <w:p w:rsidR="0077332C" w:rsidRPr="009E49D1" w:rsidRDefault="0077332C" w:rsidP="00B54D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9D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79" w:type="dxa"/>
          </w:tcPr>
          <w:p w:rsidR="0077332C" w:rsidRPr="009E49D1" w:rsidRDefault="0077332C" w:rsidP="00B54D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9D1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96" w:type="dxa"/>
          </w:tcPr>
          <w:p w:rsidR="0077332C" w:rsidRPr="009E49D1" w:rsidRDefault="0077332C" w:rsidP="00B54D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9D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7332C" w:rsidRPr="009E49D1" w:rsidTr="00B54D8E">
        <w:tc>
          <w:tcPr>
            <w:tcW w:w="4395" w:type="dxa"/>
          </w:tcPr>
          <w:p w:rsidR="0077332C" w:rsidRPr="009E49D1" w:rsidRDefault="0077332C" w:rsidP="00B54D8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День Знаний</w:t>
            </w:r>
          </w:p>
        </w:tc>
        <w:tc>
          <w:tcPr>
            <w:tcW w:w="1046" w:type="dxa"/>
          </w:tcPr>
          <w:p w:rsidR="0077332C" w:rsidRPr="009E49D1" w:rsidRDefault="0077332C" w:rsidP="00B54D8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77332C" w:rsidRPr="009E49D1" w:rsidRDefault="0077332C" w:rsidP="00B54D8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сентябрь</w:t>
            </w:r>
          </w:p>
        </w:tc>
        <w:tc>
          <w:tcPr>
            <w:tcW w:w="3296" w:type="dxa"/>
          </w:tcPr>
          <w:p w:rsidR="0077332C" w:rsidRPr="009E49D1" w:rsidRDefault="0077332C" w:rsidP="00B54D8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CF730B" w:rsidRPr="009E49D1" w:rsidTr="00B54D8E">
        <w:tc>
          <w:tcPr>
            <w:tcW w:w="4395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t>День окончания</w:t>
            </w:r>
            <w:proofErr w:type="gramStart"/>
            <w:r>
              <w:t xml:space="preserve"> В</w:t>
            </w:r>
            <w:proofErr w:type="gramEnd"/>
            <w:r>
              <w:t>торой мировой войны</w:t>
            </w:r>
          </w:p>
        </w:tc>
        <w:tc>
          <w:tcPr>
            <w:tcW w:w="1046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296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CF730B" w:rsidRPr="009E49D1" w:rsidTr="00B54D8E">
        <w:tc>
          <w:tcPr>
            <w:tcW w:w="4395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t>День солидарности в борьбе с терроризмом;</w:t>
            </w:r>
          </w:p>
        </w:tc>
        <w:tc>
          <w:tcPr>
            <w:tcW w:w="1046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296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CF730B" w:rsidRPr="009E49D1" w:rsidTr="00B54D8E">
        <w:tc>
          <w:tcPr>
            <w:tcW w:w="4395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День Здоровья (осенний кросс)</w:t>
            </w:r>
          </w:p>
        </w:tc>
        <w:tc>
          <w:tcPr>
            <w:tcW w:w="1046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сентябрь</w:t>
            </w:r>
          </w:p>
        </w:tc>
        <w:tc>
          <w:tcPr>
            <w:tcW w:w="3296" w:type="dxa"/>
          </w:tcPr>
          <w:p w:rsidR="00CF730B" w:rsidRPr="009E49D1" w:rsidRDefault="00CF730B" w:rsidP="00CF730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9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F730B" w:rsidRPr="009E49D1" w:rsidTr="00B54D8E">
        <w:tc>
          <w:tcPr>
            <w:tcW w:w="4395" w:type="dxa"/>
          </w:tcPr>
          <w:p w:rsidR="00CF730B" w:rsidRPr="009E49D1" w:rsidRDefault="00CF730B" w:rsidP="00CF730B">
            <w:pPr>
              <w:shd w:val="clear" w:color="auto" w:fill="FFFFFF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распространения грамотности;</w:t>
            </w:r>
          </w:p>
        </w:tc>
        <w:tc>
          <w:tcPr>
            <w:tcW w:w="1046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сентябрь</w:t>
            </w:r>
          </w:p>
        </w:tc>
        <w:tc>
          <w:tcPr>
            <w:tcW w:w="3296" w:type="dxa"/>
          </w:tcPr>
          <w:p w:rsidR="00CF730B" w:rsidRPr="009E49D1" w:rsidRDefault="00CF730B" w:rsidP="00CF730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9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F730B" w:rsidRPr="009E49D1" w:rsidTr="00B54D8E">
        <w:tc>
          <w:tcPr>
            <w:tcW w:w="4395" w:type="dxa"/>
          </w:tcPr>
          <w:p w:rsidR="00CF730B" w:rsidRPr="009E49D1" w:rsidRDefault="00CF730B" w:rsidP="00CF730B">
            <w:pPr>
              <w:shd w:val="clear" w:color="auto" w:fill="FFFFFF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памяти жертв фашизма.</w:t>
            </w:r>
          </w:p>
        </w:tc>
        <w:tc>
          <w:tcPr>
            <w:tcW w:w="1046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сентябрь</w:t>
            </w:r>
          </w:p>
        </w:tc>
        <w:tc>
          <w:tcPr>
            <w:tcW w:w="3296" w:type="dxa"/>
          </w:tcPr>
          <w:p w:rsidR="00CF730B" w:rsidRPr="009E49D1" w:rsidRDefault="00CF730B" w:rsidP="00CF730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9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F730B" w:rsidRPr="009E49D1" w:rsidTr="00B54D8E">
        <w:tc>
          <w:tcPr>
            <w:tcW w:w="4395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046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октябрь</w:t>
            </w:r>
          </w:p>
        </w:tc>
        <w:tc>
          <w:tcPr>
            <w:tcW w:w="3296" w:type="dxa"/>
          </w:tcPr>
          <w:p w:rsidR="00CF730B" w:rsidRPr="009E49D1" w:rsidRDefault="00CF730B" w:rsidP="00CF730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9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F730B" w:rsidRPr="009E49D1" w:rsidTr="00B54D8E">
        <w:tc>
          <w:tcPr>
            <w:tcW w:w="4395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E49D1">
              <w:rPr>
                <w:color w:val="000000"/>
                <w:sz w:val="24"/>
                <w:szCs w:val="24"/>
              </w:rPr>
              <w:t>День отца.</w:t>
            </w:r>
          </w:p>
        </w:tc>
        <w:tc>
          <w:tcPr>
            <w:tcW w:w="1046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октябрь</w:t>
            </w:r>
          </w:p>
        </w:tc>
        <w:tc>
          <w:tcPr>
            <w:tcW w:w="3296" w:type="dxa"/>
          </w:tcPr>
          <w:p w:rsidR="00CF730B" w:rsidRPr="009E49D1" w:rsidRDefault="00CF730B" w:rsidP="00CF730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9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F730B" w:rsidRPr="009E49D1" w:rsidTr="00B54D8E">
        <w:tc>
          <w:tcPr>
            <w:tcW w:w="4395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1046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ноябрь</w:t>
            </w:r>
          </w:p>
        </w:tc>
        <w:tc>
          <w:tcPr>
            <w:tcW w:w="3296" w:type="dxa"/>
          </w:tcPr>
          <w:p w:rsidR="00CF730B" w:rsidRPr="009E49D1" w:rsidRDefault="00CF730B" w:rsidP="00CF730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9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F730B" w:rsidRPr="009E49D1" w:rsidTr="00B54D8E">
        <w:tc>
          <w:tcPr>
            <w:tcW w:w="4395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046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декабрь</w:t>
            </w:r>
          </w:p>
        </w:tc>
        <w:tc>
          <w:tcPr>
            <w:tcW w:w="3296" w:type="dxa"/>
          </w:tcPr>
          <w:p w:rsidR="00CF730B" w:rsidRPr="009E49D1" w:rsidRDefault="00CF730B" w:rsidP="00CF730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9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F730B" w:rsidRPr="009E49D1" w:rsidTr="00B54D8E">
        <w:tc>
          <w:tcPr>
            <w:tcW w:w="4395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День Конституции</w:t>
            </w:r>
          </w:p>
        </w:tc>
        <w:tc>
          <w:tcPr>
            <w:tcW w:w="1046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декабрь</w:t>
            </w:r>
          </w:p>
        </w:tc>
        <w:tc>
          <w:tcPr>
            <w:tcW w:w="3296" w:type="dxa"/>
          </w:tcPr>
          <w:p w:rsidR="00CF730B" w:rsidRPr="009E49D1" w:rsidRDefault="00CF730B" w:rsidP="00CF730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9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F730B" w:rsidRPr="009E49D1" w:rsidTr="00B54D8E">
        <w:tc>
          <w:tcPr>
            <w:tcW w:w="4395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Новый год</w:t>
            </w:r>
          </w:p>
        </w:tc>
        <w:tc>
          <w:tcPr>
            <w:tcW w:w="1046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декабрь</w:t>
            </w:r>
          </w:p>
        </w:tc>
        <w:tc>
          <w:tcPr>
            <w:tcW w:w="3296" w:type="dxa"/>
          </w:tcPr>
          <w:p w:rsidR="00CF730B" w:rsidRPr="009E49D1" w:rsidRDefault="00CF730B" w:rsidP="00CF730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9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F730B" w:rsidRPr="009E49D1" w:rsidTr="00B54D8E">
        <w:tc>
          <w:tcPr>
            <w:tcW w:w="4395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Неделя начальных классов</w:t>
            </w:r>
          </w:p>
        </w:tc>
        <w:tc>
          <w:tcPr>
            <w:tcW w:w="1046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январь</w:t>
            </w:r>
          </w:p>
        </w:tc>
        <w:tc>
          <w:tcPr>
            <w:tcW w:w="3296" w:type="dxa"/>
          </w:tcPr>
          <w:p w:rsidR="00CF730B" w:rsidRPr="009E49D1" w:rsidRDefault="00CF730B" w:rsidP="00CF730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9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F730B" w:rsidRPr="009E49D1" w:rsidTr="00B54D8E">
        <w:tc>
          <w:tcPr>
            <w:tcW w:w="4395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 xml:space="preserve">Месячник </w:t>
            </w:r>
            <w:proofErr w:type="spellStart"/>
            <w:r w:rsidRPr="009E49D1">
              <w:rPr>
                <w:sz w:val="24"/>
                <w:szCs w:val="24"/>
              </w:rPr>
              <w:t>гражданско</w:t>
            </w:r>
            <w:proofErr w:type="spellEnd"/>
            <w:r w:rsidRPr="009E49D1">
              <w:rPr>
                <w:sz w:val="24"/>
                <w:szCs w:val="24"/>
              </w:rPr>
              <w:t xml:space="preserve"> - патриотического воспитания</w:t>
            </w:r>
          </w:p>
        </w:tc>
        <w:tc>
          <w:tcPr>
            <w:tcW w:w="1046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февраль</w:t>
            </w:r>
          </w:p>
        </w:tc>
        <w:tc>
          <w:tcPr>
            <w:tcW w:w="3296" w:type="dxa"/>
          </w:tcPr>
          <w:p w:rsidR="00CF730B" w:rsidRPr="009E49D1" w:rsidRDefault="00CF730B" w:rsidP="00CF730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9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F730B" w:rsidRPr="009E49D1" w:rsidTr="00B54D8E">
        <w:tc>
          <w:tcPr>
            <w:tcW w:w="4395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НПК «Умка»</w:t>
            </w:r>
          </w:p>
        </w:tc>
        <w:tc>
          <w:tcPr>
            <w:tcW w:w="1046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февраль</w:t>
            </w:r>
          </w:p>
        </w:tc>
        <w:tc>
          <w:tcPr>
            <w:tcW w:w="3296" w:type="dxa"/>
          </w:tcPr>
          <w:p w:rsidR="00CF730B" w:rsidRPr="009E49D1" w:rsidRDefault="00CF730B" w:rsidP="00CF730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9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F730B" w:rsidRPr="009E49D1" w:rsidTr="00B54D8E">
        <w:tc>
          <w:tcPr>
            <w:tcW w:w="4395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046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март</w:t>
            </w:r>
          </w:p>
        </w:tc>
        <w:tc>
          <w:tcPr>
            <w:tcW w:w="3296" w:type="dxa"/>
          </w:tcPr>
          <w:p w:rsidR="00CF730B" w:rsidRPr="009E49D1" w:rsidRDefault="00CF730B" w:rsidP="00CF730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9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F730B" w:rsidRPr="009E49D1" w:rsidTr="00B54D8E">
        <w:tc>
          <w:tcPr>
            <w:tcW w:w="4395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 xml:space="preserve">День Победы </w:t>
            </w:r>
          </w:p>
        </w:tc>
        <w:tc>
          <w:tcPr>
            <w:tcW w:w="1046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май</w:t>
            </w:r>
          </w:p>
        </w:tc>
        <w:tc>
          <w:tcPr>
            <w:tcW w:w="3296" w:type="dxa"/>
          </w:tcPr>
          <w:p w:rsidR="00CF730B" w:rsidRPr="009E49D1" w:rsidRDefault="00CF730B" w:rsidP="00CF730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9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F730B" w:rsidRPr="009E49D1" w:rsidTr="00B54D8E">
        <w:tc>
          <w:tcPr>
            <w:tcW w:w="4395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046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май</w:t>
            </w:r>
          </w:p>
        </w:tc>
        <w:tc>
          <w:tcPr>
            <w:tcW w:w="3296" w:type="dxa"/>
          </w:tcPr>
          <w:p w:rsidR="00CF730B" w:rsidRPr="009E49D1" w:rsidRDefault="00CF730B" w:rsidP="00CF730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9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F730B" w:rsidRPr="009E49D1" w:rsidTr="00B54D8E">
        <w:tc>
          <w:tcPr>
            <w:tcW w:w="4395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Итоговая линейка</w:t>
            </w:r>
          </w:p>
        </w:tc>
        <w:tc>
          <w:tcPr>
            <w:tcW w:w="1046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май</w:t>
            </w:r>
          </w:p>
        </w:tc>
        <w:tc>
          <w:tcPr>
            <w:tcW w:w="3296" w:type="dxa"/>
          </w:tcPr>
          <w:p w:rsidR="00CF730B" w:rsidRPr="009E49D1" w:rsidRDefault="00CF730B" w:rsidP="00CF730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9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F730B" w:rsidRPr="009E49D1" w:rsidTr="00B54D8E">
        <w:tc>
          <w:tcPr>
            <w:tcW w:w="4395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</w:tcPr>
          <w:p w:rsidR="00CF730B" w:rsidRPr="009E49D1" w:rsidRDefault="00CF730B" w:rsidP="00CF730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0B" w:rsidRPr="009E49D1" w:rsidTr="00B54D8E">
        <w:tc>
          <w:tcPr>
            <w:tcW w:w="4395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</w:tcPr>
          <w:p w:rsidR="00CF730B" w:rsidRPr="009E49D1" w:rsidRDefault="00CF730B" w:rsidP="00CF730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0B" w:rsidRPr="009E49D1" w:rsidTr="00B54D8E">
        <w:tc>
          <w:tcPr>
            <w:tcW w:w="4395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</w:tcPr>
          <w:p w:rsidR="00CF730B" w:rsidRPr="009E49D1" w:rsidRDefault="00CF730B" w:rsidP="00CF730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0B" w:rsidRPr="009E49D1" w:rsidTr="00B54D8E">
        <w:tc>
          <w:tcPr>
            <w:tcW w:w="4395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</w:tcPr>
          <w:p w:rsidR="00CF730B" w:rsidRPr="009E49D1" w:rsidRDefault="00CF730B" w:rsidP="00CF730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0B" w:rsidRPr="009E49D1" w:rsidTr="00B54D8E">
        <w:tc>
          <w:tcPr>
            <w:tcW w:w="4395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:rsidR="00CF730B" w:rsidRPr="009E49D1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</w:tcPr>
          <w:p w:rsidR="00CF730B" w:rsidRPr="009E49D1" w:rsidRDefault="00CF730B" w:rsidP="00CF730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0B" w:rsidRPr="009E49D1" w:rsidTr="00B54D8E">
        <w:tc>
          <w:tcPr>
            <w:tcW w:w="10916" w:type="dxa"/>
            <w:gridSpan w:val="4"/>
          </w:tcPr>
          <w:p w:rsidR="00CF730B" w:rsidRPr="009E49D1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9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Классные мероприятия</w:t>
            </w:r>
          </w:p>
        </w:tc>
      </w:tr>
      <w:tr w:rsidR="00CF730B" w:rsidRPr="00E001B7" w:rsidTr="00B54D8E">
        <w:trPr>
          <w:trHeight w:val="131"/>
        </w:trPr>
        <w:tc>
          <w:tcPr>
            <w:tcW w:w="4395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046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730B" w:rsidRPr="00E001B7" w:rsidTr="00B54D8E">
        <w:trPr>
          <w:trHeight w:val="128"/>
        </w:trPr>
        <w:tc>
          <w:tcPr>
            <w:tcW w:w="4395" w:type="dxa"/>
          </w:tcPr>
          <w:p w:rsidR="00CF730B" w:rsidRPr="009E49D1" w:rsidRDefault="00731B9F" w:rsidP="00CF730B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t xml:space="preserve">Занятие «Мой класс: </w:t>
            </w:r>
            <w:proofErr w:type="gramStart"/>
            <w:r>
              <w:t>такие</w:t>
            </w:r>
            <w:proofErr w:type="gramEnd"/>
            <w:r>
              <w:t xml:space="preserve"> разные и такие похожие»</w:t>
            </w:r>
          </w:p>
        </w:tc>
        <w:tc>
          <w:tcPr>
            <w:tcW w:w="1046" w:type="dxa"/>
          </w:tcPr>
          <w:p w:rsidR="00CF730B" w:rsidRPr="00E001B7" w:rsidRDefault="00CF037F" w:rsidP="00CF730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3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9" w:type="dxa"/>
          </w:tcPr>
          <w:p w:rsidR="00CF730B" w:rsidRPr="00FA7BE3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CF730B" w:rsidRPr="00E001B7" w:rsidTr="00B54D8E">
        <w:trPr>
          <w:trHeight w:val="128"/>
        </w:trPr>
        <w:tc>
          <w:tcPr>
            <w:tcW w:w="4395" w:type="dxa"/>
          </w:tcPr>
          <w:p w:rsidR="00CF730B" w:rsidRPr="009E49D1" w:rsidRDefault="0072326B" w:rsidP="00CF730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«Эмоции, связанные со школой»</w:t>
            </w:r>
          </w:p>
        </w:tc>
        <w:tc>
          <w:tcPr>
            <w:tcW w:w="1046" w:type="dxa"/>
          </w:tcPr>
          <w:p w:rsidR="00CF730B" w:rsidRPr="00E001B7" w:rsidRDefault="00CF037F" w:rsidP="00CF730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3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9" w:type="dxa"/>
          </w:tcPr>
          <w:p w:rsidR="00CF730B" w:rsidRPr="00FA7BE3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CF730B" w:rsidRPr="00E001B7" w:rsidTr="00B54D8E">
        <w:trPr>
          <w:trHeight w:val="128"/>
        </w:trPr>
        <w:tc>
          <w:tcPr>
            <w:tcW w:w="4395" w:type="dxa"/>
          </w:tcPr>
          <w:p w:rsidR="00CF730B" w:rsidRPr="009E49D1" w:rsidRDefault="0072326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 Об интересе интересно»</w:t>
            </w:r>
          </w:p>
        </w:tc>
        <w:tc>
          <w:tcPr>
            <w:tcW w:w="1046" w:type="dxa"/>
          </w:tcPr>
          <w:p w:rsidR="00CF730B" w:rsidRPr="00E001B7" w:rsidRDefault="00CF037F" w:rsidP="00CF730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3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9" w:type="dxa"/>
          </w:tcPr>
          <w:p w:rsidR="00CF730B" w:rsidRPr="00FA7BE3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CF730B" w:rsidRPr="00E001B7" w:rsidTr="00B54D8E">
        <w:trPr>
          <w:trHeight w:val="128"/>
        </w:trPr>
        <w:tc>
          <w:tcPr>
            <w:tcW w:w="4395" w:type="dxa"/>
          </w:tcPr>
          <w:p w:rsidR="00CF730B" w:rsidRPr="009E49D1" w:rsidRDefault="00731B9F" w:rsidP="00CF730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«Правда и ложь»</w:t>
            </w:r>
          </w:p>
        </w:tc>
        <w:tc>
          <w:tcPr>
            <w:tcW w:w="1046" w:type="dxa"/>
          </w:tcPr>
          <w:p w:rsidR="00CF730B" w:rsidRPr="00E001B7" w:rsidRDefault="00CF037F" w:rsidP="00CF730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3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9" w:type="dxa"/>
          </w:tcPr>
          <w:p w:rsidR="00CF730B" w:rsidRPr="00FA7BE3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CF730B" w:rsidRPr="00E001B7" w:rsidTr="00B54D8E">
        <w:trPr>
          <w:trHeight w:val="128"/>
        </w:trPr>
        <w:tc>
          <w:tcPr>
            <w:tcW w:w="4395" w:type="dxa"/>
          </w:tcPr>
          <w:p w:rsidR="00CF730B" w:rsidRPr="009E49D1" w:rsidRDefault="0072326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«Сила эмоций»</w:t>
            </w:r>
          </w:p>
        </w:tc>
        <w:tc>
          <w:tcPr>
            <w:tcW w:w="1046" w:type="dxa"/>
          </w:tcPr>
          <w:p w:rsidR="00CF730B" w:rsidRPr="00E001B7" w:rsidRDefault="00CF037F" w:rsidP="00CF730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3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9" w:type="dxa"/>
          </w:tcPr>
          <w:p w:rsidR="00CF730B" w:rsidRPr="00FA7BE3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CF730B" w:rsidRPr="00E001B7" w:rsidTr="00B54D8E">
        <w:trPr>
          <w:trHeight w:val="128"/>
        </w:trPr>
        <w:tc>
          <w:tcPr>
            <w:tcW w:w="4395" w:type="dxa"/>
          </w:tcPr>
          <w:p w:rsidR="00CF730B" w:rsidRPr="009E49D1" w:rsidRDefault="00731B9F" w:rsidP="00CF730B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«Всегда ли ссора неизбежна</w:t>
            </w:r>
            <w:r w:rsidR="00E001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6" w:type="dxa"/>
          </w:tcPr>
          <w:p w:rsidR="00CF730B" w:rsidRPr="00E001B7" w:rsidRDefault="00CF037F" w:rsidP="00CF730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3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9" w:type="dxa"/>
          </w:tcPr>
          <w:p w:rsidR="00CF730B" w:rsidRPr="00FA7BE3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CF730B" w:rsidRPr="00E001B7" w:rsidTr="00B54D8E">
        <w:trPr>
          <w:trHeight w:val="128"/>
        </w:trPr>
        <w:tc>
          <w:tcPr>
            <w:tcW w:w="4395" w:type="dxa"/>
          </w:tcPr>
          <w:p w:rsidR="00CF730B" w:rsidRPr="009E49D1" w:rsidRDefault="00E00136" w:rsidP="00CF730B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«Если человеку нужна поддержка»</w:t>
            </w:r>
          </w:p>
        </w:tc>
        <w:tc>
          <w:tcPr>
            <w:tcW w:w="1046" w:type="dxa"/>
          </w:tcPr>
          <w:p w:rsidR="00CF730B" w:rsidRPr="00E001B7" w:rsidRDefault="00CF037F" w:rsidP="00CF730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3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9" w:type="dxa"/>
          </w:tcPr>
          <w:p w:rsidR="00CF730B" w:rsidRPr="00FA7BE3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CF730B" w:rsidRPr="00E001B7" w:rsidTr="00B54D8E">
        <w:trPr>
          <w:trHeight w:val="128"/>
        </w:trPr>
        <w:tc>
          <w:tcPr>
            <w:tcW w:w="4395" w:type="dxa"/>
          </w:tcPr>
          <w:p w:rsidR="00CF730B" w:rsidRPr="009E49D1" w:rsidRDefault="00CF037F" w:rsidP="00CF730B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«Плакать или смеяться»</w:t>
            </w:r>
          </w:p>
        </w:tc>
        <w:tc>
          <w:tcPr>
            <w:tcW w:w="1046" w:type="dxa"/>
          </w:tcPr>
          <w:p w:rsidR="00CF730B" w:rsidRPr="00E001B7" w:rsidRDefault="00CF037F" w:rsidP="00CF730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3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9" w:type="dxa"/>
          </w:tcPr>
          <w:p w:rsidR="00CF730B" w:rsidRPr="00FA7BE3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CF730B" w:rsidRPr="00E001B7" w:rsidTr="00B54D8E">
        <w:trPr>
          <w:trHeight w:val="128"/>
        </w:trPr>
        <w:tc>
          <w:tcPr>
            <w:tcW w:w="4395" w:type="dxa"/>
          </w:tcPr>
          <w:p w:rsidR="00CF730B" w:rsidRPr="009E49D1" w:rsidRDefault="00E00136" w:rsidP="00CF730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«Язык жирафа»</w:t>
            </w:r>
          </w:p>
        </w:tc>
        <w:tc>
          <w:tcPr>
            <w:tcW w:w="1046" w:type="dxa"/>
          </w:tcPr>
          <w:p w:rsidR="00CF730B" w:rsidRPr="00E001B7" w:rsidRDefault="00CF037F" w:rsidP="00CF730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3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9" w:type="dxa"/>
          </w:tcPr>
          <w:p w:rsidR="00CF730B" w:rsidRPr="00FA7BE3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CF730B" w:rsidRPr="00E001B7" w:rsidTr="00B54D8E">
        <w:tc>
          <w:tcPr>
            <w:tcW w:w="4395" w:type="dxa"/>
          </w:tcPr>
          <w:p w:rsidR="00CF730B" w:rsidRPr="0094648C" w:rsidRDefault="00CF730B" w:rsidP="00CF730B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CF730B" w:rsidRPr="00E001B7" w:rsidRDefault="00CF730B" w:rsidP="00CF730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F730B" w:rsidRPr="00FA7BE3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0B" w:rsidRPr="00E001B7" w:rsidTr="00B54D8E">
        <w:tc>
          <w:tcPr>
            <w:tcW w:w="4395" w:type="dxa"/>
          </w:tcPr>
          <w:p w:rsidR="00CF730B" w:rsidRPr="0094648C" w:rsidRDefault="00CF730B" w:rsidP="00CF730B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CF730B" w:rsidRPr="00E001B7" w:rsidRDefault="00CF730B" w:rsidP="00CF730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F730B" w:rsidRPr="00FA7BE3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0B" w:rsidRPr="00E001B7" w:rsidTr="00B54D8E">
        <w:tc>
          <w:tcPr>
            <w:tcW w:w="4395" w:type="dxa"/>
          </w:tcPr>
          <w:p w:rsidR="00CF730B" w:rsidRPr="0094648C" w:rsidRDefault="00CF730B" w:rsidP="00CF730B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</w:tcPr>
          <w:p w:rsidR="00CF730B" w:rsidRPr="00E001B7" w:rsidRDefault="00CF730B" w:rsidP="00CF730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F730B" w:rsidRPr="00FA7BE3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CF730B" w:rsidRPr="00E001B7" w:rsidRDefault="00CF730B" w:rsidP="00CF730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CF730B" w:rsidRPr="00E001B7" w:rsidRDefault="00CF730B" w:rsidP="00CF730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CF730B" w:rsidRPr="00E001B7" w:rsidRDefault="00CF730B" w:rsidP="00CF730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0B" w:rsidRPr="00E001B7" w:rsidTr="00B54D8E">
        <w:tc>
          <w:tcPr>
            <w:tcW w:w="10916" w:type="dxa"/>
            <w:gridSpan w:val="4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046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730B" w:rsidRPr="00E001B7" w:rsidTr="00B54D8E">
        <w:tc>
          <w:tcPr>
            <w:tcW w:w="4395" w:type="dxa"/>
          </w:tcPr>
          <w:p w:rsidR="00CF730B" w:rsidRPr="00267432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7432">
              <w:rPr>
                <w:rFonts w:ascii="Times New Roman" w:eastAsia="Calibri" w:hAnsi="Times New Roman" w:cs="Times New Roman"/>
                <w:sz w:val="24"/>
                <w:szCs w:val="24"/>
              </w:rPr>
              <w:t>Я - Исследователь</w:t>
            </w:r>
          </w:p>
        </w:tc>
        <w:tc>
          <w:tcPr>
            <w:tcW w:w="1046" w:type="dxa"/>
          </w:tcPr>
          <w:p w:rsidR="00CF730B" w:rsidRPr="00E001B7" w:rsidRDefault="00CF037F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3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CF730B" w:rsidRPr="00E001B7" w:rsidTr="00B54D8E">
        <w:tc>
          <w:tcPr>
            <w:tcW w:w="4395" w:type="dxa"/>
          </w:tcPr>
          <w:p w:rsidR="00CF730B" w:rsidRPr="00267432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7432">
              <w:rPr>
                <w:rFonts w:ascii="Times New Roman" w:eastAsia="Calibri" w:hAnsi="Times New Roman" w:cs="Times New Roman"/>
                <w:sz w:val="24"/>
                <w:szCs w:val="24"/>
              </w:rPr>
              <w:t>Сто шагов в будущее</w:t>
            </w:r>
          </w:p>
        </w:tc>
        <w:tc>
          <w:tcPr>
            <w:tcW w:w="1046" w:type="dxa"/>
          </w:tcPr>
          <w:p w:rsidR="00CF730B" w:rsidRPr="00E001B7" w:rsidRDefault="00CF037F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3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CF730B" w:rsidRPr="00E001B7" w:rsidTr="00B54D8E">
        <w:tc>
          <w:tcPr>
            <w:tcW w:w="4395" w:type="dxa"/>
          </w:tcPr>
          <w:p w:rsidR="00CF730B" w:rsidRPr="00267432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7432">
              <w:rPr>
                <w:rFonts w:ascii="Times New Roman" w:eastAsia="Calibri" w:hAnsi="Times New Roman" w:cs="Times New Roman"/>
                <w:sz w:val="24"/>
                <w:szCs w:val="24"/>
              </w:rPr>
              <w:t>Мы любим русский язык</w:t>
            </w:r>
          </w:p>
        </w:tc>
        <w:tc>
          <w:tcPr>
            <w:tcW w:w="1046" w:type="dxa"/>
          </w:tcPr>
          <w:p w:rsidR="00CF730B" w:rsidRPr="00E001B7" w:rsidRDefault="00CF037F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3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CF730B" w:rsidRPr="00E001B7" w:rsidTr="00B54D8E">
        <w:tc>
          <w:tcPr>
            <w:tcW w:w="4395" w:type="dxa"/>
          </w:tcPr>
          <w:p w:rsidR="00CF730B" w:rsidRPr="00267432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74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267432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46" w:type="dxa"/>
          </w:tcPr>
          <w:p w:rsidR="00CF730B" w:rsidRPr="00E001B7" w:rsidRDefault="00CF037F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3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CF730B" w:rsidRPr="00E001B7" w:rsidTr="00B54D8E">
        <w:tc>
          <w:tcPr>
            <w:tcW w:w="4395" w:type="dxa"/>
          </w:tcPr>
          <w:p w:rsidR="00CF730B" w:rsidRPr="00267432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7432">
              <w:rPr>
                <w:rFonts w:ascii="Times New Roman" w:eastAsia="Calibri" w:hAnsi="Times New Roman" w:cs="Times New Roman"/>
                <w:sz w:val="24"/>
                <w:szCs w:val="24"/>
              </w:rPr>
              <w:t>Мир спортивных игр</w:t>
            </w:r>
          </w:p>
        </w:tc>
        <w:tc>
          <w:tcPr>
            <w:tcW w:w="1046" w:type="dxa"/>
          </w:tcPr>
          <w:p w:rsidR="00CF730B" w:rsidRPr="00E001B7" w:rsidRDefault="00CF037F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3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0B" w:rsidRPr="00E001B7" w:rsidTr="00B54D8E">
        <w:tc>
          <w:tcPr>
            <w:tcW w:w="10916" w:type="dxa"/>
            <w:gridSpan w:val="4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001B7"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046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1046" w:type="dxa"/>
          </w:tcPr>
          <w:p w:rsidR="00CF730B" w:rsidRPr="00E001B7" w:rsidRDefault="00CF037F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3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Участие в конкурсах</w:t>
            </w:r>
          </w:p>
        </w:tc>
        <w:tc>
          <w:tcPr>
            <w:tcW w:w="1046" w:type="dxa"/>
          </w:tcPr>
          <w:p w:rsidR="00CF730B" w:rsidRPr="00E001B7" w:rsidRDefault="00CF037F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3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Рейды</w:t>
            </w:r>
          </w:p>
        </w:tc>
        <w:tc>
          <w:tcPr>
            <w:tcW w:w="1046" w:type="dxa"/>
          </w:tcPr>
          <w:p w:rsidR="00CF730B" w:rsidRPr="00E001B7" w:rsidRDefault="00CF037F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3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Выбор органов ученического самоуправления</w:t>
            </w:r>
          </w:p>
        </w:tc>
        <w:tc>
          <w:tcPr>
            <w:tcW w:w="1046" w:type="dxa"/>
          </w:tcPr>
          <w:p w:rsidR="00CF730B" w:rsidRPr="00E001B7" w:rsidRDefault="00CF037F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3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046" w:type="dxa"/>
          </w:tcPr>
          <w:p w:rsidR="00CF730B" w:rsidRPr="00E001B7" w:rsidRDefault="00CF037F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3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Рейд « Внешний вид учащихся»</w:t>
            </w:r>
          </w:p>
        </w:tc>
        <w:tc>
          <w:tcPr>
            <w:tcW w:w="1046" w:type="dxa"/>
          </w:tcPr>
          <w:p w:rsidR="00CF730B" w:rsidRPr="00E001B7" w:rsidRDefault="00CF037F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3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Заседания Совета Актива</w:t>
            </w:r>
          </w:p>
        </w:tc>
        <w:tc>
          <w:tcPr>
            <w:tcW w:w="1046" w:type="dxa"/>
          </w:tcPr>
          <w:p w:rsidR="00CF730B" w:rsidRPr="00E001B7" w:rsidRDefault="00CF037F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3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городских и школьных акциях по плану</w:t>
            </w:r>
          </w:p>
        </w:tc>
        <w:tc>
          <w:tcPr>
            <w:tcW w:w="1046" w:type="dxa"/>
          </w:tcPr>
          <w:p w:rsidR="00CF730B" w:rsidRPr="00E001B7" w:rsidRDefault="00CF037F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3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0B" w:rsidRPr="00E001B7" w:rsidTr="00B54D8E">
        <w:tc>
          <w:tcPr>
            <w:tcW w:w="10916" w:type="dxa"/>
            <w:gridSpan w:val="4"/>
          </w:tcPr>
          <w:p w:rsidR="00CF730B" w:rsidRPr="00E001B7" w:rsidRDefault="00CF730B" w:rsidP="00CF7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Дела</w:t>
            </w:r>
          </w:p>
        </w:tc>
        <w:tc>
          <w:tcPr>
            <w:tcW w:w="1046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День пожилого человека. Изготовление поздравительной открытки.</w:t>
            </w:r>
          </w:p>
        </w:tc>
        <w:tc>
          <w:tcPr>
            <w:tcW w:w="1046" w:type="dxa"/>
          </w:tcPr>
          <w:p w:rsidR="00CF730B" w:rsidRPr="00E001B7" w:rsidRDefault="00CF037F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3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Активисты РДШ</w:t>
            </w:r>
          </w:p>
        </w:tc>
      </w:tr>
      <w:tr w:rsidR="00CF730B" w:rsidRPr="00E001B7" w:rsidTr="00B54D8E">
        <w:trPr>
          <w:trHeight w:val="264"/>
        </w:trPr>
        <w:tc>
          <w:tcPr>
            <w:tcW w:w="4395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День учителя. Концерт для учителей</w:t>
            </w:r>
          </w:p>
        </w:tc>
        <w:tc>
          <w:tcPr>
            <w:tcW w:w="1046" w:type="dxa"/>
          </w:tcPr>
          <w:p w:rsidR="00CF730B" w:rsidRPr="00E001B7" w:rsidRDefault="00CF037F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3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Активисты РДШ</w:t>
            </w: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TableParagraph"/>
              <w:tabs>
                <w:tab w:val="left" w:pos="2222"/>
              </w:tabs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 xml:space="preserve">«День </w:t>
            </w:r>
            <w:proofErr w:type="spellStart"/>
            <w:r w:rsidRPr="00E001B7">
              <w:rPr>
                <w:sz w:val="24"/>
                <w:szCs w:val="24"/>
                <w:lang w:eastAsia="en-US"/>
              </w:rPr>
              <w:t>книгодарения</w:t>
            </w:r>
            <w:proofErr w:type="spellEnd"/>
            <w:r w:rsidRPr="00E001B7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46" w:type="dxa"/>
          </w:tcPr>
          <w:p w:rsidR="00CF730B" w:rsidRPr="00E001B7" w:rsidRDefault="00CF037F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3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Активисты РДШ</w:t>
            </w: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TableParagraph"/>
              <w:tabs>
                <w:tab w:val="left" w:pos="1065"/>
                <w:tab w:val="left" w:pos="2943"/>
              </w:tabs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Акция Подарок маме</w:t>
            </w:r>
          </w:p>
        </w:tc>
        <w:tc>
          <w:tcPr>
            <w:tcW w:w="1046" w:type="dxa"/>
          </w:tcPr>
          <w:p w:rsidR="00CF730B" w:rsidRPr="00E001B7" w:rsidRDefault="00CF037F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3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Активисты РДШ</w:t>
            </w: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TableParagraph"/>
              <w:tabs>
                <w:tab w:val="left" w:pos="1065"/>
                <w:tab w:val="left" w:pos="2943"/>
              </w:tabs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Акция Ветеран живет рядом</w:t>
            </w:r>
          </w:p>
        </w:tc>
        <w:tc>
          <w:tcPr>
            <w:tcW w:w="1046" w:type="dxa"/>
          </w:tcPr>
          <w:p w:rsidR="00CF730B" w:rsidRPr="00E001B7" w:rsidRDefault="00CF037F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3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Активисты РДШ</w:t>
            </w: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0B" w:rsidRPr="00E001B7" w:rsidTr="00B54D8E">
        <w:tc>
          <w:tcPr>
            <w:tcW w:w="10916" w:type="dxa"/>
            <w:gridSpan w:val="4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046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Конкурс «Мир профессий»</w:t>
            </w:r>
          </w:p>
        </w:tc>
        <w:tc>
          <w:tcPr>
            <w:tcW w:w="1046" w:type="dxa"/>
          </w:tcPr>
          <w:p w:rsidR="00CF730B" w:rsidRPr="00E001B7" w:rsidRDefault="00CF037F" w:rsidP="00CF7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3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</w:rPr>
              <w:t>Классный руководитель</w:t>
            </w: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Конкурс рисунков Профессия моих родителей</w:t>
            </w:r>
          </w:p>
        </w:tc>
        <w:tc>
          <w:tcPr>
            <w:tcW w:w="1046" w:type="dxa"/>
          </w:tcPr>
          <w:p w:rsidR="00CF730B" w:rsidRPr="00E001B7" w:rsidRDefault="00CF037F" w:rsidP="00CF7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3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Загадки о профессиях</w:t>
            </w:r>
          </w:p>
        </w:tc>
        <w:tc>
          <w:tcPr>
            <w:tcW w:w="1046" w:type="dxa"/>
          </w:tcPr>
          <w:p w:rsidR="00CF730B" w:rsidRPr="00E001B7" w:rsidRDefault="00CF037F" w:rsidP="00CF7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3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001B7">
              <w:rPr>
                <w:color w:val="000000"/>
                <w:sz w:val="24"/>
                <w:szCs w:val="24"/>
                <w:shd w:val="clear" w:color="auto" w:fill="FFFFFF"/>
              </w:rPr>
              <w:t>Знакомство с домашними ремёслами.</w:t>
            </w:r>
          </w:p>
        </w:tc>
        <w:tc>
          <w:tcPr>
            <w:tcW w:w="1046" w:type="dxa"/>
          </w:tcPr>
          <w:p w:rsidR="00CF730B" w:rsidRPr="00E001B7" w:rsidRDefault="00CF037F" w:rsidP="00CF7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3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Экскурсия в пожарную часть. Профессия пожарный</w:t>
            </w:r>
          </w:p>
        </w:tc>
        <w:tc>
          <w:tcPr>
            <w:tcW w:w="1046" w:type="dxa"/>
          </w:tcPr>
          <w:p w:rsidR="00CF730B" w:rsidRPr="00E001B7" w:rsidRDefault="00CF037F" w:rsidP="00CF7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3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0B" w:rsidRPr="00E001B7" w:rsidTr="00B54D8E">
        <w:tc>
          <w:tcPr>
            <w:tcW w:w="10916" w:type="dxa"/>
            <w:gridSpan w:val="4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046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Акция по уборке школьной территории</w:t>
            </w:r>
          </w:p>
        </w:tc>
        <w:tc>
          <w:tcPr>
            <w:tcW w:w="1046" w:type="dxa"/>
          </w:tcPr>
          <w:p w:rsidR="00CF730B" w:rsidRPr="00E001B7" w:rsidRDefault="00CF037F" w:rsidP="00CF730B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3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TableParagraph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Сентябрь, май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Почта «Дорогою добра»</w:t>
            </w:r>
          </w:p>
        </w:tc>
        <w:tc>
          <w:tcPr>
            <w:tcW w:w="1046" w:type="dxa"/>
          </w:tcPr>
          <w:p w:rsidR="00CF730B" w:rsidRPr="00E001B7" w:rsidRDefault="00CF037F" w:rsidP="00CF730B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3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TableParagraph"/>
              <w:tabs>
                <w:tab w:val="left" w:pos="0"/>
                <w:tab w:val="left" w:pos="1963"/>
              </w:tabs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Октябрь, ноябрь, февраль, март,</w:t>
            </w:r>
          </w:p>
          <w:p w:rsidR="00CF730B" w:rsidRPr="00E001B7" w:rsidRDefault="00CF730B" w:rsidP="00CF730B">
            <w:pPr>
              <w:pStyle w:val="TableParagraph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Акция: Покорми животных</w:t>
            </w:r>
          </w:p>
        </w:tc>
        <w:tc>
          <w:tcPr>
            <w:tcW w:w="1046" w:type="dxa"/>
          </w:tcPr>
          <w:p w:rsidR="00CF730B" w:rsidRPr="00E001B7" w:rsidRDefault="00CF037F" w:rsidP="00CF730B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3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TableParagraph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Акция: Подари радость</w:t>
            </w:r>
          </w:p>
        </w:tc>
        <w:tc>
          <w:tcPr>
            <w:tcW w:w="1046" w:type="dxa"/>
          </w:tcPr>
          <w:p w:rsidR="00CF730B" w:rsidRPr="00E001B7" w:rsidRDefault="00CF037F" w:rsidP="00CF730B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3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TableParagraph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0B" w:rsidRPr="00E001B7" w:rsidTr="00B54D8E">
        <w:tc>
          <w:tcPr>
            <w:tcW w:w="10916" w:type="dxa"/>
            <w:gridSpan w:val="4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046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730B" w:rsidRPr="00E001B7" w:rsidTr="00B54D8E">
        <w:tc>
          <w:tcPr>
            <w:tcW w:w="4395" w:type="dxa"/>
          </w:tcPr>
          <w:p w:rsidR="00CF730B" w:rsidRPr="006F7016" w:rsidRDefault="00CF730B" w:rsidP="00CF730B">
            <w:pPr>
              <w:pStyle w:val="TableParagraph"/>
              <w:tabs>
                <w:tab w:val="left" w:pos="1976"/>
              </w:tabs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6F7016">
              <w:rPr>
                <w:sz w:val="24"/>
                <w:szCs w:val="24"/>
                <w:lang w:eastAsia="en-US"/>
              </w:rPr>
              <w:t xml:space="preserve">Общешкольная </w:t>
            </w:r>
            <w:r w:rsidRPr="006F7016">
              <w:rPr>
                <w:spacing w:val="-4"/>
                <w:sz w:val="24"/>
                <w:szCs w:val="24"/>
                <w:lang w:eastAsia="en-US"/>
              </w:rPr>
              <w:t xml:space="preserve">родительская </w:t>
            </w:r>
            <w:r w:rsidRPr="006F7016">
              <w:rPr>
                <w:sz w:val="24"/>
                <w:szCs w:val="24"/>
                <w:lang w:eastAsia="en-US"/>
              </w:rPr>
              <w:t>конференция</w:t>
            </w:r>
          </w:p>
        </w:tc>
        <w:tc>
          <w:tcPr>
            <w:tcW w:w="1046" w:type="dxa"/>
          </w:tcPr>
          <w:p w:rsidR="00CF730B" w:rsidRPr="00E001B7" w:rsidRDefault="00CF037F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3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Администрация школы</w:t>
            </w:r>
          </w:p>
        </w:tc>
      </w:tr>
      <w:tr w:rsidR="00CF730B" w:rsidRPr="00E001B7" w:rsidTr="00B54D8E">
        <w:tc>
          <w:tcPr>
            <w:tcW w:w="4395" w:type="dxa"/>
          </w:tcPr>
          <w:p w:rsidR="00CF730B" w:rsidRPr="006F7016" w:rsidRDefault="00CF730B" w:rsidP="00CF730B">
            <w:pPr>
              <w:pStyle w:val="TableParagraph"/>
              <w:tabs>
                <w:tab w:val="left" w:pos="1957"/>
              </w:tabs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6F7016">
              <w:rPr>
                <w:sz w:val="24"/>
                <w:szCs w:val="24"/>
                <w:lang w:eastAsia="en-US"/>
              </w:rPr>
              <w:t>Классные родительские собрания</w:t>
            </w:r>
          </w:p>
        </w:tc>
        <w:tc>
          <w:tcPr>
            <w:tcW w:w="1046" w:type="dxa"/>
          </w:tcPr>
          <w:p w:rsidR="00CF730B" w:rsidRPr="00E001B7" w:rsidRDefault="00CF037F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3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CF730B" w:rsidRPr="00E001B7" w:rsidTr="00B54D8E">
        <w:tc>
          <w:tcPr>
            <w:tcW w:w="4395" w:type="dxa"/>
          </w:tcPr>
          <w:p w:rsidR="00D35883" w:rsidRPr="00D35883" w:rsidRDefault="00D35883" w:rsidP="00D35883">
            <w:pPr>
              <w:shd w:val="clear" w:color="auto" w:fill="FFFFFF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«Особенности обучения в 4-</w:t>
            </w:r>
            <w:r w:rsidRPr="00D358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выпускном классе.</w:t>
            </w:r>
          </w:p>
          <w:p w:rsidR="00D35883" w:rsidRPr="00D35883" w:rsidRDefault="00D35883" w:rsidP="00D35883">
            <w:pPr>
              <w:shd w:val="clear" w:color="auto" w:fill="FFFFFF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Эффективное общение – залог успеха</w:t>
            </w:r>
            <w:proofErr w:type="gramStart"/>
            <w:r w:rsidRPr="00D358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.»</w:t>
            </w:r>
            <w:proofErr w:type="gramEnd"/>
          </w:p>
          <w:p w:rsidR="00CF730B" w:rsidRPr="00921678" w:rsidRDefault="00CF730B" w:rsidP="00CF730B">
            <w:pPr>
              <w:pStyle w:val="TableParagraph"/>
              <w:tabs>
                <w:tab w:val="left" w:pos="1957"/>
              </w:tabs>
              <w:spacing w:line="240" w:lineRule="auto"/>
              <w:ind w:left="0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</w:tcPr>
          <w:p w:rsidR="00CF730B" w:rsidRPr="00E001B7" w:rsidRDefault="00CF037F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F73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CF730B" w:rsidRPr="00E001B7" w:rsidTr="00B54D8E">
        <w:tc>
          <w:tcPr>
            <w:tcW w:w="4395" w:type="dxa"/>
          </w:tcPr>
          <w:p w:rsidR="00D35883" w:rsidRPr="00D35883" w:rsidRDefault="00D35883" w:rsidP="00D35883">
            <w:pPr>
              <w:shd w:val="clear" w:color="auto" w:fill="FFFFFF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«О родных и близких людях с любовью.</w:t>
            </w:r>
          </w:p>
          <w:p w:rsidR="00D35883" w:rsidRPr="00D35883" w:rsidRDefault="00D35883" w:rsidP="00D35883">
            <w:pPr>
              <w:shd w:val="clear" w:color="auto" w:fill="FFFFFF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Помощь детям, испытывающим  затруднения в обучении».</w:t>
            </w:r>
          </w:p>
          <w:p w:rsidR="00CF730B" w:rsidRPr="00921678" w:rsidRDefault="00CF730B" w:rsidP="00CF730B">
            <w:pPr>
              <w:pStyle w:val="TableParagraph"/>
              <w:spacing w:line="240" w:lineRule="auto"/>
              <w:ind w:left="0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</w:tcPr>
          <w:p w:rsidR="00CF730B" w:rsidRPr="00E001B7" w:rsidRDefault="00CF037F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3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CF730B" w:rsidRPr="00E001B7" w:rsidTr="00B54D8E">
        <w:tc>
          <w:tcPr>
            <w:tcW w:w="4395" w:type="dxa"/>
          </w:tcPr>
          <w:p w:rsidR="00D35883" w:rsidRPr="00D35883" w:rsidRDefault="00D35883" w:rsidP="00D35883">
            <w:pPr>
              <w:shd w:val="clear" w:color="auto" w:fill="FFFFFF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«Как научить своего ребёнка жить в мире людей</w:t>
            </w:r>
          </w:p>
          <w:p w:rsidR="00D35883" w:rsidRPr="00D35883" w:rsidRDefault="00D35883" w:rsidP="00D35883">
            <w:pPr>
              <w:shd w:val="clear" w:color="auto" w:fill="FFFFFF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Поговорим о дружбе».</w:t>
            </w:r>
          </w:p>
          <w:p w:rsidR="00CF730B" w:rsidRPr="006F7016" w:rsidRDefault="00CF730B" w:rsidP="00CF730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</w:tcPr>
          <w:p w:rsidR="00CF730B" w:rsidRPr="00E001B7" w:rsidRDefault="00CF037F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3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CF730B" w:rsidRPr="00E001B7" w:rsidTr="00B54D8E">
        <w:tc>
          <w:tcPr>
            <w:tcW w:w="4395" w:type="dxa"/>
          </w:tcPr>
          <w:p w:rsidR="00D35883" w:rsidRPr="00D35883" w:rsidRDefault="00D35883" w:rsidP="00D35883">
            <w:pPr>
              <w:shd w:val="clear" w:color="auto" w:fill="FFFFFF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«Школе мы не говорим: «Прощай!», мы говорим</w:t>
            </w:r>
            <w:proofErr w:type="gramStart"/>
            <w:r w:rsidRPr="00D358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</w:p>
          <w:p w:rsidR="00D35883" w:rsidRPr="00D35883" w:rsidRDefault="00D35883" w:rsidP="00D35883">
            <w:pPr>
              <w:shd w:val="clear" w:color="auto" w:fill="FFFFFF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 До новой встречи!»</w:t>
            </w:r>
          </w:p>
          <w:p w:rsidR="00CF730B" w:rsidRPr="006F7016" w:rsidRDefault="00CF730B" w:rsidP="00CF730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</w:tcPr>
          <w:p w:rsidR="00CF730B" w:rsidRPr="00E001B7" w:rsidRDefault="00CF037F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3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F730B" w:rsidRPr="00E001B7" w:rsidTr="00B54D8E">
        <w:tc>
          <w:tcPr>
            <w:tcW w:w="10916" w:type="dxa"/>
            <w:gridSpan w:val="4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</w:t>
            </w: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TableParagraph"/>
              <w:tabs>
                <w:tab w:val="left" w:pos="2191"/>
                <w:tab w:val="left" w:pos="3226"/>
              </w:tabs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Индивидуальные беседы с родителями:</w:t>
            </w:r>
          </w:p>
          <w:p w:rsidR="00CF730B" w:rsidRPr="00E001B7" w:rsidRDefault="00CF730B" w:rsidP="00CF730B">
            <w:pPr>
              <w:pStyle w:val="TableParagraph"/>
              <w:tabs>
                <w:tab w:val="left" w:pos="1074"/>
                <w:tab w:val="left" w:pos="3090"/>
              </w:tabs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 xml:space="preserve">-об обязанностях </w:t>
            </w:r>
            <w:r w:rsidRPr="00E001B7">
              <w:rPr>
                <w:spacing w:val="-9"/>
                <w:sz w:val="24"/>
                <w:szCs w:val="24"/>
                <w:lang w:eastAsia="en-US"/>
              </w:rPr>
              <w:t xml:space="preserve">по </w:t>
            </w:r>
            <w:r w:rsidRPr="00E001B7">
              <w:rPr>
                <w:sz w:val="24"/>
                <w:szCs w:val="24"/>
                <w:lang w:eastAsia="en-US"/>
              </w:rPr>
              <w:t>воспитанию и содержанию детей,</w:t>
            </w:r>
          </w:p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-о взаимоотношениях в семье,</w:t>
            </w:r>
          </w:p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-о бытовых условиях и их роли в воспитании и обучении.</w:t>
            </w:r>
          </w:p>
        </w:tc>
        <w:tc>
          <w:tcPr>
            <w:tcW w:w="1046" w:type="dxa"/>
          </w:tcPr>
          <w:p w:rsidR="00CF730B" w:rsidRPr="00E001B7" w:rsidRDefault="001904FD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3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Социальный педагог</w:t>
            </w:r>
          </w:p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 xml:space="preserve">Работа Совета профилактики с неблагополучными семьями по вопросам воспитания, обучения, </w:t>
            </w:r>
            <w:r w:rsidRPr="00E001B7">
              <w:rPr>
                <w:spacing w:val="-3"/>
                <w:sz w:val="24"/>
                <w:szCs w:val="24"/>
                <w:lang w:eastAsia="en-US"/>
              </w:rPr>
              <w:t xml:space="preserve">материального </w:t>
            </w:r>
            <w:r w:rsidRPr="00E001B7">
              <w:rPr>
                <w:sz w:val="24"/>
                <w:szCs w:val="24"/>
                <w:lang w:eastAsia="en-US"/>
              </w:rPr>
              <w:t>содержания детей</w:t>
            </w:r>
          </w:p>
        </w:tc>
        <w:tc>
          <w:tcPr>
            <w:tcW w:w="1046" w:type="dxa"/>
          </w:tcPr>
          <w:p w:rsidR="00CF730B" w:rsidRPr="00E001B7" w:rsidRDefault="001904FD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3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CF730B" w:rsidRPr="00E001B7" w:rsidTr="00B54D8E">
        <w:tc>
          <w:tcPr>
            <w:tcW w:w="4395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Родительский всеобуч (лекторий)</w:t>
            </w:r>
          </w:p>
        </w:tc>
        <w:tc>
          <w:tcPr>
            <w:tcW w:w="1046" w:type="dxa"/>
          </w:tcPr>
          <w:p w:rsidR="00CF730B" w:rsidRPr="00E001B7" w:rsidRDefault="001904FD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3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CF730B" w:rsidRPr="00E001B7" w:rsidTr="00B54D8E">
        <w:trPr>
          <w:trHeight w:val="551"/>
        </w:trPr>
        <w:tc>
          <w:tcPr>
            <w:tcW w:w="4395" w:type="dxa"/>
          </w:tcPr>
          <w:p w:rsidR="00CF730B" w:rsidRPr="00E001B7" w:rsidRDefault="00CF730B" w:rsidP="00CF730B">
            <w:pPr>
              <w:pStyle w:val="TableParagraph"/>
              <w:tabs>
                <w:tab w:val="left" w:pos="1381"/>
              </w:tabs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 xml:space="preserve">Работа социально – </w:t>
            </w:r>
            <w:proofErr w:type="spellStart"/>
            <w:r w:rsidRPr="00E001B7">
              <w:rPr>
                <w:sz w:val="24"/>
                <w:szCs w:val="24"/>
                <w:lang w:eastAsia="en-US"/>
              </w:rPr>
              <w:t>медико</w:t>
            </w:r>
            <w:proofErr w:type="spellEnd"/>
            <w:r w:rsidRPr="00E001B7">
              <w:rPr>
                <w:sz w:val="24"/>
                <w:szCs w:val="24"/>
                <w:lang w:eastAsia="en-US"/>
              </w:rPr>
              <w:t xml:space="preserve"> - педагогической комиссии</w:t>
            </w:r>
          </w:p>
        </w:tc>
        <w:tc>
          <w:tcPr>
            <w:tcW w:w="1046" w:type="dxa"/>
          </w:tcPr>
          <w:p w:rsidR="00CF730B" w:rsidRPr="00E001B7" w:rsidRDefault="001904FD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3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Декабрь, май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Администрация школы</w:t>
            </w:r>
          </w:p>
        </w:tc>
      </w:tr>
      <w:tr w:rsidR="00CF730B" w:rsidRPr="00E001B7" w:rsidTr="00B54D8E">
        <w:trPr>
          <w:trHeight w:val="179"/>
        </w:trPr>
        <w:tc>
          <w:tcPr>
            <w:tcW w:w="4395" w:type="dxa"/>
          </w:tcPr>
          <w:p w:rsidR="00CF730B" w:rsidRPr="00E001B7" w:rsidRDefault="00CF730B" w:rsidP="00CF730B">
            <w:pPr>
              <w:pStyle w:val="TableParagraph"/>
              <w:tabs>
                <w:tab w:val="left" w:pos="1381"/>
              </w:tabs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Инструктажи по ТБ</w:t>
            </w:r>
          </w:p>
        </w:tc>
        <w:tc>
          <w:tcPr>
            <w:tcW w:w="1046" w:type="dxa"/>
          </w:tcPr>
          <w:p w:rsidR="00CF730B" w:rsidRPr="00E001B7" w:rsidRDefault="001904FD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3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</w:rPr>
              <w:t>Классный руководитель</w:t>
            </w:r>
          </w:p>
        </w:tc>
      </w:tr>
      <w:tr w:rsidR="00CF730B" w:rsidRPr="00E001B7" w:rsidTr="00B54D8E">
        <w:trPr>
          <w:trHeight w:val="234"/>
        </w:trPr>
        <w:tc>
          <w:tcPr>
            <w:tcW w:w="4395" w:type="dxa"/>
          </w:tcPr>
          <w:p w:rsidR="00CF730B" w:rsidRPr="00E001B7" w:rsidRDefault="00CF730B" w:rsidP="00CF730B">
            <w:pPr>
              <w:pStyle w:val="TableParagraph"/>
              <w:tabs>
                <w:tab w:val="left" w:pos="1381"/>
              </w:tabs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Рейды по исполнению 99 закона</w:t>
            </w:r>
          </w:p>
        </w:tc>
        <w:tc>
          <w:tcPr>
            <w:tcW w:w="1046" w:type="dxa"/>
          </w:tcPr>
          <w:p w:rsidR="00CF730B" w:rsidRPr="00E001B7" w:rsidRDefault="001904FD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3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96" w:type="dxa"/>
          </w:tcPr>
          <w:p w:rsidR="00CF730B" w:rsidRPr="00E001B7" w:rsidRDefault="00CF730B" w:rsidP="00CF73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</w:rPr>
              <w:t>Классный руководитель</w:t>
            </w:r>
          </w:p>
        </w:tc>
      </w:tr>
      <w:tr w:rsidR="00CF730B" w:rsidRPr="00E001B7" w:rsidTr="00B54D8E">
        <w:trPr>
          <w:trHeight w:val="295"/>
        </w:trPr>
        <w:tc>
          <w:tcPr>
            <w:tcW w:w="4395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0B" w:rsidRPr="00E001B7" w:rsidTr="00B54D8E">
        <w:trPr>
          <w:trHeight w:val="295"/>
        </w:trPr>
        <w:tc>
          <w:tcPr>
            <w:tcW w:w="4395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0B" w:rsidRPr="00E001B7" w:rsidTr="00B54D8E">
        <w:trPr>
          <w:trHeight w:val="295"/>
        </w:trPr>
        <w:tc>
          <w:tcPr>
            <w:tcW w:w="4395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0B" w:rsidRPr="00E001B7" w:rsidTr="00B54D8E">
        <w:trPr>
          <w:trHeight w:val="295"/>
        </w:trPr>
        <w:tc>
          <w:tcPr>
            <w:tcW w:w="4395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0B" w:rsidRPr="00E001B7" w:rsidTr="00B54D8E">
        <w:trPr>
          <w:trHeight w:val="295"/>
        </w:trPr>
        <w:tc>
          <w:tcPr>
            <w:tcW w:w="4395" w:type="dxa"/>
          </w:tcPr>
          <w:p w:rsidR="00CF730B" w:rsidRPr="00E001B7" w:rsidRDefault="00CF730B" w:rsidP="00CF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F730B" w:rsidRPr="00E001B7" w:rsidRDefault="00CF730B" w:rsidP="00CF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CF730B" w:rsidRPr="00E001B7" w:rsidRDefault="00CF730B" w:rsidP="00CF730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1428" w:rsidRDefault="002E1428" w:rsidP="002E1428">
      <w:pPr>
        <w:pStyle w:val="a5"/>
        <w:rPr>
          <w:rFonts w:ascii="Times New Roman" w:hAnsi="Times New Roman"/>
          <w:sz w:val="24"/>
          <w:szCs w:val="24"/>
        </w:rPr>
      </w:pPr>
    </w:p>
    <w:p w:rsidR="002E1428" w:rsidRDefault="002E1428" w:rsidP="002E1428">
      <w:pPr>
        <w:pStyle w:val="a5"/>
        <w:rPr>
          <w:rFonts w:ascii="Times New Roman" w:hAnsi="Times New Roman"/>
          <w:sz w:val="24"/>
          <w:szCs w:val="24"/>
        </w:rPr>
      </w:pPr>
    </w:p>
    <w:p w:rsidR="00921678" w:rsidRDefault="00921678" w:rsidP="00921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428" w:rsidRDefault="002E1428" w:rsidP="00FA1C1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E1428" w:rsidRPr="00FA1C15" w:rsidRDefault="002E1428" w:rsidP="00FA1C1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904FD" w:rsidRDefault="001904FD" w:rsidP="002E1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4FD" w:rsidRDefault="001904FD" w:rsidP="002E1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4FD" w:rsidRDefault="001904FD" w:rsidP="002E1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4FD" w:rsidRDefault="001904FD" w:rsidP="002E1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4FD" w:rsidRDefault="001904FD" w:rsidP="002E1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C15" w:rsidRDefault="002E1428" w:rsidP="002E14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C15">
        <w:rPr>
          <w:rFonts w:ascii="Times New Roman" w:hAnsi="Times New Roman" w:cs="Times New Roman"/>
          <w:b/>
          <w:sz w:val="24"/>
          <w:szCs w:val="24"/>
        </w:rPr>
        <w:t xml:space="preserve">Примерный график проведения инструктажей по ТБ </w:t>
      </w:r>
    </w:p>
    <w:tbl>
      <w:tblPr>
        <w:tblW w:w="110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993"/>
        <w:gridCol w:w="2262"/>
        <w:gridCol w:w="1134"/>
        <w:gridCol w:w="995"/>
        <w:gridCol w:w="672"/>
        <w:gridCol w:w="885"/>
        <w:gridCol w:w="792"/>
        <w:gridCol w:w="908"/>
        <w:gridCol w:w="710"/>
        <w:gridCol w:w="989"/>
        <w:gridCol w:w="709"/>
      </w:tblGrid>
      <w:tr w:rsidR="004907CA" w:rsidRPr="004907CA" w:rsidTr="00722FB1">
        <w:tc>
          <w:tcPr>
            <w:tcW w:w="999" w:type="dxa"/>
            <w:gridSpan w:val="2"/>
          </w:tcPr>
          <w:p w:rsidR="004907CA" w:rsidRPr="00496819" w:rsidRDefault="004907CA" w:rsidP="00722FB1">
            <w:pPr>
              <w:spacing w:after="0" w:line="240" w:lineRule="auto"/>
              <w:ind w:left="-682"/>
              <w:rPr>
                <w:rFonts w:ascii="Times New Roman" w:hAnsi="Times New Roman"/>
                <w:sz w:val="28"/>
                <w:szCs w:val="28"/>
              </w:rPr>
            </w:pPr>
            <w:r w:rsidRPr="00496819">
              <w:rPr>
                <w:rFonts w:ascii="Times New Roman" w:hAnsi="Times New Roman"/>
                <w:sz w:val="28"/>
                <w:szCs w:val="28"/>
              </w:rPr>
              <w:t xml:space="preserve">    №</w:t>
            </w:r>
          </w:p>
        </w:tc>
        <w:tc>
          <w:tcPr>
            <w:tcW w:w="226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7CA">
              <w:rPr>
                <w:rFonts w:ascii="Times New Roman" w:hAnsi="Times New Roman"/>
                <w:sz w:val="24"/>
                <w:szCs w:val="24"/>
              </w:rPr>
              <w:t>Название инструктажа</w:t>
            </w:r>
          </w:p>
        </w:tc>
        <w:tc>
          <w:tcPr>
            <w:tcW w:w="1134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7C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5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7C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7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7C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85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7C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9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7C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08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7C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10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7C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9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7C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7C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4907CA" w:rsidRPr="004907CA" w:rsidTr="00722FB1">
        <w:tc>
          <w:tcPr>
            <w:tcW w:w="999" w:type="dxa"/>
            <w:gridSpan w:val="2"/>
          </w:tcPr>
          <w:p w:rsidR="004907CA" w:rsidRPr="00496819" w:rsidRDefault="004907CA" w:rsidP="00722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81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7CA">
              <w:rPr>
                <w:rFonts w:ascii="Times New Roman" w:hAnsi="Times New Roman"/>
                <w:sz w:val="24"/>
                <w:szCs w:val="24"/>
              </w:rPr>
              <w:t>Инструкция №1</w:t>
            </w:r>
          </w:p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7CA">
              <w:rPr>
                <w:rFonts w:ascii="Times New Roman" w:hAnsi="Times New Roman"/>
                <w:sz w:val="24"/>
                <w:szCs w:val="24"/>
              </w:rPr>
              <w:t>Правила поведения на каждый день</w:t>
            </w:r>
          </w:p>
        </w:tc>
        <w:tc>
          <w:tcPr>
            <w:tcW w:w="1134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7C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7C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08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07CA" w:rsidRPr="004907CA" w:rsidTr="00722FB1">
        <w:tc>
          <w:tcPr>
            <w:tcW w:w="999" w:type="dxa"/>
            <w:gridSpan w:val="2"/>
          </w:tcPr>
          <w:p w:rsidR="004907CA" w:rsidRPr="00496819" w:rsidRDefault="004907CA" w:rsidP="00722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8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7CA">
              <w:rPr>
                <w:rFonts w:ascii="Times New Roman" w:hAnsi="Times New Roman"/>
                <w:sz w:val="24"/>
                <w:szCs w:val="24"/>
              </w:rPr>
              <w:t>Инструкция №2</w:t>
            </w:r>
          </w:p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7CA">
              <w:rPr>
                <w:rFonts w:ascii="Times New Roman" w:hAnsi="Times New Roman"/>
                <w:sz w:val="24"/>
                <w:szCs w:val="24"/>
              </w:rPr>
              <w:t>о мерах пожарной безопасности</w:t>
            </w:r>
          </w:p>
        </w:tc>
        <w:tc>
          <w:tcPr>
            <w:tcW w:w="1134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7C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7C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08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07CA" w:rsidRPr="004907CA" w:rsidTr="00722FB1">
        <w:tc>
          <w:tcPr>
            <w:tcW w:w="999" w:type="dxa"/>
            <w:gridSpan w:val="2"/>
          </w:tcPr>
          <w:p w:rsidR="004907CA" w:rsidRPr="00496819" w:rsidRDefault="004907CA" w:rsidP="00722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8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7CA">
              <w:rPr>
                <w:rFonts w:ascii="Times New Roman" w:hAnsi="Times New Roman"/>
                <w:sz w:val="24"/>
                <w:szCs w:val="24"/>
              </w:rPr>
              <w:t>Инструкция №3</w:t>
            </w:r>
          </w:p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7C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4907CA"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</w:p>
        </w:tc>
        <w:tc>
          <w:tcPr>
            <w:tcW w:w="1134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7C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7C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08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07CA" w:rsidRPr="004907CA" w:rsidTr="00722FB1">
        <w:tc>
          <w:tcPr>
            <w:tcW w:w="999" w:type="dxa"/>
            <w:gridSpan w:val="2"/>
          </w:tcPr>
          <w:p w:rsidR="004907CA" w:rsidRPr="00496819" w:rsidRDefault="004907CA" w:rsidP="00722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8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7CA">
              <w:rPr>
                <w:rFonts w:ascii="Times New Roman" w:hAnsi="Times New Roman"/>
                <w:sz w:val="24"/>
                <w:szCs w:val="24"/>
              </w:rPr>
              <w:t>Инструкция №4</w:t>
            </w:r>
          </w:p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7CA">
              <w:rPr>
                <w:rFonts w:ascii="Times New Roman" w:hAnsi="Times New Roman"/>
                <w:sz w:val="24"/>
                <w:szCs w:val="24"/>
              </w:rPr>
              <w:t>По правилам безопасного поведения на дорогах и в общественных местах</w:t>
            </w:r>
          </w:p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7C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7C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08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07CA" w:rsidRPr="004907CA" w:rsidTr="00722FB1">
        <w:trPr>
          <w:gridBefore w:val="1"/>
          <w:wBefore w:w="6" w:type="dxa"/>
        </w:trPr>
        <w:tc>
          <w:tcPr>
            <w:tcW w:w="993" w:type="dxa"/>
          </w:tcPr>
          <w:p w:rsidR="004907CA" w:rsidRPr="00496819" w:rsidRDefault="004907CA" w:rsidP="00722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8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7CA">
              <w:rPr>
                <w:rFonts w:ascii="Times New Roman" w:hAnsi="Times New Roman"/>
                <w:sz w:val="24"/>
                <w:szCs w:val="24"/>
              </w:rPr>
              <w:t>Инструкция №5 №16</w:t>
            </w:r>
          </w:p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7CA">
              <w:rPr>
                <w:rFonts w:ascii="Times New Roman" w:hAnsi="Times New Roman"/>
                <w:sz w:val="24"/>
                <w:szCs w:val="24"/>
              </w:rPr>
              <w:t xml:space="preserve">по правилам безопасного поведения на реке и водоемах </w:t>
            </w:r>
            <w:proofErr w:type="gramStart"/>
            <w:r w:rsidRPr="004907C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907CA">
              <w:rPr>
                <w:rFonts w:ascii="Times New Roman" w:hAnsi="Times New Roman"/>
                <w:sz w:val="24"/>
                <w:szCs w:val="24"/>
              </w:rPr>
              <w:t>в летний, зимний и весенний периоды)</w:t>
            </w:r>
          </w:p>
        </w:tc>
        <w:tc>
          <w:tcPr>
            <w:tcW w:w="1134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7C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08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7C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89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7C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4907CA" w:rsidRPr="004907CA" w:rsidTr="00722FB1">
        <w:trPr>
          <w:gridBefore w:val="1"/>
          <w:wBefore w:w="6" w:type="dxa"/>
        </w:trPr>
        <w:tc>
          <w:tcPr>
            <w:tcW w:w="993" w:type="dxa"/>
          </w:tcPr>
          <w:p w:rsidR="004907CA" w:rsidRPr="00496819" w:rsidRDefault="004907CA" w:rsidP="00722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8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7CA">
              <w:rPr>
                <w:rFonts w:ascii="Times New Roman" w:hAnsi="Times New Roman"/>
                <w:sz w:val="24"/>
                <w:szCs w:val="24"/>
              </w:rPr>
              <w:t>Инструкция №6</w:t>
            </w:r>
          </w:p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7CA">
              <w:rPr>
                <w:rFonts w:ascii="Times New Roman" w:hAnsi="Times New Roman"/>
                <w:sz w:val="24"/>
                <w:szCs w:val="24"/>
              </w:rPr>
              <w:t>при проведении спортивных мероприятий</w:t>
            </w:r>
          </w:p>
        </w:tc>
        <w:tc>
          <w:tcPr>
            <w:tcW w:w="1134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7C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7C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08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07CA" w:rsidRPr="004907CA" w:rsidTr="00722FB1">
        <w:trPr>
          <w:gridBefore w:val="1"/>
          <w:wBefore w:w="6" w:type="dxa"/>
        </w:trPr>
        <w:tc>
          <w:tcPr>
            <w:tcW w:w="993" w:type="dxa"/>
          </w:tcPr>
          <w:p w:rsidR="004907CA" w:rsidRPr="00496819" w:rsidRDefault="004907CA" w:rsidP="00722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81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7CA">
              <w:rPr>
                <w:rFonts w:ascii="Times New Roman" w:hAnsi="Times New Roman"/>
                <w:sz w:val="24"/>
                <w:szCs w:val="24"/>
              </w:rPr>
              <w:t xml:space="preserve">Требования пожарной безопасности при проведении Новогодних </w:t>
            </w:r>
            <w:r w:rsidRPr="004907CA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</w:t>
            </w:r>
          </w:p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7C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9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07CA" w:rsidRPr="004907CA" w:rsidTr="00722FB1">
        <w:trPr>
          <w:gridBefore w:val="1"/>
          <w:wBefore w:w="6" w:type="dxa"/>
        </w:trPr>
        <w:tc>
          <w:tcPr>
            <w:tcW w:w="993" w:type="dxa"/>
          </w:tcPr>
          <w:p w:rsidR="004907CA" w:rsidRPr="00496819" w:rsidRDefault="004907CA" w:rsidP="00722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819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6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7CA">
              <w:rPr>
                <w:rFonts w:ascii="Times New Roman" w:hAnsi="Times New Roman"/>
                <w:sz w:val="24"/>
                <w:szCs w:val="24"/>
              </w:rPr>
              <w:t>Инструкция №8</w:t>
            </w:r>
          </w:p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7CA">
              <w:rPr>
                <w:rFonts w:ascii="Times New Roman" w:hAnsi="Times New Roman"/>
                <w:sz w:val="24"/>
                <w:szCs w:val="24"/>
              </w:rPr>
              <w:t>Правила поведения в экстремальных ситуациях</w:t>
            </w:r>
          </w:p>
        </w:tc>
        <w:tc>
          <w:tcPr>
            <w:tcW w:w="1134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7C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7C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08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7C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4907CA" w:rsidRPr="004907CA" w:rsidTr="00722FB1">
        <w:trPr>
          <w:gridBefore w:val="1"/>
          <w:wBefore w:w="6" w:type="dxa"/>
        </w:trPr>
        <w:tc>
          <w:tcPr>
            <w:tcW w:w="993" w:type="dxa"/>
          </w:tcPr>
          <w:p w:rsidR="004907CA" w:rsidRPr="00496819" w:rsidRDefault="004907CA" w:rsidP="00722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81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7CA">
              <w:rPr>
                <w:rFonts w:ascii="Times New Roman" w:hAnsi="Times New Roman"/>
                <w:sz w:val="24"/>
                <w:szCs w:val="24"/>
              </w:rPr>
              <w:t>Закон Алтайского края №99 –ЗС « Об ограничении пребывания несовершеннолетних в общественных местах на территории Алтайского края»</w:t>
            </w:r>
          </w:p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7CA">
              <w:rPr>
                <w:rFonts w:ascii="Times New Roman" w:hAnsi="Times New Roman"/>
                <w:sz w:val="24"/>
                <w:szCs w:val="24"/>
              </w:rPr>
              <w:t>(первичный, повторный, целевой)</w:t>
            </w:r>
          </w:p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7C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7C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7C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9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7C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08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7C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89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7C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4907CA" w:rsidRPr="004907CA" w:rsidTr="00722FB1">
        <w:trPr>
          <w:gridBefore w:val="1"/>
          <w:wBefore w:w="6" w:type="dxa"/>
        </w:trPr>
        <w:tc>
          <w:tcPr>
            <w:tcW w:w="993" w:type="dxa"/>
          </w:tcPr>
          <w:p w:rsidR="004907CA" w:rsidRPr="00496819" w:rsidRDefault="004907CA" w:rsidP="00722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81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7CA">
              <w:rPr>
                <w:rFonts w:ascii="Times New Roman" w:hAnsi="Times New Roman"/>
                <w:sz w:val="24"/>
                <w:szCs w:val="24"/>
              </w:rPr>
              <w:t>Выписка из Федерального закона №15 –ФЗ « Об охране здоровья граждан от воздействия окружающего  табачного дыма и последствий потребления табака»</w:t>
            </w:r>
          </w:p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7CA">
              <w:rPr>
                <w:rFonts w:ascii="Times New Roman" w:hAnsi="Times New Roman"/>
                <w:sz w:val="24"/>
                <w:szCs w:val="24"/>
              </w:rPr>
              <w:t>( первичный, повторный)</w:t>
            </w:r>
          </w:p>
        </w:tc>
        <w:tc>
          <w:tcPr>
            <w:tcW w:w="1134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7C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7C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08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07CA" w:rsidRPr="004907CA" w:rsidTr="00722FB1">
        <w:trPr>
          <w:gridBefore w:val="1"/>
          <w:wBefore w:w="6" w:type="dxa"/>
        </w:trPr>
        <w:tc>
          <w:tcPr>
            <w:tcW w:w="993" w:type="dxa"/>
          </w:tcPr>
          <w:p w:rsidR="004907CA" w:rsidRPr="00496819" w:rsidRDefault="004907CA" w:rsidP="00722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81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6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7CA">
              <w:rPr>
                <w:rFonts w:ascii="Times New Roman" w:hAnsi="Times New Roman"/>
                <w:sz w:val="24"/>
                <w:szCs w:val="24"/>
              </w:rPr>
              <w:t>Инструкция №11</w:t>
            </w:r>
          </w:p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7CA">
              <w:rPr>
                <w:rFonts w:ascii="Times New Roman" w:hAnsi="Times New Roman"/>
                <w:sz w:val="24"/>
                <w:szCs w:val="24"/>
              </w:rPr>
              <w:t>Правила безопасного поведения на объектах железнодорожного транспорта</w:t>
            </w:r>
          </w:p>
        </w:tc>
        <w:tc>
          <w:tcPr>
            <w:tcW w:w="1134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7C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7C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08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7C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4907CA" w:rsidRPr="004907CA" w:rsidTr="00722FB1">
        <w:trPr>
          <w:gridBefore w:val="1"/>
          <w:wBefore w:w="6" w:type="dxa"/>
        </w:trPr>
        <w:tc>
          <w:tcPr>
            <w:tcW w:w="993" w:type="dxa"/>
          </w:tcPr>
          <w:p w:rsidR="004907CA" w:rsidRPr="00496819" w:rsidRDefault="004907CA" w:rsidP="00722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81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7CA">
              <w:rPr>
                <w:rFonts w:ascii="Times New Roman" w:hAnsi="Times New Roman"/>
                <w:sz w:val="24"/>
                <w:szCs w:val="24"/>
              </w:rPr>
              <w:t>Инструкция №14</w:t>
            </w:r>
          </w:p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7CA">
              <w:rPr>
                <w:rFonts w:ascii="Times New Roman" w:hAnsi="Times New Roman"/>
                <w:sz w:val="24"/>
                <w:szCs w:val="24"/>
              </w:rPr>
              <w:t>Поведение в гололед, при падении снега, сосулек и наледи с крыш домов</w:t>
            </w:r>
          </w:p>
        </w:tc>
        <w:tc>
          <w:tcPr>
            <w:tcW w:w="1134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7C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08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07CA" w:rsidRPr="004907CA" w:rsidTr="00722FB1">
        <w:trPr>
          <w:gridBefore w:val="1"/>
          <w:wBefore w:w="6" w:type="dxa"/>
        </w:trPr>
        <w:tc>
          <w:tcPr>
            <w:tcW w:w="993" w:type="dxa"/>
          </w:tcPr>
          <w:p w:rsidR="004907CA" w:rsidRPr="00496819" w:rsidRDefault="004907CA" w:rsidP="00722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81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6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7CA">
              <w:rPr>
                <w:rFonts w:ascii="Times New Roman" w:hAnsi="Times New Roman"/>
                <w:sz w:val="24"/>
                <w:szCs w:val="24"/>
              </w:rPr>
              <w:t>Инструкция №17</w:t>
            </w:r>
          </w:p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7CA">
              <w:rPr>
                <w:rFonts w:ascii="Times New Roman" w:hAnsi="Times New Roman"/>
                <w:sz w:val="24"/>
                <w:szCs w:val="24"/>
              </w:rPr>
              <w:t xml:space="preserve">Поведение во </w:t>
            </w:r>
            <w:r w:rsidRPr="004907CA">
              <w:rPr>
                <w:rFonts w:ascii="Times New Roman" w:hAnsi="Times New Roman"/>
                <w:sz w:val="24"/>
                <w:szCs w:val="24"/>
              </w:rPr>
              <w:lastRenderedPageBreak/>
              <w:t>время осенних каникул</w:t>
            </w:r>
          </w:p>
        </w:tc>
        <w:tc>
          <w:tcPr>
            <w:tcW w:w="1134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7C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07CA" w:rsidRPr="004907CA" w:rsidTr="00722FB1">
        <w:trPr>
          <w:gridBefore w:val="1"/>
          <w:wBefore w:w="6" w:type="dxa"/>
        </w:trPr>
        <w:tc>
          <w:tcPr>
            <w:tcW w:w="993" w:type="dxa"/>
          </w:tcPr>
          <w:p w:rsidR="004907CA" w:rsidRPr="00496819" w:rsidRDefault="004907CA" w:rsidP="00722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819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26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7CA">
              <w:rPr>
                <w:rFonts w:ascii="Times New Roman" w:hAnsi="Times New Roman"/>
                <w:sz w:val="24"/>
                <w:szCs w:val="24"/>
              </w:rPr>
              <w:t>Инструкция №18</w:t>
            </w:r>
          </w:p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7CA">
              <w:rPr>
                <w:rFonts w:ascii="Times New Roman" w:hAnsi="Times New Roman"/>
                <w:sz w:val="24"/>
                <w:szCs w:val="24"/>
              </w:rPr>
              <w:t>Поведение во время зимних каникул</w:t>
            </w:r>
          </w:p>
        </w:tc>
        <w:tc>
          <w:tcPr>
            <w:tcW w:w="1134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7C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9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07CA" w:rsidRPr="004907CA" w:rsidTr="00722FB1">
        <w:trPr>
          <w:gridBefore w:val="1"/>
          <w:wBefore w:w="6" w:type="dxa"/>
        </w:trPr>
        <w:tc>
          <w:tcPr>
            <w:tcW w:w="993" w:type="dxa"/>
          </w:tcPr>
          <w:p w:rsidR="004907CA" w:rsidRPr="00496819" w:rsidRDefault="004907CA" w:rsidP="00722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81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6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7CA">
              <w:rPr>
                <w:rFonts w:ascii="Times New Roman" w:hAnsi="Times New Roman"/>
                <w:sz w:val="24"/>
                <w:szCs w:val="24"/>
              </w:rPr>
              <w:t>Инструкция №19</w:t>
            </w:r>
          </w:p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7CA">
              <w:rPr>
                <w:rFonts w:ascii="Times New Roman" w:hAnsi="Times New Roman"/>
                <w:sz w:val="24"/>
                <w:szCs w:val="24"/>
              </w:rPr>
              <w:t>Поведение во время  весенних каникул</w:t>
            </w:r>
          </w:p>
        </w:tc>
        <w:tc>
          <w:tcPr>
            <w:tcW w:w="1134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7C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89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07CA" w:rsidRPr="004907CA" w:rsidTr="00722FB1">
        <w:trPr>
          <w:gridBefore w:val="1"/>
          <w:wBefore w:w="6" w:type="dxa"/>
        </w:trPr>
        <w:tc>
          <w:tcPr>
            <w:tcW w:w="993" w:type="dxa"/>
          </w:tcPr>
          <w:p w:rsidR="004907CA" w:rsidRPr="00496819" w:rsidRDefault="004907CA" w:rsidP="00722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81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26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7CA">
              <w:rPr>
                <w:rFonts w:ascii="Times New Roman" w:hAnsi="Times New Roman"/>
                <w:sz w:val="24"/>
                <w:szCs w:val="24"/>
              </w:rPr>
              <w:t>Инструкция №20</w:t>
            </w:r>
          </w:p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7CA">
              <w:rPr>
                <w:rFonts w:ascii="Times New Roman" w:hAnsi="Times New Roman"/>
                <w:sz w:val="24"/>
                <w:szCs w:val="24"/>
              </w:rPr>
              <w:t>Поведение во время   летних  каникул</w:t>
            </w:r>
          </w:p>
        </w:tc>
        <w:tc>
          <w:tcPr>
            <w:tcW w:w="1134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907CA" w:rsidRPr="004907CA" w:rsidRDefault="004907CA" w:rsidP="0072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7C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</w:tbl>
    <w:p w:rsidR="002E1428" w:rsidRDefault="002E1428" w:rsidP="00FA1C15">
      <w:pPr>
        <w:ind w:left="709" w:hanging="349"/>
        <w:rPr>
          <w:rFonts w:ascii="Times New Roman" w:hAnsi="Times New Roman" w:cs="Times New Roman"/>
          <w:sz w:val="24"/>
          <w:szCs w:val="24"/>
        </w:rPr>
      </w:pPr>
    </w:p>
    <w:p w:rsidR="00535531" w:rsidRDefault="00535531" w:rsidP="002E14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5531" w:rsidRDefault="00535531" w:rsidP="002E14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1825" w:rsidRPr="00811825" w:rsidRDefault="00811825" w:rsidP="00811825">
      <w:pPr>
        <w:suppressAutoHyphens/>
        <w:spacing w:before="30" w:after="3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1825" w:rsidRPr="00811825" w:rsidRDefault="00811825" w:rsidP="00811825">
      <w:pPr>
        <w:suppressAutoHyphens/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624D" w:rsidRPr="0026574B" w:rsidRDefault="0036624D" w:rsidP="001B29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6624D" w:rsidRPr="0026574B" w:rsidSect="00E9710E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charset w:val="80"/>
    <w:family w:val="roman"/>
    <w:pitch w:val="variable"/>
    <w:sig w:usb0="00000000" w:usb1="00000000" w:usb2="00000000" w:usb3="00000000" w:csb0="00000000" w:csb1="00000000"/>
  </w:font>
  <w:font w:name="WenQuanYi Micro Hei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3C8A455B"/>
    <w:multiLevelType w:val="hybridMultilevel"/>
    <w:tmpl w:val="F2845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261A40"/>
    <w:multiLevelType w:val="hybridMultilevel"/>
    <w:tmpl w:val="93B034E6"/>
    <w:lvl w:ilvl="0" w:tplc="041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9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78DA09CB"/>
    <w:multiLevelType w:val="hybridMultilevel"/>
    <w:tmpl w:val="6B262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DB5"/>
    <w:rsid w:val="00000CDF"/>
    <w:rsid w:val="0000296F"/>
    <w:rsid w:val="00010599"/>
    <w:rsid w:val="00012D4F"/>
    <w:rsid w:val="00016897"/>
    <w:rsid w:val="000201EE"/>
    <w:rsid w:val="00024489"/>
    <w:rsid w:val="000313C8"/>
    <w:rsid w:val="00040CBA"/>
    <w:rsid w:val="000418AE"/>
    <w:rsid w:val="00044E50"/>
    <w:rsid w:val="00052CE3"/>
    <w:rsid w:val="00055673"/>
    <w:rsid w:val="00062288"/>
    <w:rsid w:val="00065104"/>
    <w:rsid w:val="00065DDF"/>
    <w:rsid w:val="000713DC"/>
    <w:rsid w:val="0007381A"/>
    <w:rsid w:val="00085E85"/>
    <w:rsid w:val="00087526"/>
    <w:rsid w:val="00094B5F"/>
    <w:rsid w:val="000A1D5B"/>
    <w:rsid w:val="000A388D"/>
    <w:rsid w:val="000A6F01"/>
    <w:rsid w:val="000D1C8C"/>
    <w:rsid w:val="000D43E7"/>
    <w:rsid w:val="000E5F4F"/>
    <w:rsid w:val="000E63E6"/>
    <w:rsid w:val="000E66B2"/>
    <w:rsid w:val="000F2FA8"/>
    <w:rsid w:val="00104AC1"/>
    <w:rsid w:val="00121D05"/>
    <w:rsid w:val="00122CB0"/>
    <w:rsid w:val="00130D23"/>
    <w:rsid w:val="001328EC"/>
    <w:rsid w:val="001400DF"/>
    <w:rsid w:val="001725F4"/>
    <w:rsid w:val="00174784"/>
    <w:rsid w:val="00185B1A"/>
    <w:rsid w:val="001904FD"/>
    <w:rsid w:val="00190DB5"/>
    <w:rsid w:val="0019108B"/>
    <w:rsid w:val="001A009D"/>
    <w:rsid w:val="001A5530"/>
    <w:rsid w:val="001B29DE"/>
    <w:rsid w:val="001B61CF"/>
    <w:rsid w:val="001B6779"/>
    <w:rsid w:val="001B74A4"/>
    <w:rsid w:val="001C6F12"/>
    <w:rsid w:val="001F0B85"/>
    <w:rsid w:val="00206563"/>
    <w:rsid w:val="002238B7"/>
    <w:rsid w:val="00232AC5"/>
    <w:rsid w:val="002448A5"/>
    <w:rsid w:val="002568C2"/>
    <w:rsid w:val="00263374"/>
    <w:rsid w:val="0026574B"/>
    <w:rsid w:val="00265770"/>
    <w:rsid w:val="0026592D"/>
    <w:rsid w:val="002741E1"/>
    <w:rsid w:val="002774F7"/>
    <w:rsid w:val="002805C8"/>
    <w:rsid w:val="0029302B"/>
    <w:rsid w:val="002A4DF3"/>
    <w:rsid w:val="002A7C27"/>
    <w:rsid w:val="002C2C37"/>
    <w:rsid w:val="002C63EA"/>
    <w:rsid w:val="002E1428"/>
    <w:rsid w:val="002E6319"/>
    <w:rsid w:val="0030665E"/>
    <w:rsid w:val="00316506"/>
    <w:rsid w:val="00321BC3"/>
    <w:rsid w:val="00330BC1"/>
    <w:rsid w:val="00330F85"/>
    <w:rsid w:val="00331635"/>
    <w:rsid w:val="00362233"/>
    <w:rsid w:val="003637A9"/>
    <w:rsid w:val="0036624D"/>
    <w:rsid w:val="0037082A"/>
    <w:rsid w:val="00384EBA"/>
    <w:rsid w:val="0039407C"/>
    <w:rsid w:val="003A53EB"/>
    <w:rsid w:val="003B0913"/>
    <w:rsid w:val="003B2E63"/>
    <w:rsid w:val="003C1EBA"/>
    <w:rsid w:val="003C2A57"/>
    <w:rsid w:val="003C7C28"/>
    <w:rsid w:val="003D1F37"/>
    <w:rsid w:val="003E0EDD"/>
    <w:rsid w:val="0040784D"/>
    <w:rsid w:val="00413E39"/>
    <w:rsid w:val="00414B83"/>
    <w:rsid w:val="00423CE7"/>
    <w:rsid w:val="004349C7"/>
    <w:rsid w:val="00436D30"/>
    <w:rsid w:val="00454227"/>
    <w:rsid w:val="00460B3A"/>
    <w:rsid w:val="00465191"/>
    <w:rsid w:val="00471E1B"/>
    <w:rsid w:val="00472A21"/>
    <w:rsid w:val="004805B1"/>
    <w:rsid w:val="004907CA"/>
    <w:rsid w:val="004A74A6"/>
    <w:rsid w:val="004B0242"/>
    <w:rsid w:val="004B2BEA"/>
    <w:rsid w:val="004B61F5"/>
    <w:rsid w:val="004C3D06"/>
    <w:rsid w:val="004E760E"/>
    <w:rsid w:val="005326F9"/>
    <w:rsid w:val="00533ED1"/>
    <w:rsid w:val="00535531"/>
    <w:rsid w:val="005642B2"/>
    <w:rsid w:val="00565EB8"/>
    <w:rsid w:val="00571407"/>
    <w:rsid w:val="0057402E"/>
    <w:rsid w:val="00584E20"/>
    <w:rsid w:val="005901E2"/>
    <w:rsid w:val="00590C04"/>
    <w:rsid w:val="005A0F47"/>
    <w:rsid w:val="005A5F9F"/>
    <w:rsid w:val="005B1843"/>
    <w:rsid w:val="005B1845"/>
    <w:rsid w:val="005B1B43"/>
    <w:rsid w:val="005B6D55"/>
    <w:rsid w:val="005C312C"/>
    <w:rsid w:val="005C3D27"/>
    <w:rsid w:val="005C58AB"/>
    <w:rsid w:val="005C60F7"/>
    <w:rsid w:val="005E1575"/>
    <w:rsid w:val="005F658C"/>
    <w:rsid w:val="00603DD1"/>
    <w:rsid w:val="006069D9"/>
    <w:rsid w:val="00637B46"/>
    <w:rsid w:val="00637F6B"/>
    <w:rsid w:val="00641B41"/>
    <w:rsid w:val="00646524"/>
    <w:rsid w:val="00656213"/>
    <w:rsid w:val="00662C29"/>
    <w:rsid w:val="00663CFD"/>
    <w:rsid w:val="006712F0"/>
    <w:rsid w:val="00695E78"/>
    <w:rsid w:val="006B0607"/>
    <w:rsid w:val="006C0642"/>
    <w:rsid w:val="006C360E"/>
    <w:rsid w:val="006C6503"/>
    <w:rsid w:val="006E37BC"/>
    <w:rsid w:val="006F4755"/>
    <w:rsid w:val="006F7016"/>
    <w:rsid w:val="0070193F"/>
    <w:rsid w:val="007054E9"/>
    <w:rsid w:val="0072326B"/>
    <w:rsid w:val="00731B9F"/>
    <w:rsid w:val="00742760"/>
    <w:rsid w:val="007435E7"/>
    <w:rsid w:val="00755F2B"/>
    <w:rsid w:val="00763244"/>
    <w:rsid w:val="00766B2E"/>
    <w:rsid w:val="0077332C"/>
    <w:rsid w:val="007743FC"/>
    <w:rsid w:val="007A3172"/>
    <w:rsid w:val="007B1E53"/>
    <w:rsid w:val="007D17C4"/>
    <w:rsid w:val="007D3A05"/>
    <w:rsid w:val="007E4822"/>
    <w:rsid w:val="00811825"/>
    <w:rsid w:val="008171E2"/>
    <w:rsid w:val="00830464"/>
    <w:rsid w:val="008372E1"/>
    <w:rsid w:val="00844E8D"/>
    <w:rsid w:val="00850615"/>
    <w:rsid w:val="00854ED5"/>
    <w:rsid w:val="00881219"/>
    <w:rsid w:val="008B218A"/>
    <w:rsid w:val="008B3CA0"/>
    <w:rsid w:val="008D6930"/>
    <w:rsid w:val="008E45A8"/>
    <w:rsid w:val="008E5516"/>
    <w:rsid w:val="008F4FAE"/>
    <w:rsid w:val="0090025C"/>
    <w:rsid w:val="009117A9"/>
    <w:rsid w:val="00912819"/>
    <w:rsid w:val="00921678"/>
    <w:rsid w:val="009424C7"/>
    <w:rsid w:val="009551E3"/>
    <w:rsid w:val="009665AC"/>
    <w:rsid w:val="0097051A"/>
    <w:rsid w:val="00977E6D"/>
    <w:rsid w:val="00983F95"/>
    <w:rsid w:val="009A741E"/>
    <w:rsid w:val="009B1F4D"/>
    <w:rsid w:val="009D2BA7"/>
    <w:rsid w:val="009F08B7"/>
    <w:rsid w:val="009F1F60"/>
    <w:rsid w:val="009F43A3"/>
    <w:rsid w:val="00A0511F"/>
    <w:rsid w:val="00A168B7"/>
    <w:rsid w:val="00A17E27"/>
    <w:rsid w:val="00A2347A"/>
    <w:rsid w:val="00A2790F"/>
    <w:rsid w:val="00A3026C"/>
    <w:rsid w:val="00A33934"/>
    <w:rsid w:val="00A442CA"/>
    <w:rsid w:val="00A44B6A"/>
    <w:rsid w:val="00A70335"/>
    <w:rsid w:val="00A74BB1"/>
    <w:rsid w:val="00A83112"/>
    <w:rsid w:val="00AA164F"/>
    <w:rsid w:val="00AA6089"/>
    <w:rsid w:val="00AB242B"/>
    <w:rsid w:val="00AD44E3"/>
    <w:rsid w:val="00AD645D"/>
    <w:rsid w:val="00AE1E93"/>
    <w:rsid w:val="00B0659E"/>
    <w:rsid w:val="00B139A4"/>
    <w:rsid w:val="00B16CC3"/>
    <w:rsid w:val="00B23D7F"/>
    <w:rsid w:val="00B36CF9"/>
    <w:rsid w:val="00B54712"/>
    <w:rsid w:val="00B55D36"/>
    <w:rsid w:val="00B578E2"/>
    <w:rsid w:val="00B91A39"/>
    <w:rsid w:val="00B91A7C"/>
    <w:rsid w:val="00BA1C59"/>
    <w:rsid w:val="00BA2BC1"/>
    <w:rsid w:val="00BB1991"/>
    <w:rsid w:val="00BB4FE4"/>
    <w:rsid w:val="00C06F07"/>
    <w:rsid w:val="00C14282"/>
    <w:rsid w:val="00C167EB"/>
    <w:rsid w:val="00C219F3"/>
    <w:rsid w:val="00C43525"/>
    <w:rsid w:val="00C51C01"/>
    <w:rsid w:val="00C63D30"/>
    <w:rsid w:val="00C76DF4"/>
    <w:rsid w:val="00CA30DA"/>
    <w:rsid w:val="00CB1E58"/>
    <w:rsid w:val="00CB636D"/>
    <w:rsid w:val="00CC336B"/>
    <w:rsid w:val="00CD5C81"/>
    <w:rsid w:val="00CF037F"/>
    <w:rsid w:val="00CF4BDB"/>
    <w:rsid w:val="00CF730B"/>
    <w:rsid w:val="00D01EDC"/>
    <w:rsid w:val="00D022B0"/>
    <w:rsid w:val="00D03BDF"/>
    <w:rsid w:val="00D21119"/>
    <w:rsid w:val="00D324A4"/>
    <w:rsid w:val="00D35883"/>
    <w:rsid w:val="00D5127B"/>
    <w:rsid w:val="00D529F9"/>
    <w:rsid w:val="00D9084B"/>
    <w:rsid w:val="00D91A38"/>
    <w:rsid w:val="00D91A6A"/>
    <w:rsid w:val="00DA2B4E"/>
    <w:rsid w:val="00DA633D"/>
    <w:rsid w:val="00DA7734"/>
    <w:rsid w:val="00DB4D96"/>
    <w:rsid w:val="00DC7D46"/>
    <w:rsid w:val="00DD7289"/>
    <w:rsid w:val="00DE02FB"/>
    <w:rsid w:val="00DE0961"/>
    <w:rsid w:val="00DE533B"/>
    <w:rsid w:val="00DF5223"/>
    <w:rsid w:val="00E00136"/>
    <w:rsid w:val="00E03053"/>
    <w:rsid w:val="00E049DB"/>
    <w:rsid w:val="00E15E86"/>
    <w:rsid w:val="00E16F2C"/>
    <w:rsid w:val="00E32DA8"/>
    <w:rsid w:val="00E3444A"/>
    <w:rsid w:val="00E37CCD"/>
    <w:rsid w:val="00E43955"/>
    <w:rsid w:val="00E43C0F"/>
    <w:rsid w:val="00E63CEB"/>
    <w:rsid w:val="00E67FEB"/>
    <w:rsid w:val="00E76F7F"/>
    <w:rsid w:val="00E93661"/>
    <w:rsid w:val="00E94185"/>
    <w:rsid w:val="00E9710E"/>
    <w:rsid w:val="00EA17B1"/>
    <w:rsid w:val="00EA530E"/>
    <w:rsid w:val="00EA74DB"/>
    <w:rsid w:val="00EC08AA"/>
    <w:rsid w:val="00ED1C3F"/>
    <w:rsid w:val="00F10DD6"/>
    <w:rsid w:val="00F12464"/>
    <w:rsid w:val="00F147A8"/>
    <w:rsid w:val="00F159CB"/>
    <w:rsid w:val="00F238D0"/>
    <w:rsid w:val="00F332CC"/>
    <w:rsid w:val="00F526F0"/>
    <w:rsid w:val="00F765F0"/>
    <w:rsid w:val="00F85294"/>
    <w:rsid w:val="00F91B22"/>
    <w:rsid w:val="00F92F33"/>
    <w:rsid w:val="00F93BFA"/>
    <w:rsid w:val="00FA16CF"/>
    <w:rsid w:val="00FA1C15"/>
    <w:rsid w:val="00FA4ABA"/>
    <w:rsid w:val="00FC4668"/>
    <w:rsid w:val="00FC4979"/>
    <w:rsid w:val="00FF6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B5"/>
    <w:pPr>
      <w:spacing w:after="240" w:line="480" w:lineRule="auto"/>
      <w:ind w:firstLine="360"/>
    </w:pPr>
  </w:style>
  <w:style w:type="paragraph" w:styleId="1">
    <w:name w:val="heading 1"/>
    <w:basedOn w:val="a"/>
    <w:next w:val="a"/>
    <w:link w:val="10"/>
    <w:uiPriority w:val="9"/>
    <w:qFormat/>
    <w:rsid w:val="006B06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33ED1"/>
    <w:pPr>
      <w:spacing w:before="100" w:beforeAutospacing="1" w:after="100" w:afterAutospacing="1" w:line="240" w:lineRule="auto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190DB5"/>
    <w:pPr>
      <w:widowControl w:val="0"/>
      <w:suppressLineNumbers/>
      <w:suppressAutoHyphens/>
      <w:spacing w:after="0" w:line="240" w:lineRule="auto"/>
      <w:ind w:firstLine="0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5">
    <w:name w:val="No Spacing"/>
    <w:basedOn w:val="a"/>
    <w:link w:val="a6"/>
    <w:uiPriority w:val="1"/>
    <w:qFormat/>
    <w:rsid w:val="00190DB5"/>
    <w:pPr>
      <w:spacing w:after="0" w:line="240" w:lineRule="auto"/>
      <w:ind w:firstLine="0"/>
    </w:pPr>
  </w:style>
  <w:style w:type="character" w:customStyle="1" w:styleId="c3">
    <w:name w:val="c3"/>
    <w:basedOn w:val="a0"/>
    <w:rsid w:val="001B6779"/>
  </w:style>
  <w:style w:type="character" w:customStyle="1" w:styleId="30">
    <w:name w:val="Заголовок 3 Знак"/>
    <w:basedOn w:val="a0"/>
    <w:link w:val="3"/>
    <w:uiPriority w:val="9"/>
    <w:rsid w:val="00533E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ody Text"/>
    <w:basedOn w:val="a"/>
    <w:link w:val="a8"/>
    <w:rsid w:val="00D9084B"/>
    <w:pPr>
      <w:widowControl w:val="0"/>
      <w:suppressAutoHyphens/>
      <w:spacing w:after="120" w:line="240" w:lineRule="auto"/>
      <w:ind w:firstLine="0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D9084B"/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character" w:styleId="a9">
    <w:name w:val="Emphasis"/>
    <w:qFormat/>
    <w:rsid w:val="00AD44E3"/>
    <w:rPr>
      <w:i/>
      <w:iCs/>
    </w:rPr>
  </w:style>
  <w:style w:type="paragraph" w:styleId="aa">
    <w:name w:val="Normal (Web)"/>
    <w:basedOn w:val="a"/>
    <w:uiPriority w:val="99"/>
    <w:rsid w:val="0036624D"/>
    <w:pPr>
      <w:suppressAutoHyphens/>
      <w:spacing w:before="280" w:after="28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ection1">
    <w:name w:val="section1"/>
    <w:basedOn w:val="a"/>
    <w:rsid w:val="0036624D"/>
    <w:pPr>
      <w:suppressAutoHyphens/>
      <w:spacing w:before="30" w:after="3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бычный (веб)3"/>
    <w:basedOn w:val="a"/>
    <w:rsid w:val="0036624D"/>
    <w:pPr>
      <w:suppressAutoHyphens/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Strong"/>
    <w:basedOn w:val="a0"/>
    <w:uiPriority w:val="22"/>
    <w:qFormat/>
    <w:rsid w:val="00DD728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E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6319"/>
    <w:rPr>
      <w:rFonts w:ascii="Tahoma" w:hAnsi="Tahoma" w:cs="Tahoma"/>
      <w:sz w:val="16"/>
      <w:szCs w:val="16"/>
    </w:rPr>
  </w:style>
  <w:style w:type="character" w:customStyle="1" w:styleId="c2">
    <w:name w:val="c2"/>
    <w:rsid w:val="00C167EB"/>
  </w:style>
  <w:style w:type="paragraph" w:customStyle="1" w:styleId="c1">
    <w:name w:val="c1"/>
    <w:basedOn w:val="a"/>
    <w:rsid w:val="00C167EB"/>
    <w:pPr>
      <w:spacing w:before="280" w:after="28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C167EB"/>
    <w:pPr>
      <w:suppressAutoHyphens/>
      <w:spacing w:after="0" w:line="240" w:lineRule="auto"/>
      <w:ind w:left="72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2741E1"/>
  </w:style>
  <w:style w:type="character" w:customStyle="1" w:styleId="10">
    <w:name w:val="Заголовок 1 Знак"/>
    <w:basedOn w:val="a0"/>
    <w:link w:val="1"/>
    <w:uiPriority w:val="9"/>
    <w:rsid w:val="006B06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2E1428"/>
  </w:style>
  <w:style w:type="paragraph" w:customStyle="1" w:styleId="TableParagraph">
    <w:name w:val="Table Paragraph"/>
    <w:basedOn w:val="a"/>
    <w:uiPriority w:val="1"/>
    <w:qFormat/>
    <w:rsid w:val="00DE533B"/>
    <w:pPr>
      <w:widowControl w:val="0"/>
      <w:autoSpaceDE w:val="0"/>
      <w:autoSpaceDN w:val="0"/>
      <w:spacing w:after="0" w:line="259" w:lineRule="exact"/>
      <w:ind w:left="110" w:firstLine="0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9B1F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99790-A3D5-4898-89E1-41519E802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12</Pages>
  <Words>2979</Words>
  <Characters>16982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39</cp:revision>
  <cp:lastPrinted>2022-10-20T05:46:00Z</cp:lastPrinted>
  <dcterms:created xsi:type="dcterms:W3CDTF">2020-08-28T04:19:00Z</dcterms:created>
  <dcterms:modified xsi:type="dcterms:W3CDTF">2024-09-13T06:26:00Z</dcterms:modified>
</cp:coreProperties>
</file>