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4556E" w14:textId="3776D283" w:rsidR="005642B2" w:rsidRPr="0026574B" w:rsidRDefault="009469A2" w:rsidP="005642B2">
      <w:pPr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574B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61312" behindDoc="1" locked="0" layoutInCell="1" allowOverlap="1" wp14:anchorId="4B45A7CD" wp14:editId="7850EBEA">
            <wp:simplePos x="0" y="0"/>
            <wp:positionH relativeFrom="column">
              <wp:posOffset>-342900</wp:posOffset>
            </wp:positionH>
            <wp:positionV relativeFrom="paragraph">
              <wp:posOffset>175260</wp:posOffset>
            </wp:positionV>
            <wp:extent cx="1344930" cy="1402080"/>
            <wp:effectExtent l="19050" t="0" r="7620" b="0"/>
            <wp:wrapTight wrapText="bothSides">
              <wp:wrapPolygon edited="0">
                <wp:start x="-306" y="0"/>
                <wp:lineTo x="-306" y="21424"/>
                <wp:lineTo x="21722" y="21424"/>
                <wp:lineTo x="21722" y="0"/>
                <wp:lineTo x="-30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402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3E408A" w14:textId="46975A7A" w:rsidR="005642B2" w:rsidRPr="0026574B" w:rsidRDefault="005642B2" w:rsidP="005642B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574B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 «Средняя общеобразовательная школа № 15»</w:t>
      </w:r>
    </w:p>
    <w:p w14:paraId="003ED769" w14:textId="600B6412" w:rsidR="005642B2" w:rsidRPr="0026574B" w:rsidRDefault="00253604" w:rsidP="005642B2">
      <w:pPr>
        <w:pStyle w:val="a5"/>
        <w:jc w:val="right"/>
        <w:rPr>
          <w:rStyle w:val="a9"/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1E45F9C" wp14:editId="48D9A13C">
                <wp:simplePos x="0" y="0"/>
                <wp:positionH relativeFrom="column">
                  <wp:posOffset>247650</wp:posOffset>
                </wp:positionH>
                <wp:positionV relativeFrom="paragraph">
                  <wp:posOffset>48259</wp:posOffset>
                </wp:positionV>
                <wp:extent cx="8488680" cy="0"/>
                <wp:effectExtent l="0" t="19050" r="762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868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2FABF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5pt,3.8pt" to="687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" strokeweight="1.06mm">
                <v:stroke joinstyle="miter"/>
              </v:line>
            </w:pict>
          </mc:Fallback>
        </mc:AlternateContent>
      </w:r>
    </w:p>
    <w:p w14:paraId="05DA927E" w14:textId="0FF15FED" w:rsidR="005642B2" w:rsidRPr="0026574B" w:rsidRDefault="005642B2" w:rsidP="005642B2">
      <w:pPr>
        <w:pStyle w:val="a5"/>
        <w:jc w:val="right"/>
        <w:rPr>
          <w:rStyle w:val="a9"/>
          <w:rFonts w:ascii="Times New Roman" w:hAnsi="Times New Roman" w:cs="Times New Roman"/>
        </w:rPr>
      </w:pPr>
      <w:r w:rsidRPr="0026574B">
        <w:rPr>
          <w:rStyle w:val="a9"/>
          <w:rFonts w:ascii="Times New Roman" w:hAnsi="Times New Roman" w:cs="Times New Roman"/>
        </w:rPr>
        <w:t xml:space="preserve">658828, Алтайский край, </w:t>
      </w:r>
      <w:r w:rsidR="003F6C62" w:rsidRPr="0026574B">
        <w:rPr>
          <w:rStyle w:val="a9"/>
          <w:rFonts w:ascii="Times New Roman" w:hAnsi="Times New Roman" w:cs="Times New Roman"/>
        </w:rPr>
        <w:t>г. Славгород</w:t>
      </w:r>
    </w:p>
    <w:p w14:paraId="2D3299DB" w14:textId="678F9BB8" w:rsidR="005642B2" w:rsidRPr="0026574B" w:rsidRDefault="005642B2" w:rsidP="005642B2">
      <w:pPr>
        <w:pStyle w:val="a5"/>
        <w:jc w:val="right"/>
        <w:rPr>
          <w:rStyle w:val="a9"/>
          <w:rFonts w:ascii="Times New Roman" w:hAnsi="Times New Roman" w:cs="Times New Roman"/>
        </w:rPr>
      </w:pPr>
      <w:r w:rsidRPr="0026574B">
        <w:rPr>
          <w:rStyle w:val="a9"/>
          <w:rFonts w:ascii="Times New Roman" w:hAnsi="Times New Roman" w:cs="Times New Roman"/>
        </w:rPr>
        <w:t xml:space="preserve">м-н 3, строение 1, </w:t>
      </w:r>
      <w:proofErr w:type="spellStart"/>
      <w:r w:rsidR="003F6C62" w:rsidRPr="0026574B">
        <w:rPr>
          <w:rStyle w:val="a9"/>
          <w:rFonts w:ascii="Times New Roman" w:hAnsi="Times New Roman" w:cs="Times New Roman"/>
        </w:rPr>
        <w:t>email</w:t>
      </w:r>
      <w:proofErr w:type="spellEnd"/>
      <w:r w:rsidR="003F6C62" w:rsidRPr="0026574B">
        <w:rPr>
          <w:rStyle w:val="a9"/>
          <w:rFonts w:ascii="Times New Roman" w:hAnsi="Times New Roman" w:cs="Times New Roman"/>
        </w:rPr>
        <w:t>: bib-sckola15@mail.ru</w:t>
      </w:r>
    </w:p>
    <w:p w14:paraId="413F6B2F" w14:textId="2C321F3A" w:rsidR="005642B2" w:rsidRPr="003F6C62" w:rsidRDefault="005642B2" w:rsidP="003F6C62">
      <w:pPr>
        <w:pStyle w:val="a5"/>
        <w:jc w:val="right"/>
        <w:rPr>
          <w:rFonts w:ascii="Times New Roman" w:hAnsi="Times New Roman" w:cs="Times New Roman"/>
          <w:i/>
          <w:iCs/>
        </w:rPr>
      </w:pPr>
      <w:r w:rsidRPr="0026574B">
        <w:rPr>
          <w:rStyle w:val="a9"/>
          <w:rFonts w:ascii="Times New Roman" w:hAnsi="Times New Roman" w:cs="Times New Roman"/>
        </w:rPr>
        <w:t xml:space="preserve">                                            тел. 8(38568) 54608, 8(38568) 58202</w:t>
      </w:r>
    </w:p>
    <w:p w14:paraId="38FFD26A" w14:textId="77777777" w:rsidR="005642B2" w:rsidRPr="00004F48" w:rsidRDefault="005642B2" w:rsidP="005642B2">
      <w:pPr>
        <w:pStyle w:val="a5"/>
        <w:rPr>
          <w:rFonts w:ascii="Times New Roman" w:hAnsi="Times New Roman" w:cs="Times New Roman"/>
        </w:rPr>
      </w:pPr>
    </w:p>
    <w:p w14:paraId="4937F0B1" w14:textId="759D5CC2" w:rsidR="005642B2" w:rsidRPr="00004F48" w:rsidRDefault="005642B2" w:rsidP="005642B2">
      <w:pPr>
        <w:pStyle w:val="a5"/>
        <w:rPr>
          <w:rFonts w:ascii="Times New Roman" w:hAnsi="Times New Roman" w:cs="Times New Roman"/>
          <w:b/>
        </w:rPr>
      </w:pPr>
      <w:r w:rsidRPr="00004F48">
        <w:rPr>
          <w:rFonts w:ascii="Times New Roman" w:hAnsi="Times New Roman" w:cs="Times New Roman"/>
        </w:rPr>
        <w:t xml:space="preserve"> СОГЛАСОВАНО                                                               УТВЕРЖДЕНО                                           </w:t>
      </w:r>
    </w:p>
    <w:p w14:paraId="02199B62" w14:textId="768BDA0B" w:rsidR="005642B2" w:rsidRPr="00004F48" w:rsidRDefault="005642B2" w:rsidP="005642B2">
      <w:pPr>
        <w:pStyle w:val="a5"/>
        <w:rPr>
          <w:rFonts w:ascii="Times New Roman" w:hAnsi="Times New Roman" w:cs="Times New Roman"/>
          <w:b/>
        </w:rPr>
      </w:pPr>
      <w:r w:rsidRPr="00004F48">
        <w:rPr>
          <w:rFonts w:ascii="Times New Roman" w:hAnsi="Times New Roman" w:cs="Times New Roman"/>
        </w:rPr>
        <w:t xml:space="preserve">заместителем директора                                                       приказом МБОУ </w:t>
      </w:r>
      <w:r w:rsidR="003F6C62" w:rsidRPr="00004F48">
        <w:rPr>
          <w:rFonts w:ascii="Times New Roman" w:hAnsi="Times New Roman" w:cs="Times New Roman"/>
        </w:rPr>
        <w:t>«СОШ</w:t>
      </w:r>
      <w:r w:rsidRPr="00004F48">
        <w:rPr>
          <w:rFonts w:ascii="Times New Roman" w:hAnsi="Times New Roman" w:cs="Times New Roman"/>
        </w:rPr>
        <w:t xml:space="preserve"> №15» </w:t>
      </w:r>
    </w:p>
    <w:p w14:paraId="2B6AB35A" w14:textId="2713023B" w:rsidR="005642B2" w:rsidRPr="00004F48" w:rsidRDefault="005642B2" w:rsidP="005642B2">
      <w:pPr>
        <w:pStyle w:val="a5"/>
        <w:rPr>
          <w:rFonts w:ascii="Times New Roman" w:hAnsi="Times New Roman" w:cs="Times New Roman"/>
          <w:b/>
        </w:rPr>
      </w:pPr>
      <w:r w:rsidRPr="00004F48">
        <w:rPr>
          <w:rFonts w:ascii="Times New Roman" w:hAnsi="Times New Roman" w:cs="Times New Roman"/>
        </w:rPr>
        <w:t xml:space="preserve">по воспитательной работе                                                   </w:t>
      </w:r>
      <w:r w:rsidR="003F6C62" w:rsidRPr="00004F48">
        <w:rPr>
          <w:rFonts w:ascii="Times New Roman" w:hAnsi="Times New Roman" w:cs="Times New Roman"/>
        </w:rPr>
        <w:t>от 27.08.2024</w:t>
      </w:r>
      <w:r w:rsidR="00004F48" w:rsidRPr="00004F48">
        <w:rPr>
          <w:rFonts w:ascii="Times New Roman" w:hAnsi="Times New Roman" w:cs="Times New Roman"/>
        </w:rPr>
        <w:t xml:space="preserve">  </w:t>
      </w:r>
      <w:r w:rsidR="00F92F33" w:rsidRPr="00004F48">
        <w:rPr>
          <w:rFonts w:ascii="Times New Roman" w:hAnsi="Times New Roman" w:cs="Times New Roman"/>
        </w:rPr>
        <w:t xml:space="preserve">  </w:t>
      </w:r>
      <w:r w:rsidR="006B0607" w:rsidRPr="00004F48">
        <w:rPr>
          <w:rFonts w:ascii="Times New Roman" w:hAnsi="Times New Roman" w:cs="Times New Roman"/>
        </w:rPr>
        <w:t>№</w:t>
      </w:r>
      <w:r w:rsidR="00004F48" w:rsidRPr="00004F48">
        <w:rPr>
          <w:rFonts w:ascii="Times New Roman" w:hAnsi="Times New Roman" w:cs="Times New Roman"/>
        </w:rPr>
        <w:t>40</w:t>
      </w:r>
      <w:r w:rsidR="00925459">
        <w:rPr>
          <w:rFonts w:ascii="Times New Roman" w:hAnsi="Times New Roman" w:cs="Times New Roman"/>
        </w:rPr>
        <w:t>5</w:t>
      </w:r>
    </w:p>
    <w:p w14:paraId="376F58BE" w14:textId="5518A7C1" w:rsidR="005642B2" w:rsidRPr="00004F48" w:rsidRDefault="005642B2" w:rsidP="005642B2">
      <w:pPr>
        <w:pStyle w:val="a5"/>
        <w:rPr>
          <w:rFonts w:ascii="Times New Roman" w:hAnsi="Times New Roman" w:cs="Times New Roman"/>
          <w:b/>
        </w:rPr>
      </w:pPr>
      <w:r w:rsidRPr="00004F48">
        <w:rPr>
          <w:rFonts w:ascii="Times New Roman" w:hAnsi="Times New Roman" w:cs="Times New Roman"/>
        </w:rPr>
        <w:t>Г.Н.</w:t>
      </w:r>
      <w:r w:rsidR="00925459">
        <w:rPr>
          <w:rFonts w:ascii="Times New Roman" w:hAnsi="Times New Roman" w:cs="Times New Roman"/>
        </w:rPr>
        <w:t xml:space="preserve"> </w:t>
      </w:r>
      <w:r w:rsidRPr="00004F48">
        <w:rPr>
          <w:rFonts w:ascii="Times New Roman" w:hAnsi="Times New Roman" w:cs="Times New Roman"/>
        </w:rPr>
        <w:t xml:space="preserve">Веремеенко _______                                                 </w:t>
      </w:r>
    </w:p>
    <w:p w14:paraId="45AC41B9" w14:textId="77CC73D9" w:rsidR="005642B2" w:rsidRPr="00004F48" w:rsidRDefault="00423CE7" w:rsidP="00423CE7">
      <w:pPr>
        <w:spacing w:line="100" w:lineRule="atLeast"/>
        <w:ind w:firstLine="0"/>
        <w:jc w:val="both"/>
        <w:rPr>
          <w:rFonts w:ascii="Times New Roman" w:hAnsi="Times New Roman" w:cs="Times New Roman"/>
        </w:rPr>
      </w:pPr>
      <w:r w:rsidRPr="00004F48">
        <w:rPr>
          <w:rFonts w:ascii="Times New Roman" w:hAnsi="Times New Roman" w:cs="Times New Roman"/>
        </w:rPr>
        <w:t>о</w:t>
      </w:r>
      <w:r w:rsidR="00F238D0" w:rsidRPr="00004F48">
        <w:rPr>
          <w:rFonts w:ascii="Times New Roman" w:hAnsi="Times New Roman" w:cs="Times New Roman"/>
        </w:rPr>
        <w:t xml:space="preserve">т   </w:t>
      </w:r>
      <w:r w:rsidR="00004F48" w:rsidRPr="00004F48">
        <w:rPr>
          <w:rFonts w:ascii="Times New Roman" w:hAnsi="Times New Roman" w:cs="Times New Roman"/>
        </w:rPr>
        <w:t>2</w:t>
      </w:r>
      <w:r w:rsidR="00925459">
        <w:rPr>
          <w:rFonts w:ascii="Times New Roman" w:hAnsi="Times New Roman" w:cs="Times New Roman"/>
        </w:rPr>
        <w:t>7</w:t>
      </w:r>
      <w:r w:rsidR="00F92F33" w:rsidRPr="00004F48">
        <w:rPr>
          <w:rFonts w:ascii="Times New Roman" w:hAnsi="Times New Roman" w:cs="Times New Roman"/>
        </w:rPr>
        <w:t xml:space="preserve">.08. </w:t>
      </w:r>
      <w:r w:rsidR="001B61CF" w:rsidRPr="00004F48">
        <w:rPr>
          <w:rFonts w:ascii="Times New Roman" w:hAnsi="Times New Roman" w:cs="Times New Roman"/>
        </w:rPr>
        <w:t>20</w:t>
      </w:r>
      <w:r w:rsidR="00004F48" w:rsidRPr="00004F48">
        <w:rPr>
          <w:rFonts w:ascii="Times New Roman" w:hAnsi="Times New Roman" w:cs="Times New Roman"/>
        </w:rPr>
        <w:t>2</w:t>
      </w:r>
      <w:r w:rsidR="00925459">
        <w:rPr>
          <w:rFonts w:ascii="Times New Roman" w:hAnsi="Times New Roman" w:cs="Times New Roman"/>
        </w:rPr>
        <w:t>4</w:t>
      </w:r>
      <w:r w:rsidR="00F238D0" w:rsidRPr="00004F48">
        <w:rPr>
          <w:rFonts w:ascii="Times New Roman" w:hAnsi="Times New Roman" w:cs="Times New Roman"/>
        </w:rPr>
        <w:t xml:space="preserve"> г.</w:t>
      </w:r>
    </w:p>
    <w:p w14:paraId="7C6221BB" w14:textId="77777777"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14:paraId="5BB506BB" w14:textId="77777777"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14:paraId="4AD02141" w14:textId="77777777"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74B">
        <w:rPr>
          <w:rFonts w:ascii="Times New Roman" w:hAnsi="Times New Roman" w:cs="Times New Roman"/>
          <w:sz w:val="32"/>
          <w:szCs w:val="32"/>
        </w:rPr>
        <w:t>План</w:t>
      </w:r>
    </w:p>
    <w:p w14:paraId="2D9894FA" w14:textId="77777777"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74B">
        <w:rPr>
          <w:rFonts w:ascii="Times New Roman" w:hAnsi="Times New Roman" w:cs="Times New Roman"/>
          <w:sz w:val="28"/>
          <w:szCs w:val="28"/>
        </w:rPr>
        <w:t>воспитательной работы</w:t>
      </w:r>
    </w:p>
    <w:p w14:paraId="519816E8" w14:textId="2590930F" w:rsidR="005642B2" w:rsidRPr="0026574B" w:rsidRDefault="00004F48" w:rsidP="005642B2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</w:t>
      </w:r>
      <w:r w:rsidR="00925459">
        <w:rPr>
          <w:rFonts w:ascii="Times New Roman" w:hAnsi="Times New Roman" w:cs="Times New Roman"/>
          <w:sz w:val="32"/>
          <w:szCs w:val="32"/>
        </w:rPr>
        <w:t xml:space="preserve"> - 2025</w:t>
      </w:r>
      <w:r w:rsidR="005642B2" w:rsidRPr="0026574B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52B3A530" w14:textId="6700DF41" w:rsidR="005642B2" w:rsidRPr="0026574B" w:rsidRDefault="00925459" w:rsidP="005642B2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Б</w:t>
      </w:r>
      <w:r w:rsidR="009469A2">
        <w:rPr>
          <w:rFonts w:ascii="Times New Roman" w:hAnsi="Times New Roman" w:cs="Times New Roman"/>
          <w:sz w:val="32"/>
          <w:szCs w:val="32"/>
        </w:rPr>
        <w:t xml:space="preserve"> класс</w:t>
      </w:r>
    </w:p>
    <w:p w14:paraId="50D4F349" w14:textId="77777777"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14:paraId="148610FD" w14:textId="77777777"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14:paraId="764668BD" w14:textId="68000888" w:rsidR="005642B2" w:rsidRPr="0026574B" w:rsidRDefault="00423CE7" w:rsidP="00423CE7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64B9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469A2" w:rsidRPr="0026574B">
        <w:rPr>
          <w:rFonts w:ascii="Times New Roman" w:hAnsi="Times New Roman" w:cs="Times New Roman"/>
          <w:sz w:val="28"/>
          <w:szCs w:val="28"/>
        </w:rPr>
        <w:t>Составитель:</w:t>
      </w:r>
      <w:r w:rsidR="00F64B97">
        <w:rPr>
          <w:rFonts w:ascii="Times New Roman" w:hAnsi="Times New Roman" w:cs="Times New Roman"/>
          <w:sz w:val="28"/>
          <w:szCs w:val="28"/>
        </w:rPr>
        <w:t xml:space="preserve"> </w:t>
      </w:r>
      <w:r w:rsidR="009469A2">
        <w:rPr>
          <w:rFonts w:ascii="Times New Roman" w:hAnsi="Times New Roman" w:cs="Times New Roman"/>
          <w:sz w:val="28"/>
          <w:szCs w:val="28"/>
        </w:rPr>
        <w:t>Никитина</w:t>
      </w:r>
      <w:r w:rsidR="00F64B97">
        <w:rPr>
          <w:rFonts w:ascii="Times New Roman" w:hAnsi="Times New Roman" w:cs="Times New Roman"/>
          <w:sz w:val="28"/>
          <w:szCs w:val="28"/>
        </w:rPr>
        <w:t xml:space="preserve"> Е.</w:t>
      </w:r>
      <w:r w:rsidR="009469A2">
        <w:rPr>
          <w:rFonts w:ascii="Times New Roman" w:hAnsi="Times New Roman" w:cs="Times New Roman"/>
          <w:sz w:val="28"/>
          <w:szCs w:val="28"/>
        </w:rPr>
        <w:t>В</w:t>
      </w:r>
      <w:r w:rsidR="00F64B97">
        <w:rPr>
          <w:rFonts w:ascii="Times New Roman" w:hAnsi="Times New Roman" w:cs="Times New Roman"/>
          <w:sz w:val="28"/>
          <w:szCs w:val="28"/>
        </w:rPr>
        <w:t>.</w:t>
      </w:r>
      <w:r w:rsidR="00CF4BDB" w:rsidRPr="002657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D08A9" w14:textId="77777777" w:rsidR="005642B2" w:rsidRPr="0026574B" w:rsidRDefault="005642B2" w:rsidP="009469A2">
      <w:pPr>
        <w:tabs>
          <w:tab w:val="left" w:pos="9072"/>
        </w:tabs>
        <w:spacing w:line="100" w:lineRule="atLeast"/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B1E163" w14:textId="77777777"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2049F7" w14:textId="77777777"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C248A6" w14:textId="77777777"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69B976" w14:textId="77777777"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FC9D56" w14:textId="77777777"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2CD24C" w14:textId="325FA231" w:rsidR="005642B2" w:rsidRPr="0026574B" w:rsidRDefault="00DC7D46" w:rsidP="00174784">
      <w:pPr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04F48">
        <w:rPr>
          <w:rFonts w:ascii="Times New Roman" w:hAnsi="Times New Roman" w:cs="Times New Roman"/>
          <w:sz w:val="28"/>
          <w:szCs w:val="28"/>
        </w:rPr>
        <w:t xml:space="preserve">              г. Славгород, 202</w:t>
      </w:r>
      <w:r w:rsidR="00925459">
        <w:rPr>
          <w:rFonts w:ascii="Times New Roman" w:hAnsi="Times New Roman" w:cs="Times New Roman"/>
          <w:sz w:val="28"/>
          <w:szCs w:val="28"/>
        </w:rPr>
        <w:t>4</w:t>
      </w:r>
      <w:r w:rsidR="005642B2" w:rsidRPr="0026574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A8C7038" w14:textId="77777777" w:rsidR="00423CE7" w:rsidRDefault="00C167EB" w:rsidP="00E97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26574B">
        <w:rPr>
          <w:rFonts w:ascii="Times New Roman" w:eastAsia="Times New Roman" w:hAnsi="Times New Roman" w:cs="Times New Roman"/>
          <w:b/>
          <w:bCs/>
          <w:lang w:eastAsia="ar-SA"/>
        </w:rPr>
        <w:br w:type="page"/>
      </w:r>
      <w:r w:rsidR="00423CE7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   </w:t>
      </w:r>
    </w:p>
    <w:p w14:paraId="58BA008A" w14:textId="77777777" w:rsidR="00423CE7" w:rsidRDefault="00423CE7" w:rsidP="00E97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2B3930F" w14:textId="77777777" w:rsidR="00423CE7" w:rsidRDefault="00423CE7" w:rsidP="00E97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E1D99FC" w14:textId="77777777" w:rsidR="00423CE7" w:rsidRDefault="00423CE7" w:rsidP="00E97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0A95C5A" w14:textId="40A5D888" w:rsidR="00C167EB" w:rsidRDefault="00C167E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10E">
        <w:rPr>
          <w:rFonts w:ascii="Times New Roman" w:hAnsi="Times New Roman" w:cs="Times New Roman"/>
          <w:b/>
          <w:sz w:val="24"/>
          <w:szCs w:val="24"/>
        </w:rPr>
        <w:t xml:space="preserve">Анализ воспитательной </w:t>
      </w:r>
      <w:r w:rsidR="00004F48">
        <w:rPr>
          <w:rFonts w:ascii="Times New Roman" w:hAnsi="Times New Roman" w:cs="Times New Roman"/>
          <w:b/>
          <w:sz w:val="24"/>
          <w:szCs w:val="24"/>
        </w:rPr>
        <w:t>работы за 202</w:t>
      </w:r>
      <w:r w:rsidR="00925459">
        <w:rPr>
          <w:rFonts w:ascii="Times New Roman" w:hAnsi="Times New Roman" w:cs="Times New Roman"/>
          <w:b/>
          <w:sz w:val="24"/>
          <w:szCs w:val="24"/>
        </w:rPr>
        <w:t>3</w:t>
      </w:r>
      <w:r w:rsidR="00423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F48">
        <w:rPr>
          <w:rFonts w:ascii="Times New Roman" w:hAnsi="Times New Roman" w:cs="Times New Roman"/>
          <w:b/>
          <w:sz w:val="24"/>
          <w:szCs w:val="24"/>
        </w:rPr>
        <w:t>– 202</w:t>
      </w:r>
      <w:r w:rsidR="00925459">
        <w:rPr>
          <w:rFonts w:ascii="Times New Roman" w:hAnsi="Times New Roman" w:cs="Times New Roman"/>
          <w:b/>
          <w:sz w:val="24"/>
          <w:szCs w:val="24"/>
        </w:rPr>
        <w:t>4</w:t>
      </w:r>
      <w:r w:rsidRPr="00E9710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7C488949" w14:textId="77777777" w:rsidR="00423CE7" w:rsidRPr="00E9710E" w:rsidRDefault="00423CE7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7B640" w14:textId="2D3E684D" w:rsidR="00960C6D" w:rsidRDefault="00960C6D" w:rsidP="00960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учебного года были поставлены следующие воспитательные задачи:</w:t>
      </w:r>
    </w:p>
    <w:p w14:paraId="59A77683" w14:textId="77777777" w:rsidR="00960C6D" w:rsidRDefault="00960C6D" w:rsidP="00960C6D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1.Создать и поддерживать положительную эмоциональную атмосферу в классе.</w:t>
      </w:r>
    </w:p>
    <w:p w14:paraId="087A6173" w14:textId="77777777" w:rsidR="00960C6D" w:rsidRDefault="00960C6D" w:rsidP="0096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Оказывать помощь в преодолении трудностей подросткового периода.</w:t>
      </w:r>
    </w:p>
    <w:p w14:paraId="59F934CB" w14:textId="77777777" w:rsidR="00960C6D" w:rsidRDefault="00960C6D" w:rsidP="0096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Организовать работу со способными и одарёнными учащимися.</w:t>
      </w:r>
    </w:p>
    <w:p w14:paraId="486B3C8B" w14:textId="5EAF0C52" w:rsidR="00960C6D" w:rsidRDefault="00960C6D" w:rsidP="0096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Воспитывать любовь к Родине, её истории, культуре, традициям; формирование </w:t>
      </w:r>
      <w:r w:rsidR="003F6C62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правовой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политической культуры, воспитание уважения к закону, правам, интересам каждой личности.</w:t>
      </w:r>
    </w:p>
    <w:p w14:paraId="54FE7072" w14:textId="3ADB3A93" w:rsidR="00960C6D" w:rsidRDefault="00960C6D" w:rsidP="0096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5. Показать ребенку, его семье, значимость его физического состояния для развития его нравственных качеств и профессионального становления; защитить </w:t>
      </w:r>
      <w:r w:rsidR="003F6C62">
        <w:rPr>
          <w:rFonts w:ascii="Times New Roman" w:hAnsi="Times New Roman" w:cs="Times New Roman"/>
          <w:sz w:val="24"/>
          <w:szCs w:val="24"/>
          <w:shd w:val="clear" w:color="auto" w:fill="FFFFFF"/>
        </w:rPr>
        <w:t>и сохранить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(физическое и психическое) здоровье ученика.</w:t>
      </w:r>
    </w:p>
    <w:p w14:paraId="402C97FC" w14:textId="7BFD4D77" w:rsidR="00960C6D" w:rsidRDefault="00960C6D" w:rsidP="0096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3F6C62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стремление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самостоятельности учащихся, обучать конструированию в сфере взаимоотношений.</w:t>
      </w:r>
    </w:p>
    <w:p w14:paraId="09CF7ED5" w14:textId="3D58D9F9" w:rsidR="00960C6D" w:rsidRDefault="00960C6D" w:rsidP="0096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Развивать умение реально оценивать свои поступки и </w:t>
      </w:r>
      <w:r w:rsidR="003F6C62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поступки окружающих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8417483" w14:textId="77777777" w:rsidR="00960C6D" w:rsidRDefault="00960C6D" w:rsidP="0096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8.Формировать навыки санитарно-гигиенической культуры.</w:t>
      </w:r>
    </w:p>
    <w:p w14:paraId="021FBC35" w14:textId="77777777" w:rsidR="00960C6D" w:rsidRDefault="00960C6D" w:rsidP="00960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 Продолжить тесную связь родителей класса, стараться работать так, чтобы родители были удовлетворены школьной жизнью.</w:t>
      </w:r>
    </w:p>
    <w:p w14:paraId="1683DF0D" w14:textId="5A3F9373" w:rsidR="00960C6D" w:rsidRDefault="00960C6D" w:rsidP="00960C6D">
      <w:pPr>
        <w:spacing w:after="0" w:line="24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       В основу работы положены методы позитивного воспитания по  правилам, принятым всеми членами коллектива: не создавать своим поведением в классе обстановки, мешающей или раздражающей остальных: никому не угрожать и не трогать физически никого, не оскорблять других, не говорить о себе или о других плохо, не брать без разрешения чужие вещи, не сквернословить, заступаться за других без физического вмешательства. Любой человек достоин уважения и суверенитета. Отмечать победы и благородные поступки каждого.</w:t>
      </w:r>
      <w:r>
        <w:rPr>
          <w:rFonts w:ascii="Times New Roman" w:hAnsi="Times New Roman" w:cs="Times New Roman"/>
          <w:sz w:val="24"/>
          <w:szCs w:val="24"/>
        </w:rPr>
        <w:br/>
        <w:t xml:space="preserve">         Все случаи нарушения </w:t>
      </w:r>
      <w:r w:rsidR="003F6C62">
        <w:rPr>
          <w:rFonts w:ascii="Times New Roman" w:hAnsi="Times New Roman" w:cs="Times New Roman"/>
          <w:sz w:val="24"/>
          <w:szCs w:val="24"/>
        </w:rPr>
        <w:t>принятых правил</w:t>
      </w:r>
      <w:r>
        <w:rPr>
          <w:rFonts w:ascii="Times New Roman" w:hAnsi="Times New Roman" w:cs="Times New Roman"/>
          <w:sz w:val="24"/>
          <w:szCs w:val="24"/>
        </w:rPr>
        <w:t xml:space="preserve"> обсуждать на общем собрании класса без оскорблений провинившегося либо в индивидуальной беседе учителя с ребёнком.</w:t>
      </w:r>
      <w:r>
        <w:rPr>
          <w:rFonts w:ascii="Times New Roman" w:hAnsi="Times New Roman" w:cs="Times New Roman"/>
          <w:sz w:val="24"/>
          <w:szCs w:val="24"/>
        </w:rPr>
        <w:br/>
        <w:t>         В целом, работа по реализации данных задач, основанная на методах позитивного воспитания, дала положительные результаты. Однако усилить познавательную мотивацию у многих учащихся не удалось. Причина – индивидуальные особенности детей, отсутствие контроля со стороны родителей.</w:t>
      </w:r>
    </w:p>
    <w:p w14:paraId="5C10A621" w14:textId="414A9EE8" w:rsidR="00960C6D" w:rsidRDefault="00960C6D" w:rsidP="00960C6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учебного года использовались различные формы воспитательной </w:t>
      </w:r>
      <w:r w:rsidR="00F64B97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работы: классные часы, мероприятия и КТД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родительские собрания, соревнования, экскурсии</w:t>
      </w:r>
      <w:r w:rsidR="00F64B97">
        <w:rPr>
          <w:rFonts w:ascii="Times New Roman" w:hAnsi="Times New Roman" w:cs="Times New Roman"/>
          <w:sz w:val="24"/>
          <w:szCs w:val="24"/>
          <w:shd w:val="clear" w:color="auto" w:fill="FFFFFF"/>
        </w:rPr>
        <w:t>, походы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кино. Основным компонентом воспитательной работы являлись классные часы, проводившиеся регулярно: один раз в неделю.  Были организованы встречи с психологом Спесивцевой В.В., социальным педагогом Коноваленко А.В., </w:t>
      </w:r>
      <w:r w:rsidR="009469A2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библиотекарем школы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Беликовой</w:t>
      </w:r>
      <w:r w:rsidR="00946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Ю.А..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 xml:space="preserve">    В </w:t>
      </w:r>
      <w:r w:rsidR="00925459">
        <w:rPr>
          <w:rFonts w:ascii="Times New Roman" w:hAnsi="Times New Roman" w:cs="Times New Roman"/>
          <w:sz w:val="24"/>
          <w:szCs w:val="24"/>
        </w:rPr>
        <w:t xml:space="preserve">течение года </w:t>
      </w:r>
      <w:r w:rsidR="001962CB">
        <w:rPr>
          <w:rFonts w:ascii="Times New Roman" w:hAnsi="Times New Roman" w:cs="Times New Roman"/>
          <w:sz w:val="24"/>
          <w:szCs w:val="24"/>
        </w:rPr>
        <w:t>проводились</w:t>
      </w:r>
      <w:r w:rsidR="00925459">
        <w:rPr>
          <w:rFonts w:ascii="Times New Roman" w:hAnsi="Times New Roman" w:cs="Times New Roman"/>
          <w:sz w:val="24"/>
          <w:szCs w:val="24"/>
        </w:rPr>
        <w:t xml:space="preserve"> мероприятия в рамках</w:t>
      </w:r>
      <w:r w:rsidR="001962CB">
        <w:rPr>
          <w:rFonts w:ascii="Times New Roman" w:hAnsi="Times New Roman" w:cs="Times New Roman"/>
          <w:sz w:val="24"/>
          <w:szCs w:val="24"/>
        </w:rPr>
        <w:t xml:space="preserve"> внеурочной деятельности по программам «Разговоры о важном», «Россия-мои горизонты», классные часы, посвященные СВО, героям-защитникам. </w:t>
      </w:r>
      <w:r>
        <w:rPr>
          <w:rFonts w:ascii="Times New Roman" w:hAnsi="Times New Roman" w:cs="Times New Roman"/>
          <w:sz w:val="24"/>
          <w:szCs w:val="24"/>
        </w:rPr>
        <w:t xml:space="preserve"> Эти мероприятия помогают формировать нравственную и гражданскую позицию у учащихся.</w:t>
      </w:r>
    </w:p>
    <w:p w14:paraId="05C21782" w14:textId="06C93942" w:rsidR="00960C6D" w:rsidRDefault="00960C6D" w:rsidP="00960C6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Ребята в классе </w:t>
      </w:r>
      <w:r w:rsidR="001962CB"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>активны при подготовке различных мероприятий, сами вызываются</w:t>
      </w:r>
      <w:r w:rsidR="00F64B97">
        <w:rPr>
          <w:rFonts w:ascii="Times New Roman" w:hAnsi="Times New Roman" w:cs="Times New Roman"/>
          <w:sz w:val="24"/>
          <w:szCs w:val="24"/>
        </w:rPr>
        <w:t xml:space="preserve"> готовить, не отказываются принимать участие. Помогали</w:t>
      </w:r>
      <w:r>
        <w:rPr>
          <w:rFonts w:ascii="Times New Roman" w:hAnsi="Times New Roman" w:cs="Times New Roman"/>
          <w:sz w:val="24"/>
          <w:szCs w:val="24"/>
        </w:rPr>
        <w:t xml:space="preserve"> в подго</w:t>
      </w:r>
      <w:r w:rsidR="00F64B97">
        <w:rPr>
          <w:rFonts w:ascii="Times New Roman" w:hAnsi="Times New Roman" w:cs="Times New Roman"/>
          <w:sz w:val="24"/>
          <w:szCs w:val="24"/>
        </w:rPr>
        <w:t xml:space="preserve">товке следующих </w:t>
      </w:r>
      <w:r w:rsidR="009469A2">
        <w:rPr>
          <w:rFonts w:ascii="Times New Roman" w:hAnsi="Times New Roman" w:cs="Times New Roman"/>
          <w:sz w:val="24"/>
          <w:szCs w:val="24"/>
        </w:rPr>
        <w:t>праздников: 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9A2">
        <w:rPr>
          <w:rFonts w:ascii="Times New Roman" w:hAnsi="Times New Roman" w:cs="Times New Roman"/>
          <w:sz w:val="24"/>
          <w:szCs w:val="24"/>
        </w:rPr>
        <w:t>год,</w:t>
      </w:r>
      <w:r>
        <w:rPr>
          <w:rFonts w:ascii="Times New Roman" w:hAnsi="Times New Roman" w:cs="Times New Roman"/>
          <w:sz w:val="24"/>
          <w:szCs w:val="24"/>
        </w:rPr>
        <w:t xml:space="preserve"> 23 февраля, 8 марта</w:t>
      </w:r>
      <w:r w:rsidR="009469A2">
        <w:rPr>
          <w:rFonts w:ascii="Times New Roman" w:hAnsi="Times New Roman" w:cs="Times New Roman"/>
          <w:sz w:val="24"/>
          <w:szCs w:val="24"/>
        </w:rPr>
        <w:t>, украшали к мероприятиям кабинет и школу.</w:t>
      </w:r>
    </w:p>
    <w:p w14:paraId="020C8FB3" w14:textId="77777777" w:rsidR="00960C6D" w:rsidRPr="004A11CC" w:rsidRDefault="00960C6D" w:rsidP="00960C6D">
      <w:pPr>
        <w:spacing w:after="0" w:line="240" w:lineRule="auto"/>
        <w:ind w:firstLine="567"/>
        <w:jc w:val="both"/>
      </w:pPr>
      <w:r w:rsidRPr="004A11CC">
        <w:rPr>
          <w:rFonts w:ascii="Times New Roman" w:hAnsi="Times New Roman" w:cs="Times New Roman"/>
          <w:sz w:val="24"/>
          <w:szCs w:val="24"/>
        </w:rPr>
        <w:t>Ребята активно участвовали в спортивных соревнованиях, проводимых как на уровне школы, так и города. Участвовали в городском Кроссе Наций, в «Веселых стартах»</w:t>
      </w:r>
      <w:r>
        <w:rPr>
          <w:rFonts w:ascii="Times New Roman" w:hAnsi="Times New Roman" w:cs="Times New Roman"/>
          <w:sz w:val="24"/>
          <w:szCs w:val="24"/>
        </w:rPr>
        <w:t>, в «Лыжне России»</w:t>
      </w:r>
      <w:r w:rsidRPr="004A11CC">
        <w:rPr>
          <w:rFonts w:ascii="Times New Roman" w:hAnsi="Times New Roman" w:cs="Times New Roman"/>
          <w:sz w:val="24"/>
          <w:szCs w:val="24"/>
        </w:rPr>
        <w:t xml:space="preserve"> и д</w:t>
      </w:r>
      <w:r>
        <w:rPr>
          <w:rFonts w:ascii="Times New Roman" w:hAnsi="Times New Roman" w:cs="Times New Roman"/>
          <w:sz w:val="24"/>
          <w:szCs w:val="24"/>
        </w:rPr>
        <w:t>ругих спортивных соревнованиях.</w:t>
      </w:r>
    </w:p>
    <w:p w14:paraId="6AA3A674" w14:textId="77777777" w:rsidR="00960C6D" w:rsidRDefault="00960C6D" w:rsidP="00960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 возникало проблем с дежурством по классу. Таким образом, можно сделать вывод, что ребята относятся к своим обязанностям и поручениям добросовестно.</w:t>
      </w:r>
    </w:p>
    <w:p w14:paraId="2335B358" w14:textId="5EB17FB5" w:rsidR="00960C6D" w:rsidRDefault="00960C6D" w:rsidP="00960C6D">
      <w:pPr>
        <w:spacing w:after="0" w:line="240" w:lineRule="auto"/>
        <w:ind w:firstLine="666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Можно отметить, что установлен хороший контакт с родителями. </w:t>
      </w:r>
      <w:r w:rsidR="009469A2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родители заинтересованы в результатах учебного труда своих детей, активно им помогают, интересуются успехами. Некоторые родители дают детям полную самостоятельность, полностью доверяют, что не всегда положительно сказывается на воспитании детей, </w:t>
      </w:r>
      <w:r w:rsidR="003F6C62">
        <w:rPr>
          <w:rFonts w:ascii="Times New Roman" w:hAnsi="Times New Roman" w:cs="Times New Roman"/>
          <w:sz w:val="24"/>
          <w:szCs w:val="24"/>
        </w:rPr>
        <w:t>также и на</w:t>
      </w:r>
      <w:r>
        <w:rPr>
          <w:rFonts w:ascii="Times New Roman" w:hAnsi="Times New Roman" w:cs="Times New Roman"/>
          <w:sz w:val="24"/>
          <w:szCs w:val="24"/>
        </w:rPr>
        <w:t xml:space="preserve"> результатах успеваемости. Проводятся индивидуальные беседы с родителями, устанавливается контакт. За год прошло четыре родительских собрания.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Радует, что </w:t>
      </w:r>
      <w:r w:rsidR="00F6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родительские собрания </w:t>
      </w:r>
      <w:r w:rsidR="003F6C62">
        <w:rPr>
          <w:rFonts w:ascii="Times New Roman" w:hAnsi="Times New Roman" w:cs="Times New Roman"/>
          <w:sz w:val="24"/>
          <w:szCs w:val="24"/>
          <w:shd w:val="clear" w:color="auto" w:fill="FFFFFF"/>
        </w:rPr>
        <w:t>приходит большинство</w:t>
      </w:r>
      <w:r w:rsidR="00F6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пропускают только по уважительной причине.  Помимо вопросов организационных обсуждались и вопросы общепедагогического плана. </w:t>
      </w:r>
      <w:r>
        <w:rPr>
          <w:rFonts w:ascii="Times New Roman" w:hAnsi="Times New Roman" w:cs="Times New Roman"/>
          <w:sz w:val="24"/>
          <w:szCs w:val="24"/>
        </w:rPr>
        <w:t>На собрания были приглашены психолог школы Спесивцева В.В., социальный педагог школы Коноваленко А.В.</w:t>
      </w:r>
      <w:r w:rsidR="001962CB">
        <w:rPr>
          <w:rFonts w:ascii="Times New Roman" w:hAnsi="Times New Roman" w:cs="Times New Roman"/>
          <w:sz w:val="24"/>
          <w:szCs w:val="24"/>
        </w:rPr>
        <w:t>, учителя-предметники, сотрудник полиции.</w:t>
      </w:r>
    </w:p>
    <w:p w14:paraId="5E2DEC77" w14:textId="77777777" w:rsidR="00960C6D" w:rsidRDefault="00960C6D" w:rsidP="00960C6D">
      <w:pPr>
        <w:spacing w:after="0" w:line="240" w:lineRule="auto"/>
        <w:ind w:firstLine="66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работе с родителями руководствуюсь принципами:</w:t>
      </w:r>
    </w:p>
    <w:p w14:paraId="22D58599" w14:textId="77777777" w:rsidR="00960C6D" w:rsidRDefault="00960C6D" w:rsidP="00960C6D">
      <w:pPr>
        <w:pStyle w:val="ae"/>
        <w:numPr>
          <w:ilvl w:val="0"/>
          <w:numId w:val="25"/>
        </w:numPr>
        <w:jc w:val="both"/>
        <w:rPr>
          <w:highlight w:val="white"/>
        </w:rPr>
      </w:pPr>
      <w:r>
        <w:rPr>
          <w:shd w:val="clear" w:color="auto" w:fill="FFFFFF"/>
        </w:rPr>
        <w:t>партнерские отношения с родителями;</w:t>
      </w:r>
    </w:p>
    <w:p w14:paraId="7472F56D" w14:textId="77777777" w:rsidR="00960C6D" w:rsidRDefault="00960C6D" w:rsidP="00960C6D">
      <w:pPr>
        <w:pStyle w:val="ae"/>
        <w:numPr>
          <w:ilvl w:val="0"/>
          <w:numId w:val="25"/>
        </w:numPr>
        <w:jc w:val="both"/>
        <w:rPr>
          <w:highlight w:val="white"/>
        </w:rPr>
      </w:pPr>
      <w:r>
        <w:rPr>
          <w:shd w:val="clear" w:color="auto" w:fill="FFFFFF"/>
        </w:rPr>
        <w:t>открытость педагогического процесса;</w:t>
      </w:r>
    </w:p>
    <w:p w14:paraId="793E554C" w14:textId="77777777" w:rsidR="00960C6D" w:rsidRDefault="00960C6D" w:rsidP="00960C6D">
      <w:pPr>
        <w:pStyle w:val="ae"/>
        <w:numPr>
          <w:ilvl w:val="0"/>
          <w:numId w:val="25"/>
        </w:numPr>
        <w:jc w:val="both"/>
        <w:rPr>
          <w:highlight w:val="white"/>
        </w:rPr>
      </w:pPr>
      <w:r>
        <w:rPr>
          <w:shd w:val="clear" w:color="auto" w:fill="FFFFFF"/>
        </w:rPr>
        <w:t>осведомленность родителей о школьной жизни.</w:t>
      </w:r>
    </w:p>
    <w:p w14:paraId="675B4ACE" w14:textId="443CF02F" w:rsidR="00960C6D" w:rsidRDefault="00960C6D" w:rsidP="00960C6D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  </w:t>
      </w:r>
      <w:r>
        <w:rPr>
          <w:rFonts w:ascii="Times New Roman" w:hAnsi="Times New Roman" w:cs="Times New Roman"/>
          <w:sz w:val="24"/>
          <w:szCs w:val="24"/>
        </w:rPr>
        <w:t xml:space="preserve">Задача формирования важных нравственных качеств как никогда актуальна в наше время. Поэтому работа над этим направлением шла на протяжении всего учебного года не только в ходе заранее запланированных мероприятий, а также возникали моменты в ходе учебного процесса.  Школьникам не всегда </w:t>
      </w:r>
      <w:r w:rsidR="001962CB">
        <w:rPr>
          <w:rFonts w:ascii="Times New Roman" w:hAnsi="Times New Roman" w:cs="Times New Roman"/>
          <w:sz w:val="24"/>
          <w:szCs w:val="24"/>
        </w:rPr>
        <w:t>удается сотрудничать</w:t>
      </w:r>
      <w:r>
        <w:rPr>
          <w:rFonts w:ascii="Times New Roman" w:hAnsi="Times New Roman" w:cs="Times New Roman"/>
          <w:sz w:val="24"/>
          <w:szCs w:val="24"/>
        </w:rPr>
        <w:t xml:space="preserve"> друг с другом, подчинять свои интересы интересам других, поэтому данная задача</w:t>
      </w:r>
      <w:r w:rsidR="00196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актуальна в любое время.</w:t>
      </w:r>
    </w:p>
    <w:p w14:paraId="3451A6F7" w14:textId="77777777" w:rsidR="00C167EB" w:rsidRPr="00E9710E" w:rsidRDefault="00C167E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7F1B50" w14:textId="38E3CA6A" w:rsidR="00C2630D" w:rsidRDefault="003F6C62" w:rsidP="00C71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7151A" w:rsidRPr="00F64B97">
        <w:rPr>
          <w:rFonts w:ascii="Times New Roman" w:hAnsi="Times New Roman" w:cs="Times New Roman"/>
          <w:b/>
          <w:sz w:val="24"/>
          <w:szCs w:val="24"/>
        </w:rPr>
        <w:t>Цель и зад</w:t>
      </w:r>
      <w:r w:rsidR="00004F48" w:rsidRPr="00F64B97">
        <w:rPr>
          <w:rFonts w:ascii="Times New Roman" w:hAnsi="Times New Roman" w:cs="Times New Roman"/>
          <w:b/>
          <w:sz w:val="24"/>
          <w:szCs w:val="24"/>
        </w:rPr>
        <w:t>ачи классного коллектива на 2024</w:t>
      </w:r>
      <w:r w:rsidR="001962CB">
        <w:rPr>
          <w:rFonts w:ascii="Times New Roman" w:hAnsi="Times New Roman" w:cs="Times New Roman"/>
          <w:b/>
          <w:sz w:val="24"/>
          <w:szCs w:val="24"/>
        </w:rPr>
        <w:t xml:space="preserve"> - 2025</w:t>
      </w:r>
      <w:r w:rsidR="00C7151A" w:rsidRPr="00F64B9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4670C25D" w14:textId="77777777" w:rsidR="003F6C62" w:rsidRDefault="003F6C62" w:rsidP="00C71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478DC7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Гражданского воспитания</w:t>
      </w:r>
      <w:r w:rsidRPr="0007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216CA3B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4F592973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жизни семьи, Организации, местного сообщества, родного края, страны;</w:t>
      </w:r>
    </w:p>
    <w:p w14:paraId="2A980FD3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26A3CC79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74E807FC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4873A13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гуманитарной деятельности (волонтёрство, помощь людям, нуждающимся в ней).</w:t>
      </w:r>
    </w:p>
    <w:p w14:paraId="52CB9131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Патриотического воспитания</w:t>
      </w:r>
      <w:r w:rsidRPr="0007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68DD7AB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6A97B746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595EF7CE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2B5591F3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Духовно-нравственного воспитания</w:t>
      </w:r>
      <w:r w:rsidRPr="0007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CCCD146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14:paraId="28853489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193D37E6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5C963B02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Эстетического воспитания</w:t>
      </w:r>
      <w:r w:rsidRPr="0007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A62AE5F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06C8228B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46E1F288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искусства.</w:t>
      </w:r>
    </w:p>
    <w:p w14:paraId="6522228C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 и эмоционального благополучия</w:t>
      </w:r>
      <w:r w:rsidRPr="0007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9943836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</w:t>
      </w:r>
    </w:p>
    <w:p w14:paraId="763D6A46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2D22E688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2EF2C6D9" w14:textId="75A9E20E" w:rsidR="00C2630D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</w:t>
      </w:r>
      <w:r w:rsidR="005E1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2C34BB3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14:paraId="093BD5D7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57875B57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7EC80852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Трудового воспитания</w:t>
      </w:r>
      <w:r w:rsidRPr="0007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AF42B52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42EDA9A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748542C6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375F974C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14:paraId="693C11B4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14:paraId="40801117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0C1C6C03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Экологического воспитания</w:t>
      </w:r>
      <w:r w:rsidRPr="0007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9685B99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738ED25F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492985E4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59024D93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14:paraId="4866E0C3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Ценности научного познания</w:t>
      </w:r>
      <w:r w:rsidRPr="00071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2DC962F2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21E5AA0B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14:paraId="02B93075" w14:textId="77777777" w:rsidR="00C2630D" w:rsidRPr="00071BFE" w:rsidRDefault="00C2630D" w:rsidP="00C2630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5849E6C" w14:textId="77777777" w:rsidR="00C2630D" w:rsidRDefault="00C2630D" w:rsidP="00665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4F8D97" w14:textId="77777777" w:rsidR="003F6C62" w:rsidRDefault="003F6C62" w:rsidP="00665AD0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BBE4545" w14:textId="6EDD4FE9" w:rsidR="00C2630D" w:rsidRPr="00C2630D" w:rsidRDefault="00C2630D" w:rsidP="00665AD0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C2630D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Pr="00C2630D">
        <w:rPr>
          <w:rFonts w:ascii="Times New Roman" w:hAnsi="Times New Roman"/>
          <w:sz w:val="24"/>
          <w:szCs w:val="24"/>
        </w:rPr>
        <w:t xml:space="preserve"> </w:t>
      </w:r>
      <w:r w:rsidRPr="003F6C62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C2630D">
        <w:rPr>
          <w:rFonts w:ascii="Times New Roman" w:hAnsi="Times New Roman"/>
          <w:b/>
          <w:sz w:val="24"/>
          <w:szCs w:val="24"/>
        </w:rPr>
        <w:t>задачи</w:t>
      </w:r>
      <w:r w:rsidRPr="00C2630D">
        <w:rPr>
          <w:rFonts w:ascii="Times New Roman" w:hAnsi="Times New Roman"/>
          <w:sz w:val="24"/>
          <w:szCs w:val="24"/>
        </w:rPr>
        <w:t xml:space="preserve"> </w:t>
      </w:r>
      <w:r w:rsidRPr="00C2630D">
        <w:rPr>
          <w:rFonts w:ascii="Times New Roman" w:hAnsi="Times New Roman"/>
          <w:b/>
          <w:sz w:val="24"/>
          <w:szCs w:val="24"/>
        </w:rPr>
        <w:t>воспитательной работы школы:</w:t>
      </w:r>
    </w:p>
    <w:p w14:paraId="6D741CBD" w14:textId="77777777" w:rsidR="00C2630D" w:rsidRPr="00C2630D" w:rsidRDefault="00C2630D" w:rsidP="00665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7F731A" w14:textId="77777777" w:rsidR="00C2630D" w:rsidRPr="00C2630D" w:rsidRDefault="00C2630D" w:rsidP="00665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30D">
        <w:rPr>
          <w:rFonts w:ascii="Times New Roman" w:hAnsi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266F6A6A" w14:textId="77777777" w:rsidR="00C2630D" w:rsidRPr="00C2630D" w:rsidRDefault="00C2630D" w:rsidP="00665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30D">
        <w:rPr>
          <w:rFonts w:ascii="Times New Roman" w:hAnsi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</w:p>
    <w:p w14:paraId="1B52204E" w14:textId="77777777" w:rsidR="00C2630D" w:rsidRPr="00C2630D" w:rsidRDefault="00C2630D" w:rsidP="00665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30D">
        <w:rPr>
          <w:rFonts w:ascii="Times New Roman" w:hAnsi="Times New Roman"/>
          <w:b/>
          <w:sz w:val="24"/>
          <w:szCs w:val="24"/>
        </w:rPr>
        <w:t>цель воспитания</w:t>
      </w:r>
      <w:r w:rsidRPr="00C2630D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8AE01DD" w14:textId="77777777" w:rsidR="00C2630D" w:rsidRPr="00C2630D" w:rsidRDefault="00C2630D" w:rsidP="00665A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30D">
        <w:rPr>
          <w:rFonts w:ascii="Times New Roman" w:hAnsi="Times New Roman"/>
          <w:b/>
          <w:sz w:val="24"/>
          <w:szCs w:val="24"/>
        </w:rPr>
        <w:t>Задачи воспитания</w:t>
      </w:r>
      <w:r w:rsidRPr="00C2630D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068A579A" w14:textId="77777777" w:rsidR="0030665E" w:rsidRPr="00C7151A" w:rsidRDefault="0030665E" w:rsidP="00665A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44F5A08" w14:textId="77777777" w:rsidR="00C167EB" w:rsidRPr="00E9710E" w:rsidRDefault="00C167E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10E">
        <w:rPr>
          <w:rFonts w:ascii="Times New Roman" w:hAnsi="Times New Roman" w:cs="Times New Roman"/>
          <w:b/>
          <w:sz w:val="24"/>
          <w:szCs w:val="24"/>
        </w:rPr>
        <w:t xml:space="preserve">   Психолого-педагогическая характеристика классного коллектива</w:t>
      </w:r>
    </w:p>
    <w:p w14:paraId="733DA963" w14:textId="77777777" w:rsidR="00C167EB" w:rsidRPr="00E9710E" w:rsidRDefault="00C167E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983BEB" w14:textId="0020B026" w:rsidR="00326F30" w:rsidRPr="001B179C" w:rsidRDefault="00F64B97" w:rsidP="00326F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914F0A">
        <w:rPr>
          <w:rFonts w:ascii="Times New Roman" w:hAnsi="Times New Roman"/>
          <w:sz w:val="24"/>
          <w:szCs w:val="24"/>
        </w:rPr>
        <w:t>9 Б</w:t>
      </w:r>
      <w:r>
        <w:rPr>
          <w:rFonts w:ascii="Times New Roman" w:hAnsi="Times New Roman"/>
          <w:sz w:val="24"/>
          <w:szCs w:val="24"/>
        </w:rPr>
        <w:t xml:space="preserve"> классе 2</w:t>
      </w:r>
      <w:r w:rsidR="009469A2">
        <w:rPr>
          <w:rFonts w:ascii="Times New Roman" w:hAnsi="Times New Roman"/>
          <w:sz w:val="24"/>
          <w:szCs w:val="24"/>
        </w:rPr>
        <w:t>7</w:t>
      </w:r>
      <w:r w:rsidR="00326F30">
        <w:rPr>
          <w:rFonts w:ascii="Times New Roman" w:hAnsi="Times New Roman"/>
          <w:sz w:val="24"/>
          <w:szCs w:val="24"/>
        </w:rPr>
        <w:t xml:space="preserve"> </w:t>
      </w:r>
      <w:r w:rsidR="002654A3">
        <w:rPr>
          <w:rFonts w:ascii="Times New Roman" w:hAnsi="Times New Roman"/>
          <w:sz w:val="24"/>
          <w:szCs w:val="24"/>
        </w:rPr>
        <w:t>учеников, в</w:t>
      </w:r>
      <w:r>
        <w:rPr>
          <w:rFonts w:ascii="Times New Roman" w:hAnsi="Times New Roman"/>
          <w:sz w:val="24"/>
          <w:szCs w:val="24"/>
        </w:rPr>
        <w:t xml:space="preserve"> том числе 1</w:t>
      </w:r>
      <w:r w:rsidR="002654A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девочек и 1</w:t>
      </w:r>
      <w:r w:rsidR="002654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мальчиков.  </w:t>
      </w:r>
      <w:r w:rsidR="002654A3">
        <w:rPr>
          <w:rFonts w:ascii="Times New Roman" w:hAnsi="Times New Roman"/>
          <w:sz w:val="24"/>
          <w:szCs w:val="24"/>
        </w:rPr>
        <w:t>26</w:t>
      </w:r>
      <w:r w:rsidR="00326F30" w:rsidRPr="001B179C">
        <w:rPr>
          <w:rFonts w:ascii="Times New Roman" w:hAnsi="Times New Roman"/>
          <w:sz w:val="24"/>
          <w:szCs w:val="24"/>
        </w:rPr>
        <w:t xml:space="preserve"> </w:t>
      </w:r>
      <w:r w:rsidR="002654A3" w:rsidRPr="001B179C">
        <w:rPr>
          <w:rFonts w:ascii="Times New Roman" w:hAnsi="Times New Roman"/>
          <w:sz w:val="24"/>
          <w:szCs w:val="24"/>
        </w:rPr>
        <w:t>человек -</w:t>
      </w:r>
      <w:r w:rsidR="00326F30">
        <w:rPr>
          <w:rFonts w:ascii="Times New Roman" w:hAnsi="Times New Roman"/>
          <w:sz w:val="24"/>
          <w:szCs w:val="24"/>
        </w:rPr>
        <w:t xml:space="preserve"> 2009 года рождения, 1 ребенок</w:t>
      </w:r>
      <w:r w:rsidR="00326F30" w:rsidRPr="001B179C">
        <w:rPr>
          <w:rFonts w:ascii="Times New Roman" w:hAnsi="Times New Roman"/>
          <w:sz w:val="24"/>
          <w:szCs w:val="24"/>
        </w:rPr>
        <w:t xml:space="preserve"> – 2008 года рождения. </w:t>
      </w:r>
      <w:r w:rsidR="001962CB">
        <w:rPr>
          <w:rFonts w:ascii="Times New Roman" w:hAnsi="Times New Roman"/>
          <w:sz w:val="24"/>
          <w:szCs w:val="24"/>
        </w:rPr>
        <w:t>Все перешли в 9 класс, Баранова Диана переведена условно.</w:t>
      </w:r>
    </w:p>
    <w:p w14:paraId="2E3F7113" w14:textId="565F0FFF" w:rsidR="00326F30" w:rsidRPr="00F364C1" w:rsidRDefault="001962CB" w:rsidP="00326F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класса не изменился. </w:t>
      </w:r>
      <w:r w:rsidR="00A90CB2">
        <w:rPr>
          <w:rFonts w:ascii="Times New Roman" w:hAnsi="Times New Roman"/>
          <w:sz w:val="24"/>
          <w:szCs w:val="24"/>
        </w:rPr>
        <w:t>2</w:t>
      </w:r>
      <w:r w:rsidR="004E66FD">
        <w:rPr>
          <w:rFonts w:ascii="Times New Roman" w:hAnsi="Times New Roman"/>
          <w:sz w:val="24"/>
          <w:szCs w:val="24"/>
        </w:rPr>
        <w:t>0</w:t>
      </w:r>
      <w:r w:rsidR="00326F30">
        <w:rPr>
          <w:rFonts w:ascii="Times New Roman" w:hAnsi="Times New Roman"/>
          <w:sz w:val="24"/>
          <w:szCs w:val="24"/>
        </w:rPr>
        <w:t xml:space="preserve"> детей восп</w:t>
      </w:r>
      <w:r w:rsidR="004E66FD">
        <w:rPr>
          <w:rFonts w:ascii="Times New Roman" w:hAnsi="Times New Roman"/>
          <w:sz w:val="24"/>
          <w:szCs w:val="24"/>
        </w:rPr>
        <w:t xml:space="preserve">итываются в полных, </w:t>
      </w:r>
      <w:r w:rsidR="00A90CB2">
        <w:rPr>
          <w:rFonts w:ascii="Times New Roman" w:hAnsi="Times New Roman"/>
          <w:sz w:val="24"/>
          <w:szCs w:val="24"/>
        </w:rPr>
        <w:t>7</w:t>
      </w:r>
      <w:r w:rsidR="00326F30" w:rsidRPr="001B179C">
        <w:rPr>
          <w:rFonts w:ascii="Times New Roman" w:hAnsi="Times New Roman"/>
          <w:sz w:val="24"/>
          <w:szCs w:val="24"/>
        </w:rPr>
        <w:t xml:space="preserve"> человек в неполных семьях</w:t>
      </w:r>
      <w:r w:rsidR="00326F30">
        <w:rPr>
          <w:rFonts w:ascii="Times New Roman" w:hAnsi="Times New Roman"/>
          <w:sz w:val="24"/>
          <w:szCs w:val="24"/>
        </w:rPr>
        <w:t>.</w:t>
      </w:r>
      <w:r w:rsidR="004E66FD">
        <w:rPr>
          <w:rFonts w:ascii="Times New Roman" w:hAnsi="Times New Roman"/>
          <w:sz w:val="24"/>
          <w:szCs w:val="24"/>
        </w:rPr>
        <w:t xml:space="preserve"> </w:t>
      </w:r>
      <w:r w:rsidR="002654A3">
        <w:rPr>
          <w:rFonts w:ascii="Times New Roman" w:hAnsi="Times New Roman"/>
          <w:sz w:val="24"/>
          <w:szCs w:val="24"/>
        </w:rPr>
        <w:t>Тр</w:t>
      </w:r>
      <w:r w:rsidR="004E66FD">
        <w:rPr>
          <w:rFonts w:ascii="Times New Roman" w:hAnsi="Times New Roman"/>
          <w:sz w:val="24"/>
          <w:szCs w:val="24"/>
        </w:rPr>
        <w:t>ое</w:t>
      </w:r>
      <w:r w:rsidR="00326F30" w:rsidRPr="001B179C">
        <w:rPr>
          <w:rFonts w:ascii="Times New Roman" w:hAnsi="Times New Roman"/>
          <w:sz w:val="24"/>
          <w:szCs w:val="24"/>
        </w:rPr>
        <w:t xml:space="preserve"> детей воспи</w:t>
      </w:r>
      <w:r w:rsidR="00326F30">
        <w:rPr>
          <w:rFonts w:ascii="Times New Roman" w:hAnsi="Times New Roman"/>
          <w:sz w:val="24"/>
          <w:szCs w:val="24"/>
        </w:rPr>
        <w:t>т</w:t>
      </w:r>
      <w:r w:rsidR="00C42490">
        <w:rPr>
          <w:rFonts w:ascii="Times New Roman" w:hAnsi="Times New Roman"/>
          <w:sz w:val="24"/>
          <w:szCs w:val="24"/>
        </w:rPr>
        <w:t xml:space="preserve">ываются в многодетных семьях. </w:t>
      </w:r>
      <w:r w:rsidR="00A90CB2">
        <w:rPr>
          <w:rFonts w:ascii="Times New Roman" w:hAnsi="Times New Roman"/>
          <w:sz w:val="24"/>
          <w:szCs w:val="24"/>
        </w:rPr>
        <w:t>4</w:t>
      </w:r>
      <w:r w:rsidR="00326F30" w:rsidRPr="001B179C">
        <w:rPr>
          <w:rFonts w:ascii="Times New Roman" w:hAnsi="Times New Roman"/>
          <w:sz w:val="24"/>
          <w:szCs w:val="24"/>
        </w:rPr>
        <w:t xml:space="preserve"> человек</w:t>
      </w:r>
      <w:r w:rsidR="00A90CB2">
        <w:rPr>
          <w:rFonts w:ascii="Times New Roman" w:hAnsi="Times New Roman"/>
          <w:sz w:val="24"/>
          <w:szCs w:val="24"/>
        </w:rPr>
        <w:t>а</w:t>
      </w:r>
      <w:r w:rsidR="00326F30" w:rsidRPr="001B179C">
        <w:rPr>
          <w:rFonts w:ascii="Times New Roman" w:hAnsi="Times New Roman"/>
          <w:sz w:val="24"/>
          <w:szCs w:val="24"/>
        </w:rPr>
        <w:t xml:space="preserve"> </w:t>
      </w:r>
      <w:r w:rsidR="00326F30" w:rsidRPr="00F364C1">
        <w:rPr>
          <w:rFonts w:ascii="Times New Roman" w:hAnsi="Times New Roman"/>
          <w:sz w:val="24"/>
          <w:szCs w:val="24"/>
        </w:rPr>
        <w:t>являются единственным ребенком в семье. Дети</w:t>
      </w:r>
      <w:r w:rsidR="00D83F61">
        <w:rPr>
          <w:rFonts w:ascii="Times New Roman" w:hAnsi="Times New Roman"/>
          <w:sz w:val="24"/>
          <w:szCs w:val="24"/>
        </w:rPr>
        <w:t xml:space="preserve"> </w:t>
      </w:r>
      <w:r w:rsidR="00326F30" w:rsidRPr="00F364C1">
        <w:rPr>
          <w:rFonts w:ascii="Times New Roman" w:hAnsi="Times New Roman"/>
          <w:sz w:val="24"/>
          <w:szCs w:val="24"/>
        </w:rPr>
        <w:t>растут в доброжелательной обстановке. Неблагополуч</w:t>
      </w:r>
      <w:r w:rsidR="002654A3">
        <w:rPr>
          <w:rFonts w:ascii="Times New Roman" w:hAnsi="Times New Roman"/>
          <w:sz w:val="24"/>
          <w:szCs w:val="24"/>
        </w:rPr>
        <w:t>ных семей в классе нет.</w:t>
      </w:r>
    </w:p>
    <w:p w14:paraId="52E1C369" w14:textId="70F677E0" w:rsidR="00326F30" w:rsidRPr="00F364C1" w:rsidRDefault="001312A0" w:rsidP="00326F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Прошедший учебный год ребята закончили успешно. В классе было </w:t>
      </w:r>
      <w:r w:rsidR="00D83F6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отличник и 1</w:t>
      </w:r>
      <w:r w:rsidR="00E27F71" w:rsidRPr="00E27F7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ударников. </w:t>
      </w:r>
      <w:r w:rsidR="00326F30" w:rsidRPr="00F364C1">
        <w:rPr>
          <w:rFonts w:ascii="Times New Roman" w:hAnsi="Times New Roman"/>
          <w:sz w:val="24"/>
          <w:szCs w:val="24"/>
        </w:rPr>
        <w:t>В плане дисциплины ребята довольно активны, на замечания и поручения реагируют положительно, стараются выполнять</w:t>
      </w:r>
      <w:r>
        <w:rPr>
          <w:rFonts w:ascii="Times New Roman" w:hAnsi="Times New Roman"/>
          <w:sz w:val="24"/>
          <w:szCs w:val="24"/>
        </w:rPr>
        <w:t xml:space="preserve">. </w:t>
      </w:r>
      <w:r w:rsidR="00326F30" w:rsidRPr="00F364C1">
        <w:rPr>
          <w:rFonts w:ascii="Times New Roman" w:hAnsi="Times New Roman"/>
          <w:sz w:val="24"/>
          <w:szCs w:val="24"/>
        </w:rPr>
        <w:t>Письменное домашнее задание выполняют</w:t>
      </w:r>
      <w:r w:rsidR="00271126">
        <w:rPr>
          <w:rFonts w:ascii="Times New Roman" w:hAnsi="Times New Roman"/>
          <w:sz w:val="24"/>
          <w:szCs w:val="24"/>
        </w:rPr>
        <w:t>, в основном,</w:t>
      </w:r>
      <w:r w:rsidR="00326F30" w:rsidRPr="00F364C1">
        <w:rPr>
          <w:rFonts w:ascii="Times New Roman" w:hAnsi="Times New Roman"/>
          <w:sz w:val="24"/>
          <w:szCs w:val="24"/>
        </w:rPr>
        <w:t xml:space="preserve"> ответствен</w:t>
      </w:r>
      <w:r w:rsidR="00271126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. </w:t>
      </w:r>
      <w:r w:rsidR="00326F30" w:rsidRPr="00F364C1">
        <w:rPr>
          <w:rFonts w:ascii="Times New Roman" w:hAnsi="Times New Roman"/>
          <w:sz w:val="24"/>
          <w:szCs w:val="24"/>
        </w:rPr>
        <w:t>Пропуски уроков случаются только по уважительным причинам с ведома родителей обучающихся</w:t>
      </w:r>
      <w:r w:rsidR="00D83F61">
        <w:rPr>
          <w:rFonts w:ascii="Times New Roman" w:hAnsi="Times New Roman"/>
          <w:sz w:val="24"/>
          <w:szCs w:val="24"/>
        </w:rPr>
        <w:t>, за исключением Барановой Дианы.</w:t>
      </w:r>
    </w:p>
    <w:p w14:paraId="3A12875C" w14:textId="4E80F454" w:rsidR="00326F30" w:rsidRPr="00F364C1" w:rsidRDefault="00326F30" w:rsidP="00326F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4C1">
        <w:rPr>
          <w:rFonts w:ascii="Times New Roman" w:hAnsi="Times New Roman"/>
          <w:sz w:val="24"/>
          <w:szCs w:val="24"/>
        </w:rPr>
        <w:t xml:space="preserve">Интерес к кружкам по интересам, секциям и внеурочным занятиям </w:t>
      </w:r>
      <w:r w:rsidR="001312A0">
        <w:rPr>
          <w:rFonts w:ascii="Times New Roman" w:hAnsi="Times New Roman"/>
          <w:sz w:val="24"/>
          <w:szCs w:val="24"/>
        </w:rPr>
        <w:t>высокий</w:t>
      </w:r>
      <w:r w:rsidRPr="00F364C1">
        <w:rPr>
          <w:rFonts w:ascii="Times New Roman" w:hAnsi="Times New Roman"/>
          <w:sz w:val="24"/>
          <w:szCs w:val="24"/>
        </w:rPr>
        <w:t>. Имеются дети, которые посеща</w:t>
      </w:r>
      <w:r w:rsidR="001312A0">
        <w:rPr>
          <w:rFonts w:ascii="Times New Roman" w:hAnsi="Times New Roman"/>
          <w:sz w:val="24"/>
          <w:szCs w:val="24"/>
        </w:rPr>
        <w:t>ют</w:t>
      </w:r>
      <w:r w:rsidRPr="00F364C1">
        <w:rPr>
          <w:rFonts w:ascii="Times New Roman" w:hAnsi="Times New Roman"/>
          <w:sz w:val="24"/>
          <w:szCs w:val="24"/>
        </w:rPr>
        <w:t xml:space="preserve"> несколько объединений</w:t>
      </w:r>
      <w:r w:rsidR="00914F0A">
        <w:rPr>
          <w:rFonts w:ascii="Times New Roman" w:hAnsi="Times New Roman"/>
          <w:sz w:val="24"/>
          <w:szCs w:val="24"/>
        </w:rPr>
        <w:t>, кружки и секции вне школы. В этом учебном году занятость учащихся пополнится и числом предэкзаменационных консультаций.</w:t>
      </w:r>
    </w:p>
    <w:p w14:paraId="5E941F55" w14:textId="77777777" w:rsidR="00914F0A" w:rsidRDefault="00326F30" w:rsidP="00326F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4C1">
        <w:rPr>
          <w:rFonts w:ascii="Times New Roman" w:hAnsi="Times New Roman"/>
          <w:sz w:val="24"/>
          <w:szCs w:val="24"/>
        </w:rPr>
        <w:t>В классном самоуправлении участвуют активно, с интересом участвуют в классных д</w:t>
      </w:r>
      <w:r w:rsidR="00271126">
        <w:rPr>
          <w:rFonts w:ascii="Times New Roman" w:hAnsi="Times New Roman"/>
          <w:sz w:val="24"/>
          <w:szCs w:val="24"/>
        </w:rPr>
        <w:t>елах и мероприятиях.</w:t>
      </w:r>
      <w:r w:rsidR="00914F0A">
        <w:rPr>
          <w:rFonts w:ascii="Times New Roman" w:hAnsi="Times New Roman"/>
          <w:sz w:val="24"/>
          <w:szCs w:val="24"/>
        </w:rPr>
        <w:t xml:space="preserve"> Причем с годами актив класса проявляет большую самостоятельность в решении вопросов.</w:t>
      </w:r>
    </w:p>
    <w:p w14:paraId="026505CA" w14:textId="77777777" w:rsidR="00914F0A" w:rsidRDefault="00326F30" w:rsidP="00326F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4C1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F364C1">
        <w:rPr>
          <w:rFonts w:ascii="Times New Roman" w:hAnsi="Times New Roman" w:cs="Times New Roman"/>
          <w:sz w:val="24"/>
          <w:szCs w:val="24"/>
        </w:rPr>
        <w:t>Микрогруппы</w:t>
      </w:r>
      <w:r w:rsidR="00841DFE" w:rsidRPr="00841DFE">
        <w:rPr>
          <w:rFonts w:ascii="Times New Roman" w:hAnsi="Times New Roman" w:cs="Times New Roman"/>
          <w:sz w:val="24"/>
          <w:szCs w:val="24"/>
        </w:rPr>
        <w:t xml:space="preserve"> </w:t>
      </w:r>
      <w:r w:rsidR="00841DFE">
        <w:rPr>
          <w:rFonts w:ascii="Times New Roman" w:hAnsi="Times New Roman" w:cs="Times New Roman"/>
          <w:sz w:val="24"/>
          <w:szCs w:val="24"/>
        </w:rPr>
        <w:t>по дружеским отношениям между ребятами</w:t>
      </w:r>
      <w:r w:rsidRPr="00F364C1">
        <w:rPr>
          <w:rFonts w:ascii="Times New Roman" w:hAnsi="Times New Roman" w:cs="Times New Roman"/>
          <w:sz w:val="24"/>
          <w:szCs w:val="24"/>
        </w:rPr>
        <w:t xml:space="preserve"> образовались на основе симпатий, а также общности интересов. Отношения между учащ</w:t>
      </w:r>
      <w:r w:rsidR="00271126">
        <w:rPr>
          <w:rFonts w:ascii="Times New Roman" w:hAnsi="Times New Roman" w:cs="Times New Roman"/>
          <w:sz w:val="24"/>
          <w:szCs w:val="24"/>
        </w:rPr>
        <w:t>имися можно назвать товарищескими</w:t>
      </w:r>
      <w:r w:rsidRPr="00F364C1">
        <w:rPr>
          <w:rFonts w:ascii="Times New Roman" w:hAnsi="Times New Roman" w:cs="Times New Roman"/>
          <w:sz w:val="24"/>
          <w:szCs w:val="24"/>
        </w:rPr>
        <w:t xml:space="preserve"> и </w:t>
      </w:r>
      <w:r w:rsidR="00271126">
        <w:rPr>
          <w:rFonts w:ascii="Times New Roman" w:hAnsi="Times New Roman" w:cs="Times New Roman"/>
          <w:sz w:val="24"/>
          <w:szCs w:val="24"/>
        </w:rPr>
        <w:t xml:space="preserve">довольно </w:t>
      </w:r>
      <w:r w:rsidRPr="00F364C1">
        <w:rPr>
          <w:rFonts w:ascii="Times New Roman" w:hAnsi="Times New Roman" w:cs="Times New Roman"/>
          <w:sz w:val="24"/>
          <w:szCs w:val="24"/>
        </w:rPr>
        <w:t xml:space="preserve">доверительными, т.к. они всегда могут положиться друг на друга и не боятся отвечать за чужие поступки. </w:t>
      </w:r>
    </w:p>
    <w:p w14:paraId="73DFA3B1" w14:textId="61A8794F" w:rsidR="00326F30" w:rsidRPr="00F364C1" w:rsidRDefault="00326F30" w:rsidP="00326F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4C1">
        <w:rPr>
          <w:rFonts w:ascii="Times New Roman" w:hAnsi="Times New Roman" w:cs="Times New Roman"/>
          <w:sz w:val="24"/>
          <w:szCs w:val="24"/>
        </w:rPr>
        <w:t xml:space="preserve">Их мнения не </w:t>
      </w:r>
      <w:r w:rsidR="00914F0A" w:rsidRPr="00F364C1">
        <w:rPr>
          <w:rFonts w:ascii="Times New Roman" w:hAnsi="Times New Roman" w:cs="Times New Roman"/>
          <w:sz w:val="24"/>
          <w:szCs w:val="24"/>
        </w:rPr>
        <w:t>всегда во</w:t>
      </w:r>
      <w:r w:rsidRPr="00F364C1">
        <w:rPr>
          <w:rFonts w:ascii="Times New Roman" w:hAnsi="Times New Roman" w:cs="Times New Roman"/>
          <w:sz w:val="24"/>
          <w:szCs w:val="24"/>
        </w:rPr>
        <w:t xml:space="preserve"> всем совпадают, но они могут договориться. В классе нет соревнования между учащимися, они не стараются казаться лучше всех.</w:t>
      </w:r>
      <w:r w:rsidR="00914F0A">
        <w:rPr>
          <w:rFonts w:ascii="Times New Roman" w:hAnsi="Times New Roman" w:cs="Times New Roman"/>
          <w:sz w:val="24"/>
          <w:szCs w:val="24"/>
        </w:rPr>
        <w:t xml:space="preserve"> Ребята доверяют классному руководителю, часто делятся с ним своими личными проблемами.</w:t>
      </w:r>
    </w:p>
    <w:p w14:paraId="6597C43F" w14:textId="267008B2" w:rsidR="00BC1219" w:rsidRDefault="00326F30" w:rsidP="00326F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4C1">
        <w:rPr>
          <w:rFonts w:ascii="Times New Roman" w:hAnsi="Times New Roman" w:cs="Times New Roman"/>
          <w:sz w:val="24"/>
          <w:szCs w:val="24"/>
        </w:rPr>
        <w:t>Внешний вид соответствует требованиям учащихся</w:t>
      </w:r>
      <w:r w:rsidR="00841DFE">
        <w:rPr>
          <w:rFonts w:ascii="Times New Roman" w:hAnsi="Times New Roman" w:cs="Times New Roman"/>
          <w:sz w:val="24"/>
          <w:szCs w:val="24"/>
        </w:rPr>
        <w:t xml:space="preserve">. </w:t>
      </w:r>
      <w:r w:rsidR="00271126">
        <w:rPr>
          <w:rFonts w:ascii="Times New Roman" w:hAnsi="Times New Roman" w:cs="Times New Roman"/>
          <w:sz w:val="24"/>
          <w:szCs w:val="24"/>
        </w:rPr>
        <w:t xml:space="preserve">Проводятся беседы, на которые учащиеся реагируют </w:t>
      </w:r>
      <w:r w:rsidR="00BC1219">
        <w:rPr>
          <w:rFonts w:ascii="Times New Roman" w:hAnsi="Times New Roman" w:cs="Times New Roman"/>
          <w:sz w:val="24"/>
          <w:szCs w:val="24"/>
        </w:rPr>
        <w:t>обычно адекватно.</w:t>
      </w:r>
      <w:r w:rsidRPr="00F364C1">
        <w:rPr>
          <w:rFonts w:ascii="Times New Roman" w:hAnsi="Times New Roman" w:cs="Times New Roman"/>
          <w:sz w:val="24"/>
          <w:szCs w:val="24"/>
        </w:rPr>
        <w:t xml:space="preserve"> Дети проявляют стремление к поддержанию порядка вокруг себя, содержат в надлежащем порядке свои учебные принадлежности. </w:t>
      </w:r>
    </w:p>
    <w:p w14:paraId="0A5083F9" w14:textId="6316247E" w:rsidR="00326F30" w:rsidRPr="00F364C1" w:rsidRDefault="00326F30" w:rsidP="00326F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4C1">
        <w:rPr>
          <w:rFonts w:ascii="Times New Roman" w:hAnsi="Times New Roman" w:cs="Times New Roman"/>
          <w:sz w:val="24"/>
          <w:szCs w:val="24"/>
        </w:rPr>
        <w:t xml:space="preserve">Все дети класса вовлечены во внеурочную и внеклассную </w:t>
      </w:r>
      <w:r w:rsidR="00841DFE" w:rsidRPr="00F364C1">
        <w:rPr>
          <w:rFonts w:ascii="Times New Roman" w:hAnsi="Times New Roman" w:cs="Times New Roman"/>
          <w:sz w:val="24"/>
          <w:szCs w:val="24"/>
        </w:rPr>
        <w:t>деятельность, посещают</w:t>
      </w:r>
      <w:r w:rsidRPr="00F364C1">
        <w:rPr>
          <w:rFonts w:ascii="Times New Roman" w:hAnsi="Times New Roman" w:cs="Times New Roman"/>
          <w:sz w:val="24"/>
          <w:szCs w:val="24"/>
        </w:rPr>
        <w:t xml:space="preserve"> кружки, секции. Они с готовностью и особым удовольствием берутся за подготовку и проведение творческих конкурсов. Ребятам нравится принимать участие в трудовых делах. Отлично работ</w:t>
      </w:r>
      <w:r w:rsidR="00BC1219">
        <w:rPr>
          <w:rFonts w:ascii="Times New Roman" w:hAnsi="Times New Roman" w:cs="Times New Roman"/>
          <w:sz w:val="24"/>
          <w:szCs w:val="24"/>
        </w:rPr>
        <w:t>ае</w:t>
      </w:r>
      <w:r w:rsidRPr="00F364C1">
        <w:rPr>
          <w:rFonts w:ascii="Times New Roman" w:hAnsi="Times New Roman" w:cs="Times New Roman"/>
          <w:sz w:val="24"/>
          <w:szCs w:val="24"/>
        </w:rPr>
        <w:t>т на субботниках по уборке территории школьного двора большая часть класса. Также многие ребята участвуют в поздравлении учителей-ветеранов на День Учителя и ветеранов войны на День Победы.</w:t>
      </w:r>
    </w:p>
    <w:p w14:paraId="329E5343" w14:textId="639F66C6" w:rsidR="00326F30" w:rsidRPr="00F364C1" w:rsidRDefault="00A90CB2" w:rsidP="00326F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326F30" w:rsidRPr="00F364C1">
        <w:rPr>
          <w:rFonts w:ascii="Times New Roman" w:hAnsi="Times New Roman" w:cs="Times New Roman"/>
          <w:sz w:val="24"/>
          <w:szCs w:val="24"/>
        </w:rPr>
        <w:t>всегда откликаются на просьбы, советы и пожелания классного руководителя. Большую помощ</w:t>
      </w:r>
      <w:r w:rsidR="00BC1219">
        <w:rPr>
          <w:rFonts w:ascii="Times New Roman" w:hAnsi="Times New Roman" w:cs="Times New Roman"/>
          <w:sz w:val="24"/>
          <w:szCs w:val="24"/>
        </w:rPr>
        <w:t>ь в работе оказыва</w:t>
      </w:r>
      <w:r w:rsidR="00914F0A">
        <w:rPr>
          <w:rFonts w:ascii="Times New Roman" w:hAnsi="Times New Roman" w:cs="Times New Roman"/>
          <w:sz w:val="24"/>
          <w:szCs w:val="24"/>
        </w:rPr>
        <w:t>ю</w:t>
      </w:r>
      <w:r w:rsidR="00BC1219">
        <w:rPr>
          <w:rFonts w:ascii="Times New Roman" w:hAnsi="Times New Roman" w:cs="Times New Roman"/>
          <w:sz w:val="24"/>
          <w:szCs w:val="24"/>
        </w:rPr>
        <w:t>т</w:t>
      </w:r>
      <w:r w:rsidR="00914F0A" w:rsidRPr="00914F0A">
        <w:rPr>
          <w:rFonts w:ascii="Times New Roman" w:hAnsi="Times New Roman" w:cs="Times New Roman"/>
          <w:sz w:val="24"/>
          <w:szCs w:val="24"/>
        </w:rPr>
        <w:t xml:space="preserve"> </w:t>
      </w:r>
      <w:r w:rsidR="00914F0A" w:rsidRPr="00F364C1">
        <w:rPr>
          <w:rFonts w:ascii="Times New Roman" w:hAnsi="Times New Roman" w:cs="Times New Roman"/>
          <w:sz w:val="24"/>
          <w:szCs w:val="24"/>
        </w:rPr>
        <w:t>председатель родительского комитет</w:t>
      </w:r>
      <w:r w:rsidR="00914F0A">
        <w:rPr>
          <w:rFonts w:ascii="Times New Roman" w:hAnsi="Times New Roman" w:cs="Times New Roman"/>
          <w:sz w:val="24"/>
          <w:szCs w:val="24"/>
        </w:rPr>
        <w:t>а, Голубоцкая О.А.,</w:t>
      </w:r>
      <w:r w:rsidR="00BC1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Шредер Л.Н.</w:t>
      </w:r>
      <w:r w:rsidR="00326F30" w:rsidRPr="00F364C1">
        <w:rPr>
          <w:rFonts w:ascii="Times New Roman" w:hAnsi="Times New Roman" w:cs="Times New Roman"/>
          <w:sz w:val="24"/>
          <w:szCs w:val="24"/>
        </w:rPr>
        <w:t xml:space="preserve">, </w:t>
      </w:r>
      <w:r w:rsidR="00841DFE">
        <w:rPr>
          <w:rFonts w:ascii="Times New Roman" w:hAnsi="Times New Roman" w:cs="Times New Roman"/>
          <w:sz w:val="24"/>
          <w:szCs w:val="24"/>
        </w:rPr>
        <w:t>Стародубцева Е.А., Карпова Л.Н. и другие родители.</w:t>
      </w:r>
    </w:p>
    <w:p w14:paraId="63437E61" w14:textId="77777777" w:rsidR="00C7151A" w:rsidRDefault="00C7151A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542ABA" w14:textId="67265635" w:rsidR="00423CE7" w:rsidRDefault="00004F48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План работы на 202</w:t>
      </w:r>
      <w:r w:rsidR="00841DF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841DFE">
        <w:rPr>
          <w:rFonts w:ascii="Times New Roman" w:hAnsi="Times New Roman"/>
          <w:b/>
          <w:sz w:val="24"/>
          <w:szCs w:val="24"/>
        </w:rPr>
        <w:t>5</w:t>
      </w:r>
      <w:r w:rsidR="00423CE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652C63C4" w14:textId="77777777" w:rsidR="00841DFE" w:rsidRDefault="00841DFE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0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40"/>
        <w:gridCol w:w="1418"/>
        <w:gridCol w:w="2948"/>
        <w:gridCol w:w="2552"/>
      </w:tblGrid>
      <w:tr w:rsidR="00812C36" w:rsidRPr="0090213D" w14:paraId="2535AB2C" w14:textId="77777777" w:rsidTr="0090213D">
        <w:tc>
          <w:tcPr>
            <w:tcW w:w="11058" w:type="dxa"/>
            <w:gridSpan w:val="4"/>
          </w:tcPr>
          <w:p w14:paraId="4AF7F318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812C36" w:rsidRPr="0090213D" w14:paraId="0091398F" w14:textId="77777777" w:rsidTr="007C0082">
        <w:tc>
          <w:tcPr>
            <w:tcW w:w="4140" w:type="dxa"/>
          </w:tcPr>
          <w:p w14:paraId="16F48D74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Дела</w:t>
            </w:r>
          </w:p>
        </w:tc>
        <w:tc>
          <w:tcPr>
            <w:tcW w:w="1418" w:type="dxa"/>
          </w:tcPr>
          <w:p w14:paraId="3EE36625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948" w:type="dxa"/>
          </w:tcPr>
          <w:p w14:paraId="34D26C77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0797CE9A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</w:tcPr>
          <w:p w14:paraId="65DD945A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812C36" w:rsidRPr="0090213D" w14:paraId="42C19E60" w14:textId="77777777" w:rsidTr="007C0082">
        <w:tc>
          <w:tcPr>
            <w:tcW w:w="4140" w:type="dxa"/>
          </w:tcPr>
          <w:p w14:paraId="5E59D5E6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18" w:type="dxa"/>
          </w:tcPr>
          <w:p w14:paraId="376FC62D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561287AF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1FEC2E86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12C36" w:rsidRPr="0090213D" w14:paraId="461781CE" w14:textId="77777777" w:rsidTr="007C0082">
        <w:tc>
          <w:tcPr>
            <w:tcW w:w="4140" w:type="dxa"/>
          </w:tcPr>
          <w:p w14:paraId="18E59E98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8" w:type="dxa"/>
          </w:tcPr>
          <w:p w14:paraId="3C01FF44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33AAA992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35382606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12C36" w:rsidRPr="0090213D" w14:paraId="40BF81E2" w14:textId="77777777" w:rsidTr="007C0082">
        <w:tc>
          <w:tcPr>
            <w:tcW w:w="4140" w:type="dxa"/>
          </w:tcPr>
          <w:p w14:paraId="0EDB9C92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День Здоровья (осенний кросс)</w:t>
            </w:r>
          </w:p>
        </w:tc>
        <w:tc>
          <w:tcPr>
            <w:tcW w:w="1418" w:type="dxa"/>
          </w:tcPr>
          <w:p w14:paraId="1A1253A0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4C1ED8A5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14:paraId="566A22A2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12C36" w:rsidRPr="0090213D" w14:paraId="68619DE2" w14:textId="77777777" w:rsidTr="007C0082">
        <w:tc>
          <w:tcPr>
            <w:tcW w:w="4140" w:type="dxa"/>
          </w:tcPr>
          <w:p w14:paraId="0DE69D90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8" w:type="dxa"/>
          </w:tcPr>
          <w:p w14:paraId="63374459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5A45FC85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14:paraId="49F573A0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12C36" w:rsidRPr="0090213D" w14:paraId="3FFC012D" w14:textId="77777777" w:rsidTr="007C0082">
        <w:tc>
          <w:tcPr>
            <w:tcW w:w="4140" w:type="dxa"/>
          </w:tcPr>
          <w:p w14:paraId="03F2E25D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8" w:type="dxa"/>
          </w:tcPr>
          <w:p w14:paraId="17E2B58C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6F5B7254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14:paraId="223E02BE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12C36" w:rsidRPr="0090213D" w14:paraId="700B6445" w14:textId="77777777" w:rsidTr="007C0082">
        <w:tc>
          <w:tcPr>
            <w:tcW w:w="4140" w:type="dxa"/>
          </w:tcPr>
          <w:p w14:paraId="41C5E022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8" w:type="dxa"/>
          </w:tcPr>
          <w:p w14:paraId="5F344873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73CC4448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14:paraId="7E647C8F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12C36" w:rsidRPr="0090213D" w14:paraId="6A86AE76" w14:textId="77777777" w:rsidTr="007C0082">
        <w:tc>
          <w:tcPr>
            <w:tcW w:w="4140" w:type="dxa"/>
          </w:tcPr>
          <w:p w14:paraId="0012A1AF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18" w:type="dxa"/>
          </w:tcPr>
          <w:p w14:paraId="65D1585D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2B37E4EB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1A55D986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12C36" w:rsidRPr="0090213D" w14:paraId="24DB3293" w14:textId="77777777" w:rsidTr="007C0082">
        <w:tc>
          <w:tcPr>
            <w:tcW w:w="4140" w:type="dxa"/>
          </w:tcPr>
          <w:p w14:paraId="4BDFDB54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418" w:type="dxa"/>
          </w:tcPr>
          <w:p w14:paraId="65EE0605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7769EC38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35980A98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12C36" w:rsidRPr="0090213D" w14:paraId="2CE88E8D" w14:textId="77777777" w:rsidTr="007C0082">
        <w:tc>
          <w:tcPr>
            <w:tcW w:w="4140" w:type="dxa"/>
          </w:tcPr>
          <w:p w14:paraId="08300494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418" w:type="dxa"/>
          </w:tcPr>
          <w:p w14:paraId="352C46B5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7EA15648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0E7801C5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12C36" w:rsidRPr="0090213D" w14:paraId="2BAD3870" w14:textId="77777777" w:rsidTr="007C0082">
        <w:tc>
          <w:tcPr>
            <w:tcW w:w="4140" w:type="dxa"/>
          </w:tcPr>
          <w:p w14:paraId="70B18299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Месячник гражданско - патриотического воспитания</w:t>
            </w:r>
          </w:p>
        </w:tc>
        <w:tc>
          <w:tcPr>
            <w:tcW w:w="1418" w:type="dxa"/>
          </w:tcPr>
          <w:p w14:paraId="64EC1D71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51326D9D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52" w:type="dxa"/>
          </w:tcPr>
          <w:p w14:paraId="16A3F9A7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12C36" w:rsidRPr="0090213D" w14:paraId="7CFE2EA7" w14:textId="77777777" w:rsidTr="007C0082">
        <w:tc>
          <w:tcPr>
            <w:tcW w:w="4140" w:type="dxa"/>
          </w:tcPr>
          <w:p w14:paraId="2F5AE014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8" w:type="dxa"/>
          </w:tcPr>
          <w:p w14:paraId="4C532C5E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2DD9E878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1BB800AA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12C36" w:rsidRPr="0090213D" w14:paraId="1B8F2CFB" w14:textId="77777777" w:rsidTr="007C0082">
        <w:tc>
          <w:tcPr>
            <w:tcW w:w="4140" w:type="dxa"/>
          </w:tcPr>
          <w:p w14:paraId="3E50C603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8" w:type="dxa"/>
          </w:tcPr>
          <w:p w14:paraId="3BC938FB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319BD17F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14:paraId="41C0C696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12C36" w:rsidRPr="0090213D" w14:paraId="26A04D5D" w14:textId="77777777" w:rsidTr="007C0082">
        <w:tc>
          <w:tcPr>
            <w:tcW w:w="4140" w:type="dxa"/>
          </w:tcPr>
          <w:p w14:paraId="5EBD4D68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418" w:type="dxa"/>
          </w:tcPr>
          <w:p w14:paraId="1F4F7FC7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47E5A579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14:paraId="5009E4EE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12C36" w:rsidRPr="0090213D" w14:paraId="15F081D8" w14:textId="77777777" w:rsidTr="007C0082">
        <w:tc>
          <w:tcPr>
            <w:tcW w:w="4140" w:type="dxa"/>
          </w:tcPr>
          <w:p w14:paraId="6EC4A686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Итоговая линейка</w:t>
            </w:r>
          </w:p>
        </w:tc>
        <w:tc>
          <w:tcPr>
            <w:tcW w:w="1418" w:type="dxa"/>
          </w:tcPr>
          <w:p w14:paraId="0935564C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5E3C5F93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14:paraId="4D2B6C8F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12C36" w:rsidRPr="0090213D" w14:paraId="33876752" w14:textId="77777777" w:rsidTr="0090213D">
        <w:tc>
          <w:tcPr>
            <w:tcW w:w="11058" w:type="dxa"/>
            <w:gridSpan w:val="4"/>
          </w:tcPr>
          <w:p w14:paraId="371DAEB9" w14:textId="77777777" w:rsidR="003F6C62" w:rsidRDefault="003F6C62" w:rsidP="004C66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B1F16B" w14:textId="75F79BB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Классные мероприятия</w:t>
            </w:r>
          </w:p>
        </w:tc>
      </w:tr>
      <w:tr w:rsidR="00812C36" w:rsidRPr="0090213D" w14:paraId="68DD79D0" w14:textId="77777777" w:rsidTr="007C0082">
        <w:tc>
          <w:tcPr>
            <w:tcW w:w="4140" w:type="dxa"/>
          </w:tcPr>
          <w:p w14:paraId="6C937945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Дела</w:t>
            </w:r>
          </w:p>
        </w:tc>
        <w:tc>
          <w:tcPr>
            <w:tcW w:w="1418" w:type="dxa"/>
          </w:tcPr>
          <w:p w14:paraId="70A04D04" w14:textId="2A6A6169" w:rsidR="00812C36" w:rsidRPr="0090213D" w:rsidRDefault="004B74D6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C66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48" w:type="dxa"/>
          </w:tcPr>
          <w:p w14:paraId="50B78385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2B3D62E7" w14:textId="77777777" w:rsidR="00812C36" w:rsidRPr="0090213D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</w:tcPr>
          <w:p w14:paraId="6D080CBC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3F6C62" w:rsidRPr="0090213D" w14:paraId="3FF7E579" w14:textId="77777777" w:rsidTr="007C0082">
        <w:tc>
          <w:tcPr>
            <w:tcW w:w="4140" w:type="dxa"/>
          </w:tcPr>
          <w:p w14:paraId="769BFDD9" w14:textId="7D3E22CA" w:rsidR="003F6C62" w:rsidRPr="0090213D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E">
              <w:rPr>
                <w:rFonts w:ascii="Times New Roman" w:hAnsi="Times New Roman" w:cs="Times New Roman"/>
                <w:sz w:val="24"/>
                <w:szCs w:val="24"/>
              </w:rPr>
              <w:t>Зачем человеку нужно уметь собой управлять?</w:t>
            </w:r>
          </w:p>
        </w:tc>
        <w:tc>
          <w:tcPr>
            <w:tcW w:w="1418" w:type="dxa"/>
          </w:tcPr>
          <w:p w14:paraId="596668CA" w14:textId="5B7D0960" w:rsidR="003F6C62" w:rsidRDefault="0058085E" w:rsidP="005808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948" w:type="dxa"/>
          </w:tcPr>
          <w:p w14:paraId="48CEEA12" w14:textId="7A45B988" w:rsidR="003F6C62" w:rsidRPr="0090213D" w:rsidRDefault="00CD30BE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  <w:tc>
          <w:tcPr>
            <w:tcW w:w="2552" w:type="dxa"/>
          </w:tcPr>
          <w:p w14:paraId="44F68277" w14:textId="2096A662" w:rsidR="003F6C62" w:rsidRPr="0090213D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58085E" w:rsidRPr="0090213D" w14:paraId="369D7BB9" w14:textId="77777777" w:rsidTr="007C0082">
        <w:tc>
          <w:tcPr>
            <w:tcW w:w="4140" w:type="dxa"/>
          </w:tcPr>
          <w:p w14:paraId="0E17672A" w14:textId="7C32A56D" w:rsidR="0058085E" w:rsidRPr="0090213D" w:rsidRDefault="0058085E" w:rsidP="005808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E">
              <w:rPr>
                <w:rFonts w:ascii="Times New Roman" w:hAnsi="Times New Roman" w:cs="Times New Roman"/>
                <w:sz w:val="24"/>
                <w:szCs w:val="24"/>
              </w:rPr>
              <w:t>Управление своим вниманием</w:t>
            </w:r>
          </w:p>
        </w:tc>
        <w:tc>
          <w:tcPr>
            <w:tcW w:w="1418" w:type="dxa"/>
          </w:tcPr>
          <w:p w14:paraId="32DD6397" w14:textId="65A5B1F7" w:rsidR="0058085E" w:rsidRDefault="0058085E" w:rsidP="005808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6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948" w:type="dxa"/>
          </w:tcPr>
          <w:p w14:paraId="72426D92" w14:textId="32C5B1E7" w:rsidR="0058085E" w:rsidRPr="0090213D" w:rsidRDefault="00CD30BE" w:rsidP="005808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2552" w:type="dxa"/>
          </w:tcPr>
          <w:p w14:paraId="79727272" w14:textId="65A3E0FB" w:rsidR="0058085E" w:rsidRPr="0090213D" w:rsidRDefault="00CD30BE" w:rsidP="005808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CD30BE" w:rsidRPr="0090213D" w14:paraId="0CCFB1C6" w14:textId="77777777" w:rsidTr="007C0082">
        <w:tc>
          <w:tcPr>
            <w:tcW w:w="4140" w:type="dxa"/>
          </w:tcPr>
          <w:p w14:paraId="44226283" w14:textId="5A6B8FE4" w:rsidR="00CD30BE" w:rsidRPr="0090213D" w:rsidRDefault="00CD30BE" w:rsidP="00CD3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E">
              <w:rPr>
                <w:rFonts w:ascii="Times New Roman" w:hAnsi="Times New Roman" w:cs="Times New Roman"/>
                <w:sz w:val="24"/>
                <w:szCs w:val="24"/>
              </w:rPr>
              <w:t>Учимся управлять своим вниманием</w:t>
            </w:r>
          </w:p>
        </w:tc>
        <w:tc>
          <w:tcPr>
            <w:tcW w:w="1418" w:type="dxa"/>
          </w:tcPr>
          <w:p w14:paraId="762A198C" w14:textId="20A94E50" w:rsidR="00CD30BE" w:rsidRDefault="00CD30BE" w:rsidP="00CD30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6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948" w:type="dxa"/>
          </w:tcPr>
          <w:p w14:paraId="48230785" w14:textId="22AA6752" w:rsidR="00CD30BE" w:rsidRPr="0090213D" w:rsidRDefault="00CD30BE" w:rsidP="00CD30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21.11.24</w:t>
            </w:r>
          </w:p>
        </w:tc>
        <w:tc>
          <w:tcPr>
            <w:tcW w:w="2552" w:type="dxa"/>
          </w:tcPr>
          <w:p w14:paraId="02E4564E" w14:textId="0719CDD3" w:rsidR="00CD30BE" w:rsidRPr="0090213D" w:rsidRDefault="00CD30BE" w:rsidP="00CD3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8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CD30BE" w:rsidRPr="0090213D" w14:paraId="1CFAB5CB" w14:textId="77777777" w:rsidTr="007C0082">
        <w:tc>
          <w:tcPr>
            <w:tcW w:w="4140" w:type="dxa"/>
          </w:tcPr>
          <w:p w14:paraId="6EC40F08" w14:textId="540CCCE2" w:rsidR="00CD30BE" w:rsidRPr="0090213D" w:rsidRDefault="00CD30BE" w:rsidP="00CD3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E">
              <w:rPr>
                <w:rFonts w:ascii="Times New Roman" w:hAnsi="Times New Roman" w:cs="Times New Roman"/>
                <w:sz w:val="24"/>
                <w:szCs w:val="24"/>
              </w:rPr>
              <w:t>Зачем человеку стресс?</w:t>
            </w:r>
          </w:p>
        </w:tc>
        <w:tc>
          <w:tcPr>
            <w:tcW w:w="1418" w:type="dxa"/>
          </w:tcPr>
          <w:p w14:paraId="7281A0DC" w14:textId="1A2E1706" w:rsidR="00CD30BE" w:rsidRDefault="00CD30BE" w:rsidP="00CD30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6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948" w:type="dxa"/>
          </w:tcPr>
          <w:p w14:paraId="72051AF8" w14:textId="7CC89948" w:rsidR="00CD30BE" w:rsidRPr="0090213D" w:rsidRDefault="00CD30BE" w:rsidP="00CD30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</w:p>
        </w:tc>
        <w:tc>
          <w:tcPr>
            <w:tcW w:w="2552" w:type="dxa"/>
          </w:tcPr>
          <w:p w14:paraId="48E89075" w14:textId="03F9C9EF" w:rsidR="00CD30BE" w:rsidRPr="0090213D" w:rsidRDefault="00CD30BE" w:rsidP="00CD3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8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CD30BE" w:rsidRPr="0090213D" w14:paraId="2A533EE2" w14:textId="77777777" w:rsidTr="007C0082">
        <w:tc>
          <w:tcPr>
            <w:tcW w:w="4140" w:type="dxa"/>
          </w:tcPr>
          <w:p w14:paraId="5E9BB63E" w14:textId="63029927" w:rsidR="00CD30BE" w:rsidRPr="0090213D" w:rsidRDefault="00CD30BE" w:rsidP="00CD3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E">
              <w:rPr>
                <w:rFonts w:ascii="Times New Roman" w:hAnsi="Times New Roman" w:cs="Times New Roman"/>
                <w:sz w:val="24"/>
                <w:szCs w:val="24"/>
              </w:rPr>
              <w:t>Способы регуляции своего состояния</w:t>
            </w:r>
          </w:p>
        </w:tc>
        <w:tc>
          <w:tcPr>
            <w:tcW w:w="1418" w:type="dxa"/>
          </w:tcPr>
          <w:p w14:paraId="16AB59D1" w14:textId="7536115A" w:rsidR="00CD30BE" w:rsidRDefault="00CD30BE" w:rsidP="00CD30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6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948" w:type="dxa"/>
          </w:tcPr>
          <w:p w14:paraId="46A172FA" w14:textId="354D4909" w:rsidR="00CD30BE" w:rsidRPr="0090213D" w:rsidRDefault="00CD30BE" w:rsidP="00CD30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2552" w:type="dxa"/>
          </w:tcPr>
          <w:p w14:paraId="3AC4C8AC" w14:textId="20C484BB" w:rsidR="00CD30BE" w:rsidRPr="0090213D" w:rsidRDefault="00CD30BE" w:rsidP="00CD3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8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CD30BE" w:rsidRPr="0090213D" w14:paraId="7A5C494C" w14:textId="77777777" w:rsidTr="007C0082">
        <w:tc>
          <w:tcPr>
            <w:tcW w:w="4140" w:type="dxa"/>
          </w:tcPr>
          <w:p w14:paraId="4EA7EFA2" w14:textId="17E07E67" w:rsidR="00CD30BE" w:rsidRPr="0090213D" w:rsidRDefault="00CD30BE" w:rsidP="00CD3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E">
              <w:rPr>
                <w:rFonts w:ascii="Times New Roman" w:hAnsi="Times New Roman" w:cs="Times New Roman"/>
                <w:sz w:val="24"/>
                <w:szCs w:val="24"/>
              </w:rPr>
              <w:t>Мой стресс и как я с ним справляюсь</w:t>
            </w:r>
          </w:p>
        </w:tc>
        <w:tc>
          <w:tcPr>
            <w:tcW w:w="1418" w:type="dxa"/>
          </w:tcPr>
          <w:p w14:paraId="1BA0F4E4" w14:textId="3644912C" w:rsidR="00CD30BE" w:rsidRDefault="00CD30BE" w:rsidP="00CD30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6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948" w:type="dxa"/>
          </w:tcPr>
          <w:p w14:paraId="08DF9CE8" w14:textId="3B52B4FE" w:rsidR="00CD30BE" w:rsidRPr="0090213D" w:rsidRDefault="00CD30BE" w:rsidP="00CD30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2552" w:type="dxa"/>
          </w:tcPr>
          <w:p w14:paraId="05932E1A" w14:textId="2E24C889" w:rsidR="00CD30BE" w:rsidRPr="0090213D" w:rsidRDefault="00CD30BE" w:rsidP="00CD3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8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CD30BE" w:rsidRPr="0090213D" w14:paraId="2D7C9A8C" w14:textId="77777777" w:rsidTr="007C0082">
        <w:tc>
          <w:tcPr>
            <w:tcW w:w="4140" w:type="dxa"/>
          </w:tcPr>
          <w:p w14:paraId="4C850BC9" w14:textId="040DE1E7" w:rsidR="00CD30BE" w:rsidRPr="0090213D" w:rsidRDefault="00CD30BE" w:rsidP="00CD3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E">
              <w:rPr>
                <w:rFonts w:ascii="Times New Roman" w:hAnsi="Times New Roman" w:cs="Times New Roman"/>
                <w:sz w:val="24"/>
                <w:szCs w:val="24"/>
              </w:rPr>
              <w:t>Как мозг влияет на наше состояние?</w:t>
            </w:r>
          </w:p>
        </w:tc>
        <w:tc>
          <w:tcPr>
            <w:tcW w:w="1418" w:type="dxa"/>
          </w:tcPr>
          <w:p w14:paraId="2721E8F3" w14:textId="7F8218FA" w:rsidR="00CD30BE" w:rsidRDefault="00CD30BE" w:rsidP="00CD30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6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948" w:type="dxa"/>
          </w:tcPr>
          <w:p w14:paraId="5AF27E54" w14:textId="43C1C911" w:rsidR="00CD30BE" w:rsidRPr="0090213D" w:rsidRDefault="00CD30BE" w:rsidP="00CD30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</w:tc>
        <w:tc>
          <w:tcPr>
            <w:tcW w:w="2552" w:type="dxa"/>
          </w:tcPr>
          <w:p w14:paraId="23E5445E" w14:textId="542DF800" w:rsidR="00CD30BE" w:rsidRPr="0090213D" w:rsidRDefault="00CD30BE" w:rsidP="00CD3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8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CD30BE" w:rsidRPr="0090213D" w14:paraId="2469D2AE" w14:textId="77777777" w:rsidTr="007C0082">
        <w:tc>
          <w:tcPr>
            <w:tcW w:w="4140" w:type="dxa"/>
          </w:tcPr>
          <w:p w14:paraId="12CEA418" w14:textId="79E6D632" w:rsidR="00CD30BE" w:rsidRPr="0090213D" w:rsidRDefault="00CD30BE" w:rsidP="00CD3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E">
              <w:rPr>
                <w:rFonts w:ascii="Times New Roman" w:hAnsi="Times New Roman" w:cs="Times New Roman"/>
                <w:sz w:val="24"/>
                <w:szCs w:val="24"/>
              </w:rPr>
              <w:t>Что нас делает крепче, выносливее и сильнее?</w:t>
            </w:r>
          </w:p>
        </w:tc>
        <w:tc>
          <w:tcPr>
            <w:tcW w:w="1418" w:type="dxa"/>
          </w:tcPr>
          <w:p w14:paraId="1C79E85D" w14:textId="3D052069" w:rsidR="00CD30BE" w:rsidRDefault="00CD30BE" w:rsidP="00CD30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6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948" w:type="dxa"/>
          </w:tcPr>
          <w:p w14:paraId="0BD401BE" w14:textId="5C9AA08B" w:rsidR="00CD30BE" w:rsidRPr="0090213D" w:rsidRDefault="00CD30BE" w:rsidP="00CD30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17.04.24</w:t>
            </w:r>
          </w:p>
        </w:tc>
        <w:tc>
          <w:tcPr>
            <w:tcW w:w="2552" w:type="dxa"/>
          </w:tcPr>
          <w:p w14:paraId="5F539436" w14:textId="028FF5BD" w:rsidR="00CD30BE" w:rsidRPr="0090213D" w:rsidRDefault="00CD30BE" w:rsidP="00CD3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8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CD30BE" w:rsidRPr="0090213D" w14:paraId="2869857D" w14:textId="77777777" w:rsidTr="007C0082">
        <w:tc>
          <w:tcPr>
            <w:tcW w:w="4140" w:type="dxa"/>
          </w:tcPr>
          <w:p w14:paraId="23064199" w14:textId="02A5EDFD" w:rsidR="00CD30BE" w:rsidRPr="0090213D" w:rsidRDefault="00CD30BE" w:rsidP="00CD3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собой: чему я научился</w:t>
            </w:r>
          </w:p>
        </w:tc>
        <w:tc>
          <w:tcPr>
            <w:tcW w:w="1418" w:type="dxa"/>
          </w:tcPr>
          <w:p w14:paraId="420F4E2B" w14:textId="08B94413" w:rsidR="00CD30BE" w:rsidRDefault="00CD30BE" w:rsidP="00CD30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6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948" w:type="dxa"/>
          </w:tcPr>
          <w:p w14:paraId="60369B50" w14:textId="7BFC79BC" w:rsidR="00CD30BE" w:rsidRPr="0090213D" w:rsidRDefault="00CD30BE" w:rsidP="00CD30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2552" w:type="dxa"/>
          </w:tcPr>
          <w:p w14:paraId="29F14825" w14:textId="67D3100D" w:rsidR="00CD30BE" w:rsidRPr="0090213D" w:rsidRDefault="00CD30BE" w:rsidP="00CD3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8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58085E" w:rsidRPr="0090213D" w14:paraId="116BFDFC" w14:textId="77777777" w:rsidTr="007C0082">
        <w:tc>
          <w:tcPr>
            <w:tcW w:w="4140" w:type="dxa"/>
          </w:tcPr>
          <w:p w14:paraId="6F60E0AF" w14:textId="77777777" w:rsidR="0058085E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98901C" w14:textId="77777777" w:rsidR="0058085E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61DD69CC" w14:textId="77777777" w:rsidR="0058085E" w:rsidRPr="0090213D" w:rsidRDefault="0058085E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30990B" w14:textId="77777777" w:rsidR="0058085E" w:rsidRPr="0090213D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5E" w:rsidRPr="0090213D" w14:paraId="4F16F42B" w14:textId="77777777" w:rsidTr="007C0082">
        <w:tc>
          <w:tcPr>
            <w:tcW w:w="4140" w:type="dxa"/>
          </w:tcPr>
          <w:p w14:paraId="1B56B0A9" w14:textId="77777777" w:rsidR="0058085E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C40208" w14:textId="77777777" w:rsidR="0058085E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658EE769" w14:textId="77777777" w:rsidR="0058085E" w:rsidRPr="0090213D" w:rsidRDefault="0058085E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50A6AC" w14:textId="77777777" w:rsidR="0058085E" w:rsidRPr="0090213D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5E" w:rsidRPr="0090213D" w14:paraId="4DA10807" w14:textId="77777777" w:rsidTr="007C0082">
        <w:tc>
          <w:tcPr>
            <w:tcW w:w="4140" w:type="dxa"/>
          </w:tcPr>
          <w:p w14:paraId="0B2DEE8D" w14:textId="77777777" w:rsidR="0058085E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254A65" w14:textId="77777777" w:rsidR="0058085E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3DA40738" w14:textId="77777777" w:rsidR="0058085E" w:rsidRPr="0090213D" w:rsidRDefault="0058085E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B5B301" w14:textId="77777777" w:rsidR="0058085E" w:rsidRPr="0090213D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5E" w:rsidRPr="0090213D" w14:paraId="09FFD281" w14:textId="77777777" w:rsidTr="007C0082">
        <w:tc>
          <w:tcPr>
            <w:tcW w:w="4140" w:type="dxa"/>
          </w:tcPr>
          <w:p w14:paraId="3276B01E" w14:textId="77777777" w:rsidR="0058085E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4F3E1A" w14:textId="77777777" w:rsidR="0058085E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110E1EB3" w14:textId="77777777" w:rsidR="0058085E" w:rsidRPr="0090213D" w:rsidRDefault="0058085E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BC75CB" w14:textId="77777777" w:rsidR="0058085E" w:rsidRPr="0090213D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5E" w:rsidRPr="0090213D" w14:paraId="03F4159B" w14:textId="77777777" w:rsidTr="007C0082">
        <w:tc>
          <w:tcPr>
            <w:tcW w:w="4140" w:type="dxa"/>
          </w:tcPr>
          <w:p w14:paraId="7C7483FE" w14:textId="77777777" w:rsidR="0058085E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F8A588" w14:textId="77777777" w:rsidR="0058085E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09F3086F" w14:textId="77777777" w:rsidR="0058085E" w:rsidRPr="0090213D" w:rsidRDefault="0058085E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973C60" w14:textId="77777777" w:rsidR="0058085E" w:rsidRPr="0090213D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5E" w:rsidRPr="0090213D" w14:paraId="413D9FCD" w14:textId="77777777" w:rsidTr="007C0082">
        <w:tc>
          <w:tcPr>
            <w:tcW w:w="4140" w:type="dxa"/>
          </w:tcPr>
          <w:p w14:paraId="44C55E55" w14:textId="77777777" w:rsidR="0058085E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C0ACAE" w14:textId="77777777" w:rsidR="0058085E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14AD8C32" w14:textId="77777777" w:rsidR="0058085E" w:rsidRPr="0090213D" w:rsidRDefault="0058085E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E80CBD" w14:textId="77777777" w:rsidR="0058085E" w:rsidRPr="0090213D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5E" w:rsidRPr="0090213D" w14:paraId="784B0542" w14:textId="77777777" w:rsidTr="007C0082">
        <w:tc>
          <w:tcPr>
            <w:tcW w:w="4140" w:type="dxa"/>
          </w:tcPr>
          <w:p w14:paraId="6597E2A0" w14:textId="77777777" w:rsidR="0058085E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DDF250" w14:textId="77777777" w:rsidR="0058085E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3A5A6E6" w14:textId="77777777" w:rsidR="0058085E" w:rsidRPr="0090213D" w:rsidRDefault="0058085E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00BC78" w14:textId="77777777" w:rsidR="0058085E" w:rsidRPr="0090213D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5E" w:rsidRPr="0090213D" w14:paraId="189F1138" w14:textId="77777777" w:rsidTr="007C0082">
        <w:tc>
          <w:tcPr>
            <w:tcW w:w="4140" w:type="dxa"/>
          </w:tcPr>
          <w:p w14:paraId="6E96323D" w14:textId="77777777" w:rsidR="0058085E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124107" w14:textId="77777777" w:rsidR="0058085E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3E556E8D" w14:textId="77777777" w:rsidR="0058085E" w:rsidRPr="0090213D" w:rsidRDefault="0058085E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7EFC39" w14:textId="77777777" w:rsidR="0058085E" w:rsidRPr="0090213D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5E" w:rsidRPr="0090213D" w14:paraId="2B925E64" w14:textId="77777777" w:rsidTr="007C0082">
        <w:tc>
          <w:tcPr>
            <w:tcW w:w="4140" w:type="dxa"/>
          </w:tcPr>
          <w:p w14:paraId="411A4131" w14:textId="77777777" w:rsidR="0058085E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43CC3E" w14:textId="77777777" w:rsidR="0058085E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6EFF3F63" w14:textId="77777777" w:rsidR="0058085E" w:rsidRPr="0090213D" w:rsidRDefault="0058085E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2FA323" w14:textId="77777777" w:rsidR="0058085E" w:rsidRPr="0090213D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5E" w:rsidRPr="0090213D" w14:paraId="543228F4" w14:textId="77777777" w:rsidTr="007C0082">
        <w:tc>
          <w:tcPr>
            <w:tcW w:w="4140" w:type="dxa"/>
          </w:tcPr>
          <w:p w14:paraId="45DD62AF" w14:textId="77777777" w:rsidR="0058085E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1F9F7A" w14:textId="77777777" w:rsidR="0058085E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D35E53C" w14:textId="77777777" w:rsidR="0058085E" w:rsidRPr="0090213D" w:rsidRDefault="0058085E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A80771" w14:textId="77777777" w:rsidR="0058085E" w:rsidRPr="0090213D" w:rsidRDefault="0058085E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3D" w:rsidRPr="0090213D" w14:paraId="0BDBF486" w14:textId="77777777" w:rsidTr="007C0082">
        <w:tc>
          <w:tcPr>
            <w:tcW w:w="4140" w:type="dxa"/>
          </w:tcPr>
          <w:p w14:paraId="75E0367D" w14:textId="77777777" w:rsidR="0090213D" w:rsidRDefault="0090213D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75677" w14:textId="77777777" w:rsidR="00DD0C6D" w:rsidRDefault="00DD0C6D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CF338" w14:textId="77777777" w:rsidR="00DD0C6D" w:rsidRPr="0090213D" w:rsidRDefault="00DD0C6D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6B529A" w14:textId="5947AFA9" w:rsidR="0090213D" w:rsidRPr="0090213D" w:rsidRDefault="0090213D" w:rsidP="004C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3C4CE50B" w14:textId="77777777" w:rsidR="0090213D" w:rsidRPr="0090213D" w:rsidRDefault="0090213D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FB9DA7" w14:textId="77777777" w:rsidR="0090213D" w:rsidRPr="0090213D" w:rsidRDefault="0090213D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3D" w:rsidRPr="0090213D" w14:paraId="53333F13" w14:textId="77777777" w:rsidTr="007C0082">
        <w:tc>
          <w:tcPr>
            <w:tcW w:w="4140" w:type="dxa"/>
          </w:tcPr>
          <w:p w14:paraId="10407F0A" w14:textId="77777777" w:rsidR="0090213D" w:rsidRDefault="0090213D" w:rsidP="004C662C">
            <w:pPr>
              <w:pStyle w:val="Default"/>
              <w:rPr>
                <w:rFonts w:ascii="Times New Roman" w:hAnsi="Times New Roman" w:cs="Times New Roman"/>
              </w:rPr>
            </w:pPr>
          </w:p>
          <w:p w14:paraId="15566B9E" w14:textId="77777777" w:rsidR="00DD0C6D" w:rsidRPr="0090213D" w:rsidRDefault="00DD0C6D" w:rsidP="004C662C">
            <w:pPr>
              <w:pStyle w:val="Default"/>
              <w:rPr>
                <w:rFonts w:ascii="Times New Roman" w:hAnsi="Times New Roman" w:cs="Times New Roman"/>
              </w:rPr>
            </w:pPr>
          </w:p>
          <w:p w14:paraId="2F6B3CBB" w14:textId="77777777" w:rsidR="0090213D" w:rsidRPr="0090213D" w:rsidRDefault="0090213D" w:rsidP="004C662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0058B7B" w14:textId="3DC0BA0F" w:rsidR="0090213D" w:rsidRPr="0090213D" w:rsidRDefault="0090213D" w:rsidP="004C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FC4B458" w14:textId="77777777" w:rsidR="0090213D" w:rsidRPr="0090213D" w:rsidRDefault="0090213D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475276" w14:textId="77777777" w:rsidR="0090213D" w:rsidRPr="0090213D" w:rsidRDefault="0090213D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3D" w:rsidRPr="0090213D" w14:paraId="130DFEFA" w14:textId="77777777" w:rsidTr="007C0082">
        <w:tc>
          <w:tcPr>
            <w:tcW w:w="4140" w:type="dxa"/>
          </w:tcPr>
          <w:p w14:paraId="70079D4E" w14:textId="77777777" w:rsidR="0090213D" w:rsidRDefault="0090213D" w:rsidP="004C662C">
            <w:pPr>
              <w:pStyle w:val="Default"/>
              <w:rPr>
                <w:rFonts w:ascii="Times New Roman" w:hAnsi="Times New Roman" w:cs="Times New Roman"/>
              </w:rPr>
            </w:pPr>
          </w:p>
          <w:p w14:paraId="6F2ABEA1" w14:textId="77777777" w:rsidR="00DD0C6D" w:rsidRPr="0090213D" w:rsidRDefault="00DD0C6D" w:rsidP="004C662C">
            <w:pPr>
              <w:pStyle w:val="Default"/>
              <w:rPr>
                <w:rFonts w:ascii="Times New Roman" w:hAnsi="Times New Roman" w:cs="Times New Roman"/>
              </w:rPr>
            </w:pPr>
          </w:p>
          <w:p w14:paraId="55E02C16" w14:textId="77777777" w:rsidR="0090213D" w:rsidRPr="0090213D" w:rsidRDefault="0090213D" w:rsidP="004C662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4081CBD" w14:textId="36C34084" w:rsidR="0090213D" w:rsidRPr="0090213D" w:rsidRDefault="0090213D" w:rsidP="004C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164342D9" w14:textId="77777777" w:rsidR="0090213D" w:rsidRPr="0090213D" w:rsidRDefault="0090213D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683D8C" w14:textId="77777777" w:rsidR="0090213D" w:rsidRPr="0090213D" w:rsidRDefault="0090213D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3D" w:rsidRPr="0090213D" w14:paraId="3BEAB5EF" w14:textId="77777777" w:rsidTr="007C0082">
        <w:tc>
          <w:tcPr>
            <w:tcW w:w="4140" w:type="dxa"/>
          </w:tcPr>
          <w:p w14:paraId="1AFB6B81" w14:textId="77777777" w:rsidR="0090213D" w:rsidRDefault="0090213D" w:rsidP="004C662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A57ED8F" w14:textId="77777777" w:rsidR="00DD0C6D" w:rsidRPr="0090213D" w:rsidRDefault="00DD0C6D" w:rsidP="004C662C">
            <w:pPr>
              <w:pStyle w:val="Default"/>
              <w:rPr>
                <w:rFonts w:ascii="Times New Roman" w:hAnsi="Times New Roman" w:cs="Times New Roman"/>
              </w:rPr>
            </w:pPr>
          </w:p>
          <w:p w14:paraId="5A415B8B" w14:textId="77777777" w:rsidR="0090213D" w:rsidRPr="0090213D" w:rsidRDefault="0090213D" w:rsidP="004C662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861C01C" w14:textId="31DDECEA" w:rsidR="0090213D" w:rsidRPr="0090213D" w:rsidRDefault="0090213D" w:rsidP="004C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913B920" w14:textId="77777777" w:rsidR="0090213D" w:rsidRPr="0090213D" w:rsidRDefault="0090213D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B2015B" w14:textId="77777777" w:rsidR="0090213D" w:rsidRPr="0090213D" w:rsidRDefault="0090213D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3D" w:rsidRPr="0090213D" w14:paraId="490DCC2F" w14:textId="77777777" w:rsidTr="007C0082">
        <w:tc>
          <w:tcPr>
            <w:tcW w:w="4140" w:type="dxa"/>
          </w:tcPr>
          <w:p w14:paraId="36525C4E" w14:textId="77777777" w:rsidR="0090213D" w:rsidRDefault="0090213D" w:rsidP="004C662C">
            <w:pPr>
              <w:pStyle w:val="Default"/>
              <w:rPr>
                <w:rFonts w:ascii="Times New Roman" w:hAnsi="Times New Roman" w:cs="Times New Roman"/>
              </w:rPr>
            </w:pPr>
          </w:p>
          <w:p w14:paraId="10ABE4F2" w14:textId="77777777" w:rsidR="00DD0C6D" w:rsidRPr="0090213D" w:rsidRDefault="00DD0C6D" w:rsidP="004C662C">
            <w:pPr>
              <w:pStyle w:val="Default"/>
              <w:rPr>
                <w:rFonts w:ascii="Times New Roman" w:hAnsi="Times New Roman" w:cs="Times New Roman"/>
              </w:rPr>
            </w:pPr>
          </w:p>
          <w:p w14:paraId="2D7ACBC4" w14:textId="77777777" w:rsidR="0090213D" w:rsidRPr="0090213D" w:rsidRDefault="0090213D" w:rsidP="004C662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AE7EC5A" w14:textId="27114F71" w:rsidR="0090213D" w:rsidRPr="0090213D" w:rsidRDefault="0090213D" w:rsidP="004C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0E6323D9" w14:textId="77777777" w:rsidR="0090213D" w:rsidRPr="0090213D" w:rsidRDefault="0090213D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62E592" w14:textId="77777777" w:rsidR="0090213D" w:rsidRPr="0090213D" w:rsidRDefault="0090213D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3D" w:rsidRPr="0090213D" w14:paraId="167B1B44" w14:textId="77777777" w:rsidTr="007C0082">
        <w:tc>
          <w:tcPr>
            <w:tcW w:w="4140" w:type="dxa"/>
          </w:tcPr>
          <w:p w14:paraId="315EFF1E" w14:textId="77777777" w:rsidR="0090213D" w:rsidRDefault="0090213D" w:rsidP="004C662C">
            <w:pPr>
              <w:pStyle w:val="Default"/>
              <w:rPr>
                <w:rFonts w:ascii="Times New Roman" w:hAnsi="Times New Roman" w:cs="Times New Roman"/>
              </w:rPr>
            </w:pPr>
          </w:p>
          <w:p w14:paraId="246DE5C9" w14:textId="77777777" w:rsidR="00DD0C6D" w:rsidRPr="0090213D" w:rsidRDefault="00DD0C6D" w:rsidP="004C662C">
            <w:pPr>
              <w:pStyle w:val="Default"/>
              <w:rPr>
                <w:rFonts w:ascii="Times New Roman" w:hAnsi="Times New Roman" w:cs="Times New Roman"/>
              </w:rPr>
            </w:pPr>
          </w:p>
          <w:p w14:paraId="2715193A" w14:textId="77777777" w:rsidR="0090213D" w:rsidRPr="0090213D" w:rsidRDefault="0090213D" w:rsidP="004C662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F758B4D" w14:textId="439B0285" w:rsidR="0090213D" w:rsidRPr="0090213D" w:rsidRDefault="0090213D" w:rsidP="004C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0B6E02E2" w14:textId="77777777" w:rsidR="0090213D" w:rsidRPr="0090213D" w:rsidRDefault="0090213D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715FF6" w14:textId="77777777" w:rsidR="0090213D" w:rsidRPr="0090213D" w:rsidRDefault="0090213D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36" w:rsidRPr="0090213D" w14:paraId="05808CA6" w14:textId="77777777" w:rsidTr="0090213D">
        <w:tc>
          <w:tcPr>
            <w:tcW w:w="11058" w:type="dxa"/>
            <w:gridSpan w:val="4"/>
          </w:tcPr>
          <w:p w14:paraId="7A1B4C00" w14:textId="77777777" w:rsidR="00812C36" w:rsidRDefault="00812C36" w:rsidP="004C662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  <w:p w14:paraId="0BD1AA57" w14:textId="77777777" w:rsidR="007C0082" w:rsidRPr="0090213D" w:rsidRDefault="007C0082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36" w:rsidRPr="0090213D" w14:paraId="38385583" w14:textId="77777777" w:rsidTr="007C0082">
        <w:tc>
          <w:tcPr>
            <w:tcW w:w="4140" w:type="dxa"/>
          </w:tcPr>
          <w:p w14:paraId="2FA062E5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Дела</w:t>
            </w:r>
          </w:p>
        </w:tc>
        <w:tc>
          <w:tcPr>
            <w:tcW w:w="1418" w:type="dxa"/>
          </w:tcPr>
          <w:p w14:paraId="36FEB393" w14:textId="0A8D323E" w:rsidR="00812C36" w:rsidRPr="0090213D" w:rsidRDefault="007C0082" w:rsidP="004C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48" w:type="dxa"/>
          </w:tcPr>
          <w:p w14:paraId="643BD3B6" w14:textId="77777777" w:rsidR="00812C36" w:rsidRPr="0090213D" w:rsidRDefault="0088057A" w:rsidP="004C66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552" w:type="dxa"/>
          </w:tcPr>
          <w:p w14:paraId="6635C7A1" w14:textId="77777777" w:rsidR="00812C36" w:rsidRPr="0090213D" w:rsidRDefault="00812C36" w:rsidP="004C66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415E85" w:rsidRPr="0090213D" w14:paraId="4B9418B3" w14:textId="77777777" w:rsidTr="007C0082">
        <w:tc>
          <w:tcPr>
            <w:tcW w:w="4140" w:type="dxa"/>
          </w:tcPr>
          <w:p w14:paraId="58924475" w14:textId="4C770BB2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418" w:type="dxa"/>
          </w:tcPr>
          <w:p w14:paraId="7E591B49" w14:textId="061C0614" w:rsidR="00415E85" w:rsidRPr="0090213D" w:rsidRDefault="00415E85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Б </w:t>
            </w:r>
          </w:p>
        </w:tc>
        <w:tc>
          <w:tcPr>
            <w:tcW w:w="2948" w:type="dxa"/>
          </w:tcPr>
          <w:p w14:paraId="3B78B71B" w14:textId="5925F142" w:rsidR="00415E85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2552" w:type="dxa"/>
          </w:tcPr>
          <w:p w14:paraId="21155CC1" w14:textId="2A5E4220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Е.В.</w:t>
            </w:r>
          </w:p>
        </w:tc>
      </w:tr>
      <w:tr w:rsidR="00415E85" w:rsidRPr="0090213D" w14:paraId="17ADAF83" w14:textId="77777777" w:rsidTr="007C0082">
        <w:tc>
          <w:tcPr>
            <w:tcW w:w="4140" w:type="dxa"/>
          </w:tcPr>
          <w:p w14:paraId="437A304C" w14:textId="0E08789E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1418" w:type="dxa"/>
          </w:tcPr>
          <w:p w14:paraId="419B9EEA" w14:textId="3AF61286" w:rsidR="00415E85" w:rsidRPr="0090213D" w:rsidRDefault="00415E85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948" w:type="dxa"/>
          </w:tcPr>
          <w:p w14:paraId="0A2C3F8B" w14:textId="4A8C4DAC" w:rsidR="00415E85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13.25</w:t>
            </w:r>
          </w:p>
        </w:tc>
        <w:tc>
          <w:tcPr>
            <w:tcW w:w="2552" w:type="dxa"/>
          </w:tcPr>
          <w:p w14:paraId="5E8E6460" w14:textId="443ED2B0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Е.В.</w:t>
            </w:r>
          </w:p>
        </w:tc>
      </w:tr>
      <w:tr w:rsidR="00415E85" w:rsidRPr="0090213D" w14:paraId="5DC8ED6C" w14:textId="77777777" w:rsidTr="007C0082">
        <w:tc>
          <w:tcPr>
            <w:tcW w:w="4140" w:type="dxa"/>
          </w:tcPr>
          <w:p w14:paraId="4EE0BCF8" w14:textId="2F276BD4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Нормы литературного языка </w:t>
            </w:r>
          </w:p>
        </w:tc>
        <w:tc>
          <w:tcPr>
            <w:tcW w:w="1418" w:type="dxa"/>
          </w:tcPr>
          <w:p w14:paraId="1EBE599A" w14:textId="73B18F30" w:rsidR="00415E85" w:rsidRPr="0090213D" w:rsidRDefault="00415E85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948" w:type="dxa"/>
          </w:tcPr>
          <w:p w14:paraId="078024D1" w14:textId="797EACBA" w:rsidR="00415E85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13.30</w:t>
            </w:r>
          </w:p>
        </w:tc>
        <w:tc>
          <w:tcPr>
            <w:tcW w:w="2552" w:type="dxa"/>
          </w:tcPr>
          <w:p w14:paraId="5A111E6C" w14:textId="6927990D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Е.В.</w:t>
            </w:r>
          </w:p>
        </w:tc>
      </w:tr>
      <w:tr w:rsidR="00415E85" w:rsidRPr="0090213D" w14:paraId="3D9F7984" w14:textId="77777777" w:rsidTr="007C0082">
        <w:tc>
          <w:tcPr>
            <w:tcW w:w="4140" w:type="dxa"/>
          </w:tcPr>
          <w:p w14:paraId="5B3AACDF" w14:textId="38F6FAAC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Феномен жизни </w:t>
            </w:r>
          </w:p>
        </w:tc>
        <w:tc>
          <w:tcPr>
            <w:tcW w:w="1418" w:type="dxa"/>
          </w:tcPr>
          <w:p w14:paraId="7506D634" w14:textId="38DB76BC" w:rsidR="00415E85" w:rsidRPr="0090213D" w:rsidRDefault="00415E85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2948" w:type="dxa"/>
          </w:tcPr>
          <w:p w14:paraId="22547803" w14:textId="77777777" w:rsidR="00415E85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8CCCF4" w14:textId="14E24DCC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5E85">
              <w:rPr>
                <w:rFonts w:ascii="Times New Roman" w:hAnsi="Times New Roman" w:cs="Times New Roman"/>
                <w:sz w:val="24"/>
                <w:szCs w:val="24"/>
              </w:rPr>
              <w:t>Ягунова Н.В.</w:t>
            </w:r>
          </w:p>
        </w:tc>
      </w:tr>
      <w:tr w:rsidR="00415E85" w:rsidRPr="0090213D" w14:paraId="47DBEF7E" w14:textId="77777777" w:rsidTr="007C0082">
        <w:tc>
          <w:tcPr>
            <w:tcW w:w="4140" w:type="dxa"/>
          </w:tcPr>
          <w:p w14:paraId="464C9210" w14:textId="4B2EAF33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Финансовая грамотность </w:t>
            </w:r>
          </w:p>
        </w:tc>
        <w:tc>
          <w:tcPr>
            <w:tcW w:w="1418" w:type="dxa"/>
          </w:tcPr>
          <w:p w14:paraId="028C3F8A" w14:textId="193DB889" w:rsidR="00415E85" w:rsidRPr="0090213D" w:rsidRDefault="00415E85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2948" w:type="dxa"/>
          </w:tcPr>
          <w:p w14:paraId="596E4ECC" w14:textId="77777777" w:rsidR="00415E85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D1D4C1" w14:textId="2FF7A982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5E85">
              <w:rPr>
                <w:rFonts w:ascii="Times New Roman" w:hAnsi="Times New Roman" w:cs="Times New Roman"/>
                <w:sz w:val="24"/>
                <w:szCs w:val="24"/>
              </w:rPr>
              <w:t>Фатян Л.В.</w:t>
            </w:r>
          </w:p>
        </w:tc>
      </w:tr>
      <w:tr w:rsidR="00415E85" w:rsidRPr="0090213D" w14:paraId="33C86996" w14:textId="77777777" w:rsidTr="007C0082">
        <w:tc>
          <w:tcPr>
            <w:tcW w:w="4140" w:type="dxa"/>
          </w:tcPr>
          <w:p w14:paraId="1ABE1FAD" w14:textId="7AA52D95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Культурные традиции Великобритании </w:t>
            </w:r>
          </w:p>
        </w:tc>
        <w:tc>
          <w:tcPr>
            <w:tcW w:w="1418" w:type="dxa"/>
          </w:tcPr>
          <w:p w14:paraId="0AD202DF" w14:textId="3BA95F8C" w:rsidR="00415E85" w:rsidRPr="0090213D" w:rsidRDefault="007C0082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2948" w:type="dxa"/>
          </w:tcPr>
          <w:p w14:paraId="35C4E261" w14:textId="7B154CC5" w:rsidR="00415E85" w:rsidRDefault="007C0082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16.00</w:t>
            </w:r>
          </w:p>
        </w:tc>
        <w:tc>
          <w:tcPr>
            <w:tcW w:w="2552" w:type="dxa"/>
          </w:tcPr>
          <w:p w14:paraId="5D2D7402" w14:textId="5AFB6946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Поготовка И.Н</w:t>
            </w:r>
          </w:p>
        </w:tc>
      </w:tr>
      <w:tr w:rsidR="00415E85" w:rsidRPr="0090213D" w14:paraId="38E6EC30" w14:textId="77777777" w:rsidTr="007C0082">
        <w:tc>
          <w:tcPr>
            <w:tcW w:w="4140" w:type="dxa"/>
          </w:tcPr>
          <w:p w14:paraId="7979AC82" w14:textId="4132F80A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Математика для всех </w:t>
            </w:r>
          </w:p>
        </w:tc>
        <w:tc>
          <w:tcPr>
            <w:tcW w:w="1418" w:type="dxa"/>
          </w:tcPr>
          <w:p w14:paraId="4BDBE05A" w14:textId="0A983713" w:rsidR="00415E85" w:rsidRPr="0090213D" w:rsidRDefault="007C0082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2948" w:type="dxa"/>
          </w:tcPr>
          <w:p w14:paraId="4D3AB08A" w14:textId="77777777" w:rsidR="00415E85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9381C9" w14:textId="0102660F" w:rsidR="00415E85" w:rsidRPr="0090213D" w:rsidRDefault="007C0082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Глущенко Д.Ю.</w:t>
            </w:r>
          </w:p>
        </w:tc>
      </w:tr>
      <w:tr w:rsidR="00415E85" w:rsidRPr="0090213D" w14:paraId="55252683" w14:textId="77777777" w:rsidTr="007C0082">
        <w:tc>
          <w:tcPr>
            <w:tcW w:w="4140" w:type="dxa"/>
          </w:tcPr>
          <w:p w14:paraId="0EAF63CD" w14:textId="63615926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География Алтайского края </w:t>
            </w:r>
          </w:p>
        </w:tc>
        <w:tc>
          <w:tcPr>
            <w:tcW w:w="1418" w:type="dxa"/>
          </w:tcPr>
          <w:p w14:paraId="799458C1" w14:textId="0D98D88A" w:rsidR="00415E85" w:rsidRPr="0090213D" w:rsidRDefault="007C0082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2948" w:type="dxa"/>
          </w:tcPr>
          <w:p w14:paraId="4B1DE78A" w14:textId="4F3335F5" w:rsidR="00415E85" w:rsidRDefault="007C0082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13.35</w:t>
            </w:r>
          </w:p>
        </w:tc>
        <w:tc>
          <w:tcPr>
            <w:tcW w:w="2552" w:type="dxa"/>
          </w:tcPr>
          <w:p w14:paraId="554863AF" w14:textId="0E19D8EA" w:rsidR="00415E85" w:rsidRPr="0090213D" w:rsidRDefault="007C0082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Бокий О.А.</w:t>
            </w:r>
          </w:p>
        </w:tc>
      </w:tr>
      <w:tr w:rsidR="00415E85" w:rsidRPr="0090213D" w14:paraId="2269E0B7" w14:textId="77777777" w:rsidTr="007C0082">
        <w:tc>
          <w:tcPr>
            <w:tcW w:w="4140" w:type="dxa"/>
          </w:tcPr>
          <w:p w14:paraId="7024730D" w14:textId="40FBA369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Практикум по информатике </w:t>
            </w:r>
          </w:p>
        </w:tc>
        <w:tc>
          <w:tcPr>
            <w:tcW w:w="1418" w:type="dxa"/>
          </w:tcPr>
          <w:p w14:paraId="415EA685" w14:textId="2B2D9DB1" w:rsidR="00415E85" w:rsidRPr="0090213D" w:rsidRDefault="007C0082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2948" w:type="dxa"/>
          </w:tcPr>
          <w:p w14:paraId="67270C43" w14:textId="70108095" w:rsidR="00415E85" w:rsidRDefault="007C0082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14.15</w:t>
            </w:r>
          </w:p>
        </w:tc>
        <w:tc>
          <w:tcPr>
            <w:tcW w:w="2552" w:type="dxa"/>
          </w:tcPr>
          <w:p w14:paraId="600E5F46" w14:textId="352042A0" w:rsidR="00415E85" w:rsidRPr="0090213D" w:rsidRDefault="007C0082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0082">
              <w:rPr>
                <w:rFonts w:ascii="Times New Roman" w:hAnsi="Times New Roman" w:cs="Times New Roman"/>
                <w:sz w:val="24"/>
                <w:szCs w:val="24"/>
              </w:rPr>
              <w:t>Дмитриева Т. Н.</w:t>
            </w:r>
          </w:p>
        </w:tc>
      </w:tr>
      <w:tr w:rsidR="00415E85" w:rsidRPr="0090213D" w14:paraId="5CE1B8D3" w14:textId="77777777" w:rsidTr="007C0082">
        <w:tc>
          <w:tcPr>
            <w:tcW w:w="4140" w:type="dxa"/>
          </w:tcPr>
          <w:p w14:paraId="27E62CEA" w14:textId="04212CA4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Юнармия </w:t>
            </w:r>
          </w:p>
        </w:tc>
        <w:tc>
          <w:tcPr>
            <w:tcW w:w="1418" w:type="dxa"/>
          </w:tcPr>
          <w:p w14:paraId="4455D636" w14:textId="12CA66B0" w:rsidR="00415E85" w:rsidRPr="0090213D" w:rsidRDefault="007C0082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5-9</w:t>
            </w:r>
          </w:p>
        </w:tc>
        <w:tc>
          <w:tcPr>
            <w:tcW w:w="2948" w:type="dxa"/>
          </w:tcPr>
          <w:p w14:paraId="2C07C137" w14:textId="26D5657B" w:rsidR="00415E85" w:rsidRDefault="007C0082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408C2E87" w14:textId="76D4DC9E" w:rsidR="00415E85" w:rsidRPr="0090213D" w:rsidRDefault="007C0082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Веремеенко Г.Н.</w:t>
            </w:r>
          </w:p>
        </w:tc>
      </w:tr>
      <w:tr w:rsidR="00415E85" w:rsidRPr="0090213D" w14:paraId="5285595C" w14:textId="77777777" w:rsidTr="007C0082">
        <w:tc>
          <w:tcPr>
            <w:tcW w:w="4140" w:type="dxa"/>
          </w:tcPr>
          <w:p w14:paraId="4ABCA3A6" w14:textId="3BEE343D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РДДМ </w:t>
            </w:r>
          </w:p>
        </w:tc>
        <w:tc>
          <w:tcPr>
            <w:tcW w:w="1418" w:type="dxa"/>
          </w:tcPr>
          <w:p w14:paraId="41DEFCFC" w14:textId="35F5024C" w:rsidR="00415E85" w:rsidRPr="0090213D" w:rsidRDefault="007C0082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5-9</w:t>
            </w:r>
          </w:p>
        </w:tc>
        <w:tc>
          <w:tcPr>
            <w:tcW w:w="2948" w:type="dxa"/>
          </w:tcPr>
          <w:p w14:paraId="229C15AF" w14:textId="2C61D46C" w:rsidR="00415E85" w:rsidRDefault="007C0082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58F88EA6" w14:textId="5365BF41" w:rsidR="00415E85" w:rsidRPr="0090213D" w:rsidRDefault="007C0082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Веремеенко Г.Н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15E85" w:rsidRPr="0090213D" w14:paraId="33005BF5" w14:textId="77777777" w:rsidTr="007C0082">
        <w:tc>
          <w:tcPr>
            <w:tcW w:w="4140" w:type="dxa"/>
          </w:tcPr>
          <w:p w14:paraId="50EA78E6" w14:textId="379966FC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Студия личностного роста </w:t>
            </w:r>
          </w:p>
        </w:tc>
        <w:tc>
          <w:tcPr>
            <w:tcW w:w="1418" w:type="dxa"/>
          </w:tcPr>
          <w:p w14:paraId="4E2CFE99" w14:textId="23266416" w:rsidR="00415E85" w:rsidRPr="0090213D" w:rsidRDefault="007C0082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5-9</w:t>
            </w:r>
          </w:p>
        </w:tc>
        <w:tc>
          <w:tcPr>
            <w:tcW w:w="2948" w:type="dxa"/>
          </w:tcPr>
          <w:p w14:paraId="2F3014C4" w14:textId="42C302CA" w:rsidR="00415E85" w:rsidRDefault="007C0082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15.00</w:t>
            </w:r>
          </w:p>
        </w:tc>
        <w:tc>
          <w:tcPr>
            <w:tcW w:w="2552" w:type="dxa"/>
          </w:tcPr>
          <w:p w14:paraId="62996D3B" w14:textId="17840F5C" w:rsidR="00415E85" w:rsidRPr="0090213D" w:rsidRDefault="007C0082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Спесивцева В.В.</w:t>
            </w:r>
          </w:p>
        </w:tc>
      </w:tr>
      <w:tr w:rsidR="00415E85" w:rsidRPr="0090213D" w14:paraId="52174975" w14:textId="77777777" w:rsidTr="007C0082">
        <w:tc>
          <w:tcPr>
            <w:tcW w:w="4140" w:type="dxa"/>
          </w:tcPr>
          <w:p w14:paraId="4B05CDBB" w14:textId="3052F1E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Хор </w:t>
            </w:r>
          </w:p>
        </w:tc>
        <w:tc>
          <w:tcPr>
            <w:tcW w:w="1418" w:type="dxa"/>
          </w:tcPr>
          <w:p w14:paraId="38B24DAF" w14:textId="4FAAA2B1" w:rsidR="00415E85" w:rsidRPr="0090213D" w:rsidRDefault="007C0082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5-9</w:t>
            </w:r>
          </w:p>
        </w:tc>
        <w:tc>
          <w:tcPr>
            <w:tcW w:w="2948" w:type="dxa"/>
          </w:tcPr>
          <w:p w14:paraId="2B5B08BE" w14:textId="77777777" w:rsidR="00415E85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6B3684" w14:textId="77B834C5" w:rsidR="007C0082" w:rsidRPr="007C0082" w:rsidRDefault="007C0082" w:rsidP="00415E8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Штырклова О.В.</w:t>
            </w:r>
          </w:p>
        </w:tc>
      </w:tr>
      <w:tr w:rsidR="00415E85" w:rsidRPr="0090213D" w14:paraId="6C142333" w14:textId="77777777" w:rsidTr="007C0082">
        <w:tc>
          <w:tcPr>
            <w:tcW w:w="4140" w:type="dxa"/>
          </w:tcPr>
          <w:p w14:paraId="523CCEDE" w14:textId="325E642B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Футбол в школе </w:t>
            </w:r>
          </w:p>
        </w:tc>
        <w:tc>
          <w:tcPr>
            <w:tcW w:w="1418" w:type="dxa"/>
          </w:tcPr>
          <w:p w14:paraId="01D90700" w14:textId="545D6AE0" w:rsidR="00415E85" w:rsidRPr="0090213D" w:rsidRDefault="00C5661A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5-9</w:t>
            </w:r>
          </w:p>
        </w:tc>
        <w:tc>
          <w:tcPr>
            <w:tcW w:w="2948" w:type="dxa"/>
          </w:tcPr>
          <w:p w14:paraId="7DEE3123" w14:textId="77777777" w:rsidR="00415E85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DFF704" w14:textId="6F077A89" w:rsidR="00415E85" w:rsidRPr="0090213D" w:rsidRDefault="007C0082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Леонов Е.Ю.</w:t>
            </w:r>
          </w:p>
        </w:tc>
      </w:tr>
      <w:tr w:rsidR="00415E85" w:rsidRPr="0090213D" w14:paraId="2B2F2C3F" w14:textId="77777777" w:rsidTr="007C0082">
        <w:tc>
          <w:tcPr>
            <w:tcW w:w="4140" w:type="dxa"/>
          </w:tcPr>
          <w:p w14:paraId="6B7DD6C3" w14:textId="5985CD49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Спортивные игры </w:t>
            </w:r>
          </w:p>
        </w:tc>
        <w:tc>
          <w:tcPr>
            <w:tcW w:w="1418" w:type="dxa"/>
          </w:tcPr>
          <w:p w14:paraId="55A4F565" w14:textId="376B3D78" w:rsidR="00415E85" w:rsidRPr="0090213D" w:rsidRDefault="00C5661A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2948" w:type="dxa"/>
          </w:tcPr>
          <w:p w14:paraId="3466F597" w14:textId="77777777" w:rsidR="00415E85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E869C9" w14:textId="579DBDC3" w:rsidR="00415E85" w:rsidRPr="0090213D" w:rsidRDefault="00C5661A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Леонов Е.Ю.</w:t>
            </w:r>
          </w:p>
        </w:tc>
      </w:tr>
      <w:tr w:rsidR="00415E85" w:rsidRPr="0090213D" w14:paraId="41119DF5" w14:textId="77777777" w:rsidTr="007C0082">
        <w:tc>
          <w:tcPr>
            <w:tcW w:w="4140" w:type="dxa"/>
          </w:tcPr>
          <w:p w14:paraId="6CC32F14" w14:textId="6E1EA2D4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Молекулярные основы селекции </w:t>
            </w:r>
          </w:p>
        </w:tc>
        <w:tc>
          <w:tcPr>
            <w:tcW w:w="1418" w:type="dxa"/>
          </w:tcPr>
          <w:p w14:paraId="16F2134C" w14:textId="0D4DCDA2" w:rsidR="00415E85" w:rsidRPr="0090213D" w:rsidRDefault="00C5661A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2948" w:type="dxa"/>
          </w:tcPr>
          <w:p w14:paraId="5FDAF5FE" w14:textId="77777777" w:rsidR="00415E85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1BF1A1" w14:textId="411C1A02" w:rsidR="00415E85" w:rsidRPr="0090213D" w:rsidRDefault="00C5661A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Ягунова Н.В.</w:t>
            </w:r>
          </w:p>
        </w:tc>
      </w:tr>
      <w:tr w:rsidR="00415E85" w:rsidRPr="0090213D" w14:paraId="45BE4790" w14:textId="77777777" w:rsidTr="007C0082">
        <w:tc>
          <w:tcPr>
            <w:tcW w:w="4140" w:type="dxa"/>
          </w:tcPr>
          <w:p w14:paraId="64355D40" w14:textId="5D55C545" w:rsidR="00415E85" w:rsidRPr="0090213D" w:rsidRDefault="00415E85" w:rsidP="00415E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t xml:space="preserve">Журналистика для начинающих </w:t>
            </w:r>
          </w:p>
        </w:tc>
        <w:tc>
          <w:tcPr>
            <w:tcW w:w="1418" w:type="dxa"/>
          </w:tcPr>
          <w:p w14:paraId="6E475835" w14:textId="7D89C4A7" w:rsidR="00415E85" w:rsidRPr="0090213D" w:rsidRDefault="00415E85" w:rsidP="00415E85">
            <w:pPr>
              <w:pStyle w:val="TableParagraph"/>
              <w:spacing w:line="240" w:lineRule="auto"/>
              <w:ind w:left="91"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0213D">
              <w:rPr>
                <w:sz w:val="24"/>
                <w:szCs w:val="24"/>
              </w:rPr>
              <w:t>-</w:t>
            </w:r>
            <w:r w:rsidR="00C5661A">
              <w:rPr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14:paraId="420FE20A" w14:textId="294A28E4" w:rsidR="00415E85" w:rsidRPr="007F55AB" w:rsidRDefault="00415E85" w:rsidP="00415E85">
            <w:pPr>
              <w:spacing w:after="0" w:line="240" w:lineRule="auto"/>
              <w:ind w:firstLine="357"/>
            </w:pPr>
          </w:p>
        </w:tc>
        <w:tc>
          <w:tcPr>
            <w:tcW w:w="2552" w:type="dxa"/>
          </w:tcPr>
          <w:p w14:paraId="765F6BFA" w14:textId="7326D32E" w:rsidR="00415E85" w:rsidRPr="0090213D" w:rsidRDefault="00C5661A" w:rsidP="00C5661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Никифорова К.И.</w:t>
            </w:r>
          </w:p>
        </w:tc>
      </w:tr>
      <w:tr w:rsidR="00C5661A" w:rsidRPr="0090213D" w14:paraId="2F6346F7" w14:textId="77777777" w:rsidTr="007C0082">
        <w:tc>
          <w:tcPr>
            <w:tcW w:w="4140" w:type="dxa"/>
          </w:tcPr>
          <w:p w14:paraId="7DD257AF" w14:textId="77777777" w:rsidR="00C5661A" w:rsidRDefault="00C5661A" w:rsidP="00415E85">
            <w:pPr>
              <w:pStyle w:val="TableParagraph"/>
              <w:spacing w:line="240" w:lineRule="auto"/>
            </w:pPr>
          </w:p>
        </w:tc>
        <w:tc>
          <w:tcPr>
            <w:tcW w:w="1418" w:type="dxa"/>
          </w:tcPr>
          <w:p w14:paraId="097AC98A" w14:textId="77777777" w:rsidR="00C5661A" w:rsidRDefault="00C5661A" w:rsidP="00415E85">
            <w:pPr>
              <w:pStyle w:val="TableParagraph"/>
              <w:spacing w:line="240" w:lineRule="auto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46927B70" w14:textId="77777777" w:rsidR="00C5661A" w:rsidRPr="007F55AB" w:rsidRDefault="00C5661A" w:rsidP="00415E85">
            <w:pPr>
              <w:spacing w:after="0" w:line="240" w:lineRule="auto"/>
              <w:ind w:firstLine="357"/>
            </w:pPr>
          </w:p>
        </w:tc>
        <w:tc>
          <w:tcPr>
            <w:tcW w:w="2552" w:type="dxa"/>
          </w:tcPr>
          <w:p w14:paraId="7C965C63" w14:textId="77777777" w:rsidR="00C5661A" w:rsidRDefault="00C5661A" w:rsidP="00C5661A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5661A" w:rsidRPr="0090213D" w14:paraId="5B482FE5" w14:textId="77777777" w:rsidTr="007C0082">
        <w:tc>
          <w:tcPr>
            <w:tcW w:w="4140" w:type="dxa"/>
          </w:tcPr>
          <w:p w14:paraId="25435C32" w14:textId="77777777" w:rsidR="00C5661A" w:rsidRDefault="00C5661A" w:rsidP="00415E85">
            <w:pPr>
              <w:pStyle w:val="TableParagraph"/>
              <w:spacing w:line="240" w:lineRule="auto"/>
            </w:pPr>
          </w:p>
        </w:tc>
        <w:tc>
          <w:tcPr>
            <w:tcW w:w="1418" w:type="dxa"/>
          </w:tcPr>
          <w:p w14:paraId="2434BB3D" w14:textId="77777777" w:rsidR="00C5661A" w:rsidRDefault="00C5661A" w:rsidP="00415E85">
            <w:pPr>
              <w:pStyle w:val="TableParagraph"/>
              <w:spacing w:line="240" w:lineRule="auto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15FFDB2B" w14:textId="77777777" w:rsidR="00C5661A" w:rsidRPr="007F55AB" w:rsidRDefault="00C5661A" w:rsidP="00415E85">
            <w:pPr>
              <w:spacing w:after="0" w:line="240" w:lineRule="auto"/>
              <w:ind w:firstLine="357"/>
            </w:pPr>
          </w:p>
        </w:tc>
        <w:tc>
          <w:tcPr>
            <w:tcW w:w="2552" w:type="dxa"/>
          </w:tcPr>
          <w:p w14:paraId="1387C974" w14:textId="77777777" w:rsidR="00C5661A" w:rsidRDefault="00C5661A" w:rsidP="00C5661A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5661A" w:rsidRPr="0090213D" w14:paraId="1FA8CAF1" w14:textId="77777777" w:rsidTr="007C0082">
        <w:tc>
          <w:tcPr>
            <w:tcW w:w="4140" w:type="dxa"/>
          </w:tcPr>
          <w:p w14:paraId="47C54499" w14:textId="77777777" w:rsidR="00C5661A" w:rsidRDefault="00C5661A" w:rsidP="00415E85">
            <w:pPr>
              <w:pStyle w:val="TableParagraph"/>
              <w:spacing w:line="240" w:lineRule="auto"/>
            </w:pPr>
          </w:p>
        </w:tc>
        <w:tc>
          <w:tcPr>
            <w:tcW w:w="1418" w:type="dxa"/>
          </w:tcPr>
          <w:p w14:paraId="75E57DD1" w14:textId="77777777" w:rsidR="00C5661A" w:rsidRDefault="00C5661A" w:rsidP="00415E85">
            <w:pPr>
              <w:pStyle w:val="TableParagraph"/>
              <w:spacing w:line="240" w:lineRule="auto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0018ABC6" w14:textId="77777777" w:rsidR="00C5661A" w:rsidRPr="007F55AB" w:rsidRDefault="00C5661A" w:rsidP="00415E85">
            <w:pPr>
              <w:spacing w:after="0" w:line="240" w:lineRule="auto"/>
              <w:ind w:firstLine="357"/>
            </w:pPr>
          </w:p>
        </w:tc>
        <w:tc>
          <w:tcPr>
            <w:tcW w:w="2552" w:type="dxa"/>
          </w:tcPr>
          <w:p w14:paraId="4D826D52" w14:textId="77777777" w:rsidR="00C5661A" w:rsidRDefault="00C5661A" w:rsidP="00C5661A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5661A" w:rsidRPr="0090213D" w14:paraId="1B9C3835" w14:textId="77777777" w:rsidTr="007C0082">
        <w:tc>
          <w:tcPr>
            <w:tcW w:w="4140" w:type="dxa"/>
          </w:tcPr>
          <w:p w14:paraId="682EBA36" w14:textId="77777777" w:rsidR="00C5661A" w:rsidRDefault="00C5661A" w:rsidP="00415E85">
            <w:pPr>
              <w:pStyle w:val="TableParagraph"/>
              <w:spacing w:line="240" w:lineRule="auto"/>
            </w:pPr>
          </w:p>
        </w:tc>
        <w:tc>
          <w:tcPr>
            <w:tcW w:w="1418" w:type="dxa"/>
          </w:tcPr>
          <w:p w14:paraId="63AA9C55" w14:textId="77777777" w:rsidR="00C5661A" w:rsidRDefault="00C5661A" w:rsidP="00415E85">
            <w:pPr>
              <w:pStyle w:val="TableParagraph"/>
              <w:spacing w:line="240" w:lineRule="auto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233C463E" w14:textId="77777777" w:rsidR="00C5661A" w:rsidRPr="007F55AB" w:rsidRDefault="00C5661A" w:rsidP="00415E85">
            <w:pPr>
              <w:spacing w:after="0" w:line="240" w:lineRule="auto"/>
              <w:ind w:firstLine="357"/>
            </w:pPr>
          </w:p>
        </w:tc>
        <w:tc>
          <w:tcPr>
            <w:tcW w:w="2552" w:type="dxa"/>
          </w:tcPr>
          <w:p w14:paraId="5A5F7870" w14:textId="77777777" w:rsidR="00C5661A" w:rsidRDefault="00C5661A" w:rsidP="00C5661A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5661A" w:rsidRPr="0090213D" w14:paraId="7E2907F2" w14:textId="77777777" w:rsidTr="007C0082">
        <w:tc>
          <w:tcPr>
            <w:tcW w:w="4140" w:type="dxa"/>
          </w:tcPr>
          <w:p w14:paraId="72592DE2" w14:textId="77777777" w:rsidR="00C5661A" w:rsidRDefault="00C5661A" w:rsidP="00415E85">
            <w:pPr>
              <w:pStyle w:val="TableParagraph"/>
              <w:spacing w:line="240" w:lineRule="auto"/>
            </w:pPr>
          </w:p>
        </w:tc>
        <w:tc>
          <w:tcPr>
            <w:tcW w:w="1418" w:type="dxa"/>
          </w:tcPr>
          <w:p w14:paraId="62422AB7" w14:textId="77777777" w:rsidR="00C5661A" w:rsidRDefault="00C5661A" w:rsidP="00415E85">
            <w:pPr>
              <w:pStyle w:val="TableParagraph"/>
              <w:spacing w:line="240" w:lineRule="auto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1F6D92D0" w14:textId="77777777" w:rsidR="00C5661A" w:rsidRPr="007F55AB" w:rsidRDefault="00C5661A" w:rsidP="00415E85">
            <w:pPr>
              <w:spacing w:after="0" w:line="240" w:lineRule="auto"/>
              <w:ind w:firstLine="357"/>
            </w:pPr>
          </w:p>
        </w:tc>
        <w:tc>
          <w:tcPr>
            <w:tcW w:w="2552" w:type="dxa"/>
          </w:tcPr>
          <w:p w14:paraId="49A5F15B" w14:textId="77777777" w:rsidR="00C5661A" w:rsidRDefault="00C5661A" w:rsidP="00C5661A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5661A" w:rsidRPr="0090213D" w14:paraId="17B8CD24" w14:textId="77777777" w:rsidTr="007C0082">
        <w:tc>
          <w:tcPr>
            <w:tcW w:w="4140" w:type="dxa"/>
          </w:tcPr>
          <w:p w14:paraId="12903B72" w14:textId="77777777" w:rsidR="00C5661A" w:rsidRDefault="00C5661A" w:rsidP="00415E85">
            <w:pPr>
              <w:pStyle w:val="TableParagraph"/>
              <w:spacing w:line="240" w:lineRule="auto"/>
            </w:pPr>
          </w:p>
        </w:tc>
        <w:tc>
          <w:tcPr>
            <w:tcW w:w="1418" w:type="dxa"/>
          </w:tcPr>
          <w:p w14:paraId="42453B90" w14:textId="77777777" w:rsidR="00C5661A" w:rsidRDefault="00C5661A" w:rsidP="00415E85">
            <w:pPr>
              <w:pStyle w:val="TableParagraph"/>
              <w:spacing w:line="240" w:lineRule="auto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750AD129" w14:textId="77777777" w:rsidR="00C5661A" w:rsidRPr="007F55AB" w:rsidRDefault="00C5661A" w:rsidP="00415E85">
            <w:pPr>
              <w:spacing w:after="0" w:line="240" w:lineRule="auto"/>
              <w:ind w:firstLine="357"/>
            </w:pPr>
          </w:p>
        </w:tc>
        <w:tc>
          <w:tcPr>
            <w:tcW w:w="2552" w:type="dxa"/>
          </w:tcPr>
          <w:p w14:paraId="3B070788" w14:textId="77777777" w:rsidR="00C5661A" w:rsidRDefault="00C5661A" w:rsidP="00C5661A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5661A" w:rsidRPr="0090213D" w14:paraId="16FF052E" w14:textId="77777777" w:rsidTr="007C0082">
        <w:tc>
          <w:tcPr>
            <w:tcW w:w="4140" w:type="dxa"/>
          </w:tcPr>
          <w:p w14:paraId="4793CCB9" w14:textId="77777777" w:rsidR="00C5661A" w:rsidRDefault="00C5661A" w:rsidP="00415E85">
            <w:pPr>
              <w:pStyle w:val="TableParagraph"/>
              <w:spacing w:line="240" w:lineRule="auto"/>
            </w:pPr>
          </w:p>
        </w:tc>
        <w:tc>
          <w:tcPr>
            <w:tcW w:w="1418" w:type="dxa"/>
          </w:tcPr>
          <w:p w14:paraId="0C21A29D" w14:textId="77777777" w:rsidR="00C5661A" w:rsidRDefault="00C5661A" w:rsidP="00415E85">
            <w:pPr>
              <w:pStyle w:val="TableParagraph"/>
              <w:spacing w:line="240" w:lineRule="auto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01680681" w14:textId="77777777" w:rsidR="00C5661A" w:rsidRPr="007F55AB" w:rsidRDefault="00C5661A" w:rsidP="00415E85">
            <w:pPr>
              <w:spacing w:after="0" w:line="240" w:lineRule="auto"/>
              <w:ind w:firstLine="357"/>
            </w:pPr>
          </w:p>
        </w:tc>
        <w:tc>
          <w:tcPr>
            <w:tcW w:w="2552" w:type="dxa"/>
          </w:tcPr>
          <w:p w14:paraId="0ECE2F73" w14:textId="77777777" w:rsidR="00C5661A" w:rsidRDefault="00C5661A" w:rsidP="00C5661A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15E85" w:rsidRPr="0090213D" w14:paraId="48936C3E" w14:textId="77777777" w:rsidTr="007C0082">
        <w:tc>
          <w:tcPr>
            <w:tcW w:w="4140" w:type="dxa"/>
          </w:tcPr>
          <w:p w14:paraId="084A2DBF" w14:textId="77777777" w:rsidR="00415E85" w:rsidRDefault="00415E85" w:rsidP="00415E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14:paraId="20C99C48" w14:textId="77777777" w:rsidR="00415E85" w:rsidRPr="0090213D" w:rsidRDefault="00415E85" w:rsidP="00415E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17D29DB" w14:textId="77777777" w:rsidR="00415E85" w:rsidRPr="0090213D" w:rsidRDefault="00415E85" w:rsidP="00415E85">
            <w:pPr>
              <w:pStyle w:val="TableParagraph"/>
              <w:spacing w:line="240" w:lineRule="auto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69BB9D22" w14:textId="77777777" w:rsidR="00415E85" w:rsidRPr="0090213D" w:rsidRDefault="00415E85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8814D1" w14:textId="77777777" w:rsidR="00415E85" w:rsidRPr="0090213D" w:rsidRDefault="00415E85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350CEB21" w14:textId="77777777" w:rsidTr="007C0082">
        <w:tc>
          <w:tcPr>
            <w:tcW w:w="4140" w:type="dxa"/>
          </w:tcPr>
          <w:p w14:paraId="5AAC69F4" w14:textId="77777777" w:rsidR="00415E85" w:rsidRDefault="00415E85" w:rsidP="00415E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14:paraId="236990E8" w14:textId="77777777" w:rsidR="00415E85" w:rsidRPr="0090213D" w:rsidRDefault="00415E85" w:rsidP="00415E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3E8D0E6" w14:textId="77777777" w:rsidR="00415E85" w:rsidRPr="0090213D" w:rsidRDefault="00415E85" w:rsidP="00415E85">
            <w:pPr>
              <w:pStyle w:val="TableParagraph"/>
              <w:spacing w:line="240" w:lineRule="auto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35A2DF5F" w14:textId="77777777" w:rsidR="00415E85" w:rsidRPr="0090213D" w:rsidRDefault="00415E85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6014DB" w14:textId="77777777" w:rsidR="00415E85" w:rsidRPr="0090213D" w:rsidRDefault="00415E85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1CF88068" w14:textId="77777777" w:rsidTr="007C0082">
        <w:tc>
          <w:tcPr>
            <w:tcW w:w="4140" w:type="dxa"/>
          </w:tcPr>
          <w:p w14:paraId="4BA51519" w14:textId="77777777" w:rsidR="00415E85" w:rsidRDefault="00415E85" w:rsidP="00415E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14:paraId="17273E32" w14:textId="77777777" w:rsidR="00415E85" w:rsidRPr="0090213D" w:rsidRDefault="00415E85" w:rsidP="00415E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789BD09" w14:textId="77777777" w:rsidR="00415E85" w:rsidRPr="0090213D" w:rsidRDefault="00415E85" w:rsidP="00415E85">
            <w:pPr>
              <w:pStyle w:val="TableParagraph"/>
              <w:spacing w:line="240" w:lineRule="auto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5A25D6F0" w14:textId="77777777" w:rsidR="00415E85" w:rsidRPr="0090213D" w:rsidRDefault="00415E85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B398C4" w14:textId="77777777" w:rsidR="00415E85" w:rsidRPr="0090213D" w:rsidRDefault="00415E85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6A43E1FB" w14:textId="77777777" w:rsidTr="007C0082">
        <w:tc>
          <w:tcPr>
            <w:tcW w:w="4140" w:type="dxa"/>
          </w:tcPr>
          <w:p w14:paraId="0462CA29" w14:textId="77777777" w:rsidR="00415E85" w:rsidRDefault="00415E85" w:rsidP="00415E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14:paraId="5CF23918" w14:textId="77777777" w:rsidR="00415E85" w:rsidRPr="0090213D" w:rsidRDefault="00415E85" w:rsidP="00415E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3854262" w14:textId="77777777" w:rsidR="00415E85" w:rsidRPr="0090213D" w:rsidRDefault="00415E85" w:rsidP="00415E85">
            <w:pPr>
              <w:pStyle w:val="TableParagraph"/>
              <w:spacing w:line="240" w:lineRule="auto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3A507C53" w14:textId="77777777" w:rsidR="00415E85" w:rsidRPr="0090213D" w:rsidRDefault="00415E85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BE4402" w14:textId="77777777" w:rsidR="00415E85" w:rsidRPr="0090213D" w:rsidRDefault="00415E85" w:rsidP="00415E85">
            <w:pPr>
              <w:pStyle w:val="TableParagraph"/>
              <w:spacing w:line="240" w:lineRule="auto"/>
              <w:ind w:left="282"/>
              <w:rPr>
                <w:sz w:val="24"/>
                <w:szCs w:val="24"/>
              </w:rPr>
            </w:pPr>
          </w:p>
        </w:tc>
      </w:tr>
      <w:tr w:rsidR="00415E85" w:rsidRPr="0090213D" w14:paraId="69E228E5" w14:textId="77777777" w:rsidTr="0090213D">
        <w:tc>
          <w:tcPr>
            <w:tcW w:w="11058" w:type="dxa"/>
            <w:gridSpan w:val="4"/>
          </w:tcPr>
          <w:p w14:paraId="4941518B" w14:textId="77777777" w:rsidR="00415E85" w:rsidRPr="0090213D" w:rsidRDefault="00415E85" w:rsidP="00415E85">
            <w:pPr>
              <w:pStyle w:val="TableParagraph"/>
              <w:spacing w:line="240" w:lineRule="auto"/>
              <w:ind w:left="0" w:right="488"/>
              <w:jc w:val="center"/>
              <w:rPr>
                <w:sz w:val="24"/>
                <w:szCs w:val="24"/>
              </w:rPr>
            </w:pPr>
            <w:r w:rsidRPr="0090213D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415E85" w:rsidRPr="0090213D" w14:paraId="68C0B95C" w14:textId="77777777" w:rsidTr="007C0082">
        <w:tc>
          <w:tcPr>
            <w:tcW w:w="4140" w:type="dxa"/>
          </w:tcPr>
          <w:p w14:paraId="2447CC82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Дела</w:t>
            </w:r>
          </w:p>
        </w:tc>
        <w:tc>
          <w:tcPr>
            <w:tcW w:w="1418" w:type="dxa"/>
          </w:tcPr>
          <w:p w14:paraId="717D5F9B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948" w:type="dxa"/>
          </w:tcPr>
          <w:p w14:paraId="71C9A8FA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60647FC5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</w:tcPr>
          <w:p w14:paraId="0A8699A3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415E85" w:rsidRPr="0090213D" w14:paraId="6878C7FD" w14:textId="77777777" w:rsidTr="007C0082">
        <w:tc>
          <w:tcPr>
            <w:tcW w:w="4140" w:type="dxa"/>
          </w:tcPr>
          <w:p w14:paraId="4493F2A3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418" w:type="dxa"/>
          </w:tcPr>
          <w:p w14:paraId="7AD0267C" w14:textId="0A56C4F6" w:rsidR="00415E85" w:rsidRPr="0090213D" w:rsidRDefault="00C5661A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1E6169FF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1A2C145C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  <w:p w14:paraId="2815D428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415E85" w:rsidRPr="0090213D" w14:paraId="0148E3B8" w14:textId="77777777" w:rsidTr="007C0082">
        <w:tc>
          <w:tcPr>
            <w:tcW w:w="4140" w:type="dxa"/>
          </w:tcPr>
          <w:p w14:paraId="7C9D1D5B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Выборы актива класса</w:t>
            </w:r>
          </w:p>
        </w:tc>
        <w:tc>
          <w:tcPr>
            <w:tcW w:w="1418" w:type="dxa"/>
          </w:tcPr>
          <w:p w14:paraId="327C3434" w14:textId="7C284CA7" w:rsidR="00415E85" w:rsidRDefault="00C5661A" w:rsidP="00415E8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61EB8A60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24287CC3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  <w:p w14:paraId="4047104B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415E85" w:rsidRPr="0090213D" w14:paraId="7417A177" w14:textId="77777777" w:rsidTr="007C0082">
        <w:tc>
          <w:tcPr>
            <w:tcW w:w="4140" w:type="dxa"/>
          </w:tcPr>
          <w:p w14:paraId="6454AE7B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–учителей с днем Учителя</w:t>
            </w:r>
          </w:p>
        </w:tc>
        <w:tc>
          <w:tcPr>
            <w:tcW w:w="1418" w:type="dxa"/>
          </w:tcPr>
          <w:p w14:paraId="1FB69E12" w14:textId="692996D8" w:rsidR="00415E85" w:rsidRDefault="00C5661A" w:rsidP="00415E8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3BDAE15F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14:paraId="5704C244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  <w:p w14:paraId="6C9D92DA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415E85" w:rsidRPr="0090213D" w14:paraId="2A3FBB64" w14:textId="77777777" w:rsidTr="007C0082">
        <w:tc>
          <w:tcPr>
            <w:tcW w:w="4140" w:type="dxa"/>
          </w:tcPr>
          <w:p w14:paraId="499A3E34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  <w:proofErr w:type="gramStart"/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« Внешний</w:t>
            </w:r>
            <w:proofErr w:type="gramEnd"/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вид учащихся»</w:t>
            </w:r>
          </w:p>
        </w:tc>
        <w:tc>
          <w:tcPr>
            <w:tcW w:w="1418" w:type="dxa"/>
          </w:tcPr>
          <w:p w14:paraId="3D5120FD" w14:textId="7300DC4F" w:rsidR="00415E85" w:rsidRDefault="00C5661A" w:rsidP="00415E8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6C6B6A6A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FDE62E9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1856EF8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6FEF058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14:paraId="6D57280C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  <w:p w14:paraId="43A84A85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415E85" w:rsidRPr="0090213D" w14:paraId="61BAA98C" w14:textId="77777777" w:rsidTr="007C0082">
        <w:tc>
          <w:tcPr>
            <w:tcW w:w="4140" w:type="dxa"/>
          </w:tcPr>
          <w:p w14:paraId="6A04B475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Рейд «Сохрани учебник в порядке»</w:t>
            </w:r>
          </w:p>
        </w:tc>
        <w:tc>
          <w:tcPr>
            <w:tcW w:w="1418" w:type="dxa"/>
          </w:tcPr>
          <w:p w14:paraId="518BD122" w14:textId="079233F9" w:rsidR="00415E85" w:rsidRDefault="00C5661A" w:rsidP="00415E8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7BE2DD04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4945D039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1651F898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415E85" w:rsidRPr="0090213D" w14:paraId="3A30298E" w14:textId="77777777" w:rsidTr="007C0082">
        <w:tc>
          <w:tcPr>
            <w:tcW w:w="4140" w:type="dxa"/>
          </w:tcPr>
          <w:p w14:paraId="510740E4" w14:textId="77777777" w:rsidR="00415E85" w:rsidRPr="0090213D" w:rsidRDefault="00415E85" w:rsidP="00415E8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Заседание совета актива</w:t>
            </w:r>
          </w:p>
          <w:p w14:paraId="1E514D49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0EB6EC" w14:textId="2FFCE5DA" w:rsidR="00415E85" w:rsidRDefault="00C5661A" w:rsidP="00415E8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3F8C4790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</w:tcPr>
          <w:p w14:paraId="03A23243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  <w:p w14:paraId="006EEABE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6396C002" w14:textId="77777777" w:rsidTr="007C0082">
        <w:tc>
          <w:tcPr>
            <w:tcW w:w="4140" w:type="dxa"/>
          </w:tcPr>
          <w:p w14:paraId="64B6FEB5" w14:textId="77777777" w:rsidR="00415E85" w:rsidRPr="0090213D" w:rsidRDefault="00415E85" w:rsidP="00415E85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Украшение школы к Новому году</w:t>
            </w:r>
          </w:p>
          <w:p w14:paraId="5B564E0E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FD42EF" w14:textId="1A61DB86" w:rsidR="00415E85" w:rsidRDefault="00C5661A" w:rsidP="00415E8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46FD881E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075BB0B5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415E85" w:rsidRPr="0090213D" w14:paraId="4B3AC9A6" w14:textId="77777777" w:rsidTr="007C0082">
        <w:tc>
          <w:tcPr>
            <w:tcW w:w="4140" w:type="dxa"/>
          </w:tcPr>
          <w:p w14:paraId="2950E5AB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новогоднему </w:t>
            </w:r>
            <w:proofErr w:type="gramStart"/>
            <w:r w:rsidRPr="0090213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представлению  «</w:t>
            </w:r>
            <w:proofErr w:type="gramEnd"/>
            <w:r w:rsidRPr="0090213D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чудеса»</w:t>
            </w:r>
          </w:p>
        </w:tc>
        <w:tc>
          <w:tcPr>
            <w:tcW w:w="1418" w:type="dxa"/>
          </w:tcPr>
          <w:p w14:paraId="1F879BE7" w14:textId="734F9F1B" w:rsidR="00415E85" w:rsidRDefault="00C5661A" w:rsidP="00415E8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3074AB09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06D24201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415E85" w:rsidRPr="0090213D" w14:paraId="53327746" w14:textId="77777777" w:rsidTr="007C0082">
        <w:tc>
          <w:tcPr>
            <w:tcW w:w="4140" w:type="dxa"/>
          </w:tcPr>
          <w:p w14:paraId="2956C25E" w14:textId="77777777" w:rsidR="00415E85" w:rsidRPr="0090213D" w:rsidRDefault="00415E85" w:rsidP="00415E85">
            <w:pPr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Неделя добрых дел</w:t>
            </w:r>
          </w:p>
        </w:tc>
        <w:tc>
          <w:tcPr>
            <w:tcW w:w="1418" w:type="dxa"/>
          </w:tcPr>
          <w:p w14:paraId="006B5A8E" w14:textId="6ACA498D" w:rsidR="00415E85" w:rsidRDefault="00C5661A" w:rsidP="00415E8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317DBB39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14:paraId="3F84580B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415E85" w:rsidRPr="0090213D" w14:paraId="57FDD988" w14:textId="77777777" w:rsidTr="007C0082">
        <w:tc>
          <w:tcPr>
            <w:tcW w:w="4140" w:type="dxa"/>
          </w:tcPr>
          <w:p w14:paraId="52168F59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8617C8" w14:textId="77777777" w:rsidR="00415E85" w:rsidRPr="0090213D" w:rsidRDefault="00415E85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14B3451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22C70A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AACA4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2CADA2F4" w14:textId="77777777" w:rsidTr="007C0082">
        <w:tc>
          <w:tcPr>
            <w:tcW w:w="4140" w:type="dxa"/>
          </w:tcPr>
          <w:p w14:paraId="408F1AF6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0A2011" w14:textId="77777777" w:rsidR="00415E85" w:rsidRPr="0090213D" w:rsidRDefault="00415E85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187CF7B5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3791D4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238E6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2377E99C" w14:textId="77777777" w:rsidTr="007C0082">
        <w:tc>
          <w:tcPr>
            <w:tcW w:w="4140" w:type="dxa"/>
          </w:tcPr>
          <w:p w14:paraId="1C51247D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F18B93" w14:textId="77777777" w:rsidR="00415E85" w:rsidRPr="0090213D" w:rsidRDefault="00415E85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0848123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AE393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D9394C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75B8731E" w14:textId="77777777" w:rsidTr="007C0082">
        <w:tc>
          <w:tcPr>
            <w:tcW w:w="4140" w:type="dxa"/>
          </w:tcPr>
          <w:p w14:paraId="4A49C6B6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590112" w14:textId="77777777" w:rsidR="00415E85" w:rsidRPr="0090213D" w:rsidRDefault="00415E85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08AD7EB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8A3E0C" w14:textId="77777777" w:rsidR="00415E85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B0695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509F1E57" w14:textId="77777777" w:rsidTr="007C0082">
        <w:tc>
          <w:tcPr>
            <w:tcW w:w="4140" w:type="dxa"/>
          </w:tcPr>
          <w:p w14:paraId="402542CE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80AAE1" w14:textId="77777777" w:rsidR="00415E85" w:rsidRPr="0090213D" w:rsidRDefault="00415E85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132875F9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428B3B" w14:textId="77777777" w:rsidR="00415E85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40BA3" w14:textId="77777777" w:rsidR="00415E85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7645A9D0" w14:textId="77777777" w:rsidTr="0090213D">
        <w:tc>
          <w:tcPr>
            <w:tcW w:w="11058" w:type="dxa"/>
            <w:gridSpan w:val="4"/>
          </w:tcPr>
          <w:p w14:paraId="035BDD4E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415E85" w:rsidRPr="0090213D" w14:paraId="1C550B5D" w14:textId="77777777" w:rsidTr="007C0082">
        <w:tc>
          <w:tcPr>
            <w:tcW w:w="4140" w:type="dxa"/>
          </w:tcPr>
          <w:p w14:paraId="69907E68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Дела</w:t>
            </w:r>
          </w:p>
        </w:tc>
        <w:tc>
          <w:tcPr>
            <w:tcW w:w="1418" w:type="dxa"/>
          </w:tcPr>
          <w:p w14:paraId="674E40B5" w14:textId="77777777" w:rsidR="00415E85" w:rsidRDefault="00415E85" w:rsidP="00415E8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4015534B" w14:textId="77777777" w:rsidR="00415E85" w:rsidRPr="0090213D" w:rsidRDefault="00415E85" w:rsidP="00415E8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0D294189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02C3DDB8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</w:tcPr>
          <w:p w14:paraId="2F1D911E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415E85" w:rsidRPr="0090213D" w14:paraId="7DB1AF90" w14:textId="77777777" w:rsidTr="007C0082">
        <w:tc>
          <w:tcPr>
            <w:tcW w:w="4140" w:type="dxa"/>
          </w:tcPr>
          <w:p w14:paraId="05A1A2A4" w14:textId="77777777" w:rsidR="00415E85" w:rsidRPr="0090213D" w:rsidRDefault="00415E85" w:rsidP="00415E85">
            <w:pPr>
              <w:pStyle w:val="c62"/>
              <w:spacing w:before="0" w:beforeAutospacing="0" w:after="0" w:afterAutospacing="0"/>
              <w:ind w:left="106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Просмотр видео-уроков на сайте</w:t>
            </w:r>
          </w:p>
          <w:p w14:paraId="24E9155E" w14:textId="77777777" w:rsidR="00415E85" w:rsidRPr="0090213D" w:rsidRDefault="00415E85" w:rsidP="00415E85">
            <w:pPr>
              <w:pStyle w:val="c93"/>
              <w:spacing w:before="0" w:beforeAutospacing="0" w:after="0" w:afterAutospacing="0"/>
              <w:ind w:left="106"/>
              <w:rPr>
                <w:color w:val="000000"/>
              </w:rPr>
            </w:pPr>
            <w:r w:rsidRPr="0090213D">
              <w:rPr>
                <w:rStyle w:val="c52"/>
                <w:color w:val="000000"/>
              </w:rPr>
              <w:t>«</w:t>
            </w:r>
            <w:proofErr w:type="spellStart"/>
            <w:r w:rsidRPr="0090213D">
              <w:rPr>
                <w:rStyle w:val="c52"/>
                <w:color w:val="000000"/>
              </w:rPr>
              <w:t>Проектория</w:t>
            </w:r>
            <w:proofErr w:type="spellEnd"/>
            <w:r w:rsidRPr="0090213D">
              <w:rPr>
                <w:rStyle w:val="c52"/>
                <w:color w:val="000000"/>
              </w:rPr>
              <w:t>» </w:t>
            </w:r>
            <w:hyperlink r:id="rId7" w:history="1">
              <w:r w:rsidRPr="0090213D">
                <w:rPr>
                  <w:rStyle w:val="af"/>
                </w:rPr>
                <w:t>https://proektoria.online/</w:t>
              </w:r>
            </w:hyperlink>
          </w:p>
        </w:tc>
        <w:tc>
          <w:tcPr>
            <w:tcW w:w="1418" w:type="dxa"/>
          </w:tcPr>
          <w:p w14:paraId="1CE57BEF" w14:textId="77777777" w:rsidR="00415E85" w:rsidRPr="0090213D" w:rsidRDefault="00415E85" w:rsidP="00415E85">
            <w:pPr>
              <w:pStyle w:val="c216"/>
              <w:spacing w:before="0" w:beforeAutospacing="0" w:after="0" w:afterAutospacing="0"/>
              <w:ind w:left="174" w:right="174"/>
              <w:jc w:val="center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5-9</w:t>
            </w:r>
          </w:p>
        </w:tc>
        <w:tc>
          <w:tcPr>
            <w:tcW w:w="2948" w:type="dxa"/>
          </w:tcPr>
          <w:p w14:paraId="2AD04FED" w14:textId="77777777" w:rsidR="00415E85" w:rsidRPr="0090213D" w:rsidRDefault="00415E85" w:rsidP="00415E85">
            <w:pPr>
              <w:pStyle w:val="c296"/>
              <w:spacing w:before="0" w:beforeAutospacing="0" w:after="0" w:afterAutospacing="0"/>
              <w:ind w:left="230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Раз в месяц</w:t>
            </w:r>
          </w:p>
        </w:tc>
        <w:tc>
          <w:tcPr>
            <w:tcW w:w="2552" w:type="dxa"/>
          </w:tcPr>
          <w:p w14:paraId="1496F13F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15E85" w:rsidRPr="0090213D" w14:paraId="16E9955D" w14:textId="77777777" w:rsidTr="007C0082">
        <w:tc>
          <w:tcPr>
            <w:tcW w:w="4140" w:type="dxa"/>
          </w:tcPr>
          <w:p w14:paraId="24A91190" w14:textId="77777777" w:rsidR="00415E85" w:rsidRPr="0090213D" w:rsidRDefault="00415E85" w:rsidP="00415E85">
            <w:pPr>
              <w:pStyle w:val="c62"/>
              <w:spacing w:before="0" w:beforeAutospacing="0" w:after="0" w:afterAutospacing="0"/>
              <w:ind w:left="106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Занятия отряда ЮИД</w:t>
            </w:r>
          </w:p>
        </w:tc>
        <w:tc>
          <w:tcPr>
            <w:tcW w:w="1418" w:type="dxa"/>
          </w:tcPr>
          <w:p w14:paraId="05138AAC" w14:textId="77777777" w:rsidR="00415E85" w:rsidRPr="0090213D" w:rsidRDefault="00415E85" w:rsidP="00415E85">
            <w:pPr>
              <w:pStyle w:val="c216"/>
              <w:spacing w:before="0" w:beforeAutospacing="0" w:after="0" w:afterAutospacing="0"/>
              <w:ind w:left="174" w:right="174"/>
              <w:jc w:val="center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5</w:t>
            </w:r>
          </w:p>
        </w:tc>
        <w:tc>
          <w:tcPr>
            <w:tcW w:w="2948" w:type="dxa"/>
          </w:tcPr>
          <w:p w14:paraId="59BB954A" w14:textId="77777777" w:rsidR="00415E85" w:rsidRPr="0090213D" w:rsidRDefault="00415E85" w:rsidP="00415E85">
            <w:pPr>
              <w:pStyle w:val="c290"/>
              <w:spacing w:before="0" w:beforeAutospacing="0" w:after="0" w:afterAutospacing="0"/>
              <w:ind w:left="388"/>
              <w:rPr>
                <w:color w:val="000000"/>
              </w:rPr>
            </w:pPr>
            <w:r w:rsidRPr="0090213D">
              <w:rPr>
                <w:rStyle w:val="c10"/>
              </w:rPr>
              <w:t>Раз в неделю</w:t>
            </w:r>
          </w:p>
        </w:tc>
        <w:tc>
          <w:tcPr>
            <w:tcW w:w="2552" w:type="dxa"/>
          </w:tcPr>
          <w:p w14:paraId="0C5B298D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  <w:p w14:paraId="2055CEC1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415E85" w:rsidRPr="0090213D" w14:paraId="5147CF9F" w14:textId="77777777" w:rsidTr="007C0082">
        <w:tc>
          <w:tcPr>
            <w:tcW w:w="4140" w:type="dxa"/>
          </w:tcPr>
          <w:p w14:paraId="1A13BCB2" w14:textId="77777777" w:rsidR="00415E85" w:rsidRPr="0090213D" w:rsidRDefault="00415E85" w:rsidP="00415E85">
            <w:pPr>
              <w:pStyle w:val="c62"/>
              <w:spacing w:before="0" w:beforeAutospacing="0" w:after="0" w:afterAutospacing="0"/>
              <w:ind w:left="106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Проектная деятельность</w:t>
            </w:r>
          </w:p>
        </w:tc>
        <w:tc>
          <w:tcPr>
            <w:tcW w:w="1418" w:type="dxa"/>
          </w:tcPr>
          <w:p w14:paraId="023ABD14" w14:textId="77777777" w:rsidR="00415E85" w:rsidRPr="0090213D" w:rsidRDefault="00415E85" w:rsidP="00415E85">
            <w:pPr>
              <w:pStyle w:val="c90"/>
              <w:spacing w:before="0" w:beforeAutospacing="0" w:after="0" w:afterAutospacing="0"/>
              <w:ind w:left="4"/>
              <w:jc w:val="center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9</w:t>
            </w:r>
          </w:p>
        </w:tc>
        <w:tc>
          <w:tcPr>
            <w:tcW w:w="2948" w:type="dxa"/>
          </w:tcPr>
          <w:p w14:paraId="22745586" w14:textId="77777777" w:rsidR="00415E85" w:rsidRPr="0090213D" w:rsidRDefault="00415E85" w:rsidP="00415E85">
            <w:pPr>
              <w:pStyle w:val="c444"/>
              <w:spacing w:before="0" w:beforeAutospacing="0" w:after="0" w:afterAutospacing="0"/>
              <w:ind w:left="102" w:right="100"/>
              <w:jc w:val="center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В течение</w:t>
            </w:r>
          </w:p>
          <w:p w14:paraId="6401C46E" w14:textId="77777777" w:rsidR="00415E85" w:rsidRPr="0090213D" w:rsidRDefault="00415E85" w:rsidP="00415E85">
            <w:pPr>
              <w:pStyle w:val="c115"/>
              <w:spacing w:before="0" w:beforeAutospacing="0" w:after="0" w:afterAutospacing="0"/>
              <w:ind w:left="104" w:right="100"/>
              <w:jc w:val="center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года</w:t>
            </w:r>
          </w:p>
        </w:tc>
        <w:tc>
          <w:tcPr>
            <w:tcW w:w="2552" w:type="dxa"/>
          </w:tcPr>
          <w:p w14:paraId="32D99D22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  <w:p w14:paraId="616DEDC7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415E85" w:rsidRPr="0090213D" w14:paraId="3E03FE31" w14:textId="77777777" w:rsidTr="007C0082">
        <w:tc>
          <w:tcPr>
            <w:tcW w:w="4140" w:type="dxa"/>
          </w:tcPr>
          <w:p w14:paraId="4AF4E8EB" w14:textId="68CA425E" w:rsidR="00415E85" w:rsidRPr="0090213D" w:rsidRDefault="00415E85" w:rsidP="00415E85">
            <w:pPr>
              <w:pStyle w:val="c256"/>
              <w:spacing w:before="0" w:beforeAutospacing="0" w:after="0" w:afterAutospacing="0"/>
              <w:ind w:left="106" w:right="892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 xml:space="preserve">Тематические экскурсии на </w:t>
            </w:r>
            <w:r w:rsidR="00C5661A" w:rsidRPr="0090213D">
              <w:rPr>
                <w:rStyle w:val="c10"/>
                <w:color w:val="000000"/>
              </w:rPr>
              <w:t>предприятия города</w:t>
            </w:r>
            <w:r w:rsidRPr="0090213D">
              <w:rPr>
                <w:rStyle w:val="c10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14:paraId="30985743" w14:textId="77777777" w:rsidR="00415E85" w:rsidRPr="0090213D" w:rsidRDefault="00415E85" w:rsidP="00415E85">
            <w:pPr>
              <w:pStyle w:val="c216"/>
              <w:spacing w:before="0" w:beforeAutospacing="0" w:after="0" w:afterAutospacing="0"/>
              <w:ind w:left="174" w:right="174"/>
              <w:jc w:val="center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5-9</w:t>
            </w:r>
          </w:p>
        </w:tc>
        <w:tc>
          <w:tcPr>
            <w:tcW w:w="2948" w:type="dxa"/>
          </w:tcPr>
          <w:p w14:paraId="5F5881A6" w14:textId="77777777" w:rsidR="00415E85" w:rsidRPr="0090213D" w:rsidRDefault="00415E85" w:rsidP="00415E85">
            <w:pPr>
              <w:pStyle w:val="c115"/>
              <w:spacing w:before="0" w:beforeAutospacing="0" w:after="0" w:afterAutospacing="0"/>
              <w:ind w:left="102" w:right="100"/>
              <w:jc w:val="center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В течение</w:t>
            </w:r>
          </w:p>
          <w:p w14:paraId="6172B51D" w14:textId="77777777" w:rsidR="00415E85" w:rsidRPr="0090213D" w:rsidRDefault="00415E85" w:rsidP="00415E85">
            <w:pPr>
              <w:pStyle w:val="c146"/>
              <w:spacing w:before="0" w:beforeAutospacing="0" w:after="0" w:afterAutospacing="0"/>
              <w:ind w:left="104" w:right="100"/>
              <w:jc w:val="center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года</w:t>
            </w:r>
          </w:p>
        </w:tc>
        <w:tc>
          <w:tcPr>
            <w:tcW w:w="2552" w:type="dxa"/>
          </w:tcPr>
          <w:p w14:paraId="402E9D6D" w14:textId="77777777" w:rsidR="00C5661A" w:rsidRPr="0090213D" w:rsidRDefault="00C5661A" w:rsidP="00C56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  <w:p w14:paraId="089B0463" w14:textId="575A2F25" w:rsidR="00415E85" w:rsidRPr="0090213D" w:rsidRDefault="00C5661A" w:rsidP="00C566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415E85" w:rsidRPr="0090213D" w14:paraId="7CF92FC1" w14:textId="77777777" w:rsidTr="007C0082">
        <w:tc>
          <w:tcPr>
            <w:tcW w:w="4140" w:type="dxa"/>
          </w:tcPr>
          <w:p w14:paraId="3A3B686E" w14:textId="77777777" w:rsidR="00415E85" w:rsidRPr="0090213D" w:rsidRDefault="00415E85" w:rsidP="00415E85">
            <w:pPr>
              <w:pStyle w:val="c29"/>
              <w:spacing w:before="0" w:beforeAutospacing="0" w:after="0" w:afterAutospacing="0"/>
              <w:ind w:left="106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Занятия в рамках проекта по профминимуму «Билет в будущее»</w:t>
            </w:r>
          </w:p>
        </w:tc>
        <w:tc>
          <w:tcPr>
            <w:tcW w:w="1418" w:type="dxa"/>
          </w:tcPr>
          <w:p w14:paraId="14221A82" w14:textId="77777777" w:rsidR="00415E85" w:rsidRPr="0090213D" w:rsidRDefault="00415E85" w:rsidP="00415E85">
            <w:pPr>
              <w:pStyle w:val="c224"/>
              <w:spacing w:before="0" w:beforeAutospacing="0" w:after="0" w:afterAutospacing="0"/>
              <w:ind w:left="174" w:right="174"/>
              <w:jc w:val="center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6-8</w:t>
            </w:r>
          </w:p>
        </w:tc>
        <w:tc>
          <w:tcPr>
            <w:tcW w:w="2948" w:type="dxa"/>
          </w:tcPr>
          <w:p w14:paraId="7B5F98D5" w14:textId="77777777" w:rsidR="00415E85" w:rsidRPr="0090213D" w:rsidRDefault="00415E85" w:rsidP="00415E85">
            <w:pPr>
              <w:pStyle w:val="c246"/>
              <w:spacing w:before="0" w:beforeAutospacing="0" w:after="0" w:afterAutospacing="0"/>
              <w:ind w:left="150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Раз в неделю</w:t>
            </w:r>
          </w:p>
        </w:tc>
        <w:tc>
          <w:tcPr>
            <w:tcW w:w="2552" w:type="dxa"/>
          </w:tcPr>
          <w:p w14:paraId="1D7718A5" w14:textId="141B4351" w:rsidR="00415E85" w:rsidRPr="0090213D" w:rsidRDefault="00C5661A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415E85" w:rsidRPr="0090213D" w14:paraId="5FA18536" w14:textId="77777777" w:rsidTr="007C0082">
        <w:tc>
          <w:tcPr>
            <w:tcW w:w="4140" w:type="dxa"/>
          </w:tcPr>
          <w:p w14:paraId="7EA9F9B1" w14:textId="77777777" w:rsidR="00415E85" w:rsidRPr="0090213D" w:rsidRDefault="00415E85" w:rsidP="00415E85">
            <w:pPr>
              <w:pStyle w:val="c29"/>
              <w:spacing w:before="0" w:beforeAutospacing="0" w:after="0" w:afterAutospacing="0"/>
              <w:ind w:left="106"/>
              <w:rPr>
                <w:rStyle w:val="c10"/>
                <w:color w:val="000000"/>
              </w:rPr>
            </w:pPr>
          </w:p>
        </w:tc>
        <w:tc>
          <w:tcPr>
            <w:tcW w:w="1418" w:type="dxa"/>
          </w:tcPr>
          <w:p w14:paraId="59DD01CC" w14:textId="77777777" w:rsidR="00415E85" w:rsidRPr="0090213D" w:rsidRDefault="00415E85" w:rsidP="00415E85">
            <w:pPr>
              <w:pStyle w:val="c224"/>
              <w:spacing w:before="0" w:beforeAutospacing="0" w:after="0" w:afterAutospacing="0"/>
              <w:ind w:left="174" w:right="174"/>
              <w:jc w:val="center"/>
              <w:rPr>
                <w:rStyle w:val="c10"/>
                <w:color w:val="000000"/>
              </w:rPr>
            </w:pPr>
          </w:p>
        </w:tc>
        <w:tc>
          <w:tcPr>
            <w:tcW w:w="2948" w:type="dxa"/>
          </w:tcPr>
          <w:p w14:paraId="0E9ACAC0" w14:textId="77777777" w:rsidR="00415E85" w:rsidRPr="0090213D" w:rsidRDefault="00415E85" w:rsidP="00415E85">
            <w:pPr>
              <w:pStyle w:val="c246"/>
              <w:spacing w:before="0" w:beforeAutospacing="0" w:after="0" w:afterAutospacing="0"/>
              <w:ind w:left="150"/>
              <w:rPr>
                <w:rStyle w:val="c10"/>
                <w:color w:val="000000"/>
              </w:rPr>
            </w:pPr>
          </w:p>
        </w:tc>
        <w:tc>
          <w:tcPr>
            <w:tcW w:w="2552" w:type="dxa"/>
          </w:tcPr>
          <w:p w14:paraId="6360E0D8" w14:textId="77777777" w:rsidR="00415E85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EA80C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074EE6BE" w14:textId="77777777" w:rsidTr="007C0082">
        <w:tc>
          <w:tcPr>
            <w:tcW w:w="4140" w:type="dxa"/>
          </w:tcPr>
          <w:p w14:paraId="528052F1" w14:textId="77777777" w:rsidR="00415E85" w:rsidRPr="0090213D" w:rsidRDefault="00415E85" w:rsidP="00415E85">
            <w:pPr>
              <w:pStyle w:val="c29"/>
              <w:spacing w:before="0" w:beforeAutospacing="0" w:after="0" w:afterAutospacing="0"/>
              <w:ind w:left="106"/>
              <w:rPr>
                <w:rStyle w:val="c10"/>
                <w:color w:val="000000"/>
              </w:rPr>
            </w:pPr>
          </w:p>
        </w:tc>
        <w:tc>
          <w:tcPr>
            <w:tcW w:w="1418" w:type="dxa"/>
          </w:tcPr>
          <w:p w14:paraId="1FFAB7BA" w14:textId="77777777" w:rsidR="00415E85" w:rsidRPr="0090213D" w:rsidRDefault="00415E85" w:rsidP="00415E85">
            <w:pPr>
              <w:pStyle w:val="c224"/>
              <w:spacing w:before="0" w:beforeAutospacing="0" w:after="0" w:afterAutospacing="0"/>
              <w:ind w:left="174" w:right="174"/>
              <w:jc w:val="center"/>
              <w:rPr>
                <w:rStyle w:val="c10"/>
                <w:color w:val="000000"/>
              </w:rPr>
            </w:pPr>
          </w:p>
        </w:tc>
        <w:tc>
          <w:tcPr>
            <w:tcW w:w="2948" w:type="dxa"/>
          </w:tcPr>
          <w:p w14:paraId="70671BAE" w14:textId="77777777" w:rsidR="00415E85" w:rsidRPr="0090213D" w:rsidRDefault="00415E85" w:rsidP="00415E85">
            <w:pPr>
              <w:pStyle w:val="c246"/>
              <w:spacing w:before="0" w:beforeAutospacing="0" w:after="0" w:afterAutospacing="0"/>
              <w:ind w:left="150"/>
              <w:rPr>
                <w:rStyle w:val="c10"/>
                <w:color w:val="000000"/>
              </w:rPr>
            </w:pPr>
          </w:p>
        </w:tc>
        <w:tc>
          <w:tcPr>
            <w:tcW w:w="2552" w:type="dxa"/>
          </w:tcPr>
          <w:p w14:paraId="3E9DDC7F" w14:textId="77777777" w:rsidR="00415E85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0B865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0E8EAF10" w14:textId="77777777" w:rsidTr="007C0082">
        <w:tc>
          <w:tcPr>
            <w:tcW w:w="4140" w:type="dxa"/>
          </w:tcPr>
          <w:p w14:paraId="78F6B7A6" w14:textId="77777777" w:rsidR="00415E85" w:rsidRPr="0090213D" w:rsidRDefault="00415E85" w:rsidP="00415E85">
            <w:pPr>
              <w:pStyle w:val="c29"/>
              <w:spacing w:before="0" w:beforeAutospacing="0" w:after="0" w:afterAutospacing="0"/>
              <w:ind w:left="106"/>
              <w:rPr>
                <w:rStyle w:val="c10"/>
                <w:color w:val="000000"/>
              </w:rPr>
            </w:pPr>
          </w:p>
        </w:tc>
        <w:tc>
          <w:tcPr>
            <w:tcW w:w="1418" w:type="dxa"/>
          </w:tcPr>
          <w:p w14:paraId="2BF05716" w14:textId="77777777" w:rsidR="00415E85" w:rsidRPr="0090213D" w:rsidRDefault="00415E85" w:rsidP="00415E85">
            <w:pPr>
              <w:pStyle w:val="c224"/>
              <w:spacing w:before="0" w:beforeAutospacing="0" w:after="0" w:afterAutospacing="0"/>
              <w:ind w:left="174" w:right="174"/>
              <w:jc w:val="center"/>
              <w:rPr>
                <w:rStyle w:val="c10"/>
                <w:color w:val="000000"/>
              </w:rPr>
            </w:pPr>
          </w:p>
        </w:tc>
        <w:tc>
          <w:tcPr>
            <w:tcW w:w="2948" w:type="dxa"/>
          </w:tcPr>
          <w:p w14:paraId="3E49C387" w14:textId="77777777" w:rsidR="00415E85" w:rsidRPr="0090213D" w:rsidRDefault="00415E85" w:rsidP="00415E85">
            <w:pPr>
              <w:pStyle w:val="c246"/>
              <w:spacing w:before="0" w:beforeAutospacing="0" w:after="0" w:afterAutospacing="0"/>
              <w:ind w:left="150"/>
              <w:rPr>
                <w:rStyle w:val="c10"/>
                <w:color w:val="000000"/>
              </w:rPr>
            </w:pPr>
          </w:p>
        </w:tc>
        <w:tc>
          <w:tcPr>
            <w:tcW w:w="2552" w:type="dxa"/>
          </w:tcPr>
          <w:p w14:paraId="2EDEF865" w14:textId="77777777" w:rsidR="00415E85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C192D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436FB5CB" w14:textId="77777777" w:rsidTr="007C0082">
        <w:tc>
          <w:tcPr>
            <w:tcW w:w="4140" w:type="dxa"/>
          </w:tcPr>
          <w:p w14:paraId="12DEB8E1" w14:textId="77777777" w:rsidR="00415E85" w:rsidRPr="0090213D" w:rsidRDefault="00415E85" w:rsidP="00415E85">
            <w:pPr>
              <w:pStyle w:val="c29"/>
              <w:spacing w:before="0" w:beforeAutospacing="0" w:after="0" w:afterAutospacing="0"/>
              <w:ind w:left="106"/>
              <w:rPr>
                <w:rStyle w:val="c10"/>
                <w:color w:val="000000"/>
              </w:rPr>
            </w:pPr>
          </w:p>
        </w:tc>
        <w:tc>
          <w:tcPr>
            <w:tcW w:w="1418" w:type="dxa"/>
          </w:tcPr>
          <w:p w14:paraId="05674ED5" w14:textId="77777777" w:rsidR="00415E85" w:rsidRPr="0090213D" w:rsidRDefault="00415E85" w:rsidP="00415E85">
            <w:pPr>
              <w:pStyle w:val="c224"/>
              <w:spacing w:before="0" w:beforeAutospacing="0" w:after="0" w:afterAutospacing="0"/>
              <w:ind w:left="174" w:right="174"/>
              <w:jc w:val="center"/>
              <w:rPr>
                <w:rStyle w:val="c10"/>
                <w:color w:val="000000"/>
              </w:rPr>
            </w:pPr>
          </w:p>
        </w:tc>
        <w:tc>
          <w:tcPr>
            <w:tcW w:w="2948" w:type="dxa"/>
          </w:tcPr>
          <w:p w14:paraId="6747F29B" w14:textId="77777777" w:rsidR="00415E85" w:rsidRPr="0090213D" w:rsidRDefault="00415E85" w:rsidP="00415E85">
            <w:pPr>
              <w:pStyle w:val="c246"/>
              <w:spacing w:before="0" w:beforeAutospacing="0" w:after="0" w:afterAutospacing="0"/>
              <w:ind w:left="150"/>
              <w:rPr>
                <w:rStyle w:val="c10"/>
                <w:color w:val="000000"/>
              </w:rPr>
            </w:pPr>
          </w:p>
        </w:tc>
        <w:tc>
          <w:tcPr>
            <w:tcW w:w="2552" w:type="dxa"/>
          </w:tcPr>
          <w:p w14:paraId="4E330B1C" w14:textId="77777777" w:rsidR="00415E85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E131B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0E89F55A" w14:textId="77777777" w:rsidTr="007C0082">
        <w:tc>
          <w:tcPr>
            <w:tcW w:w="4140" w:type="dxa"/>
          </w:tcPr>
          <w:p w14:paraId="2F9E156C" w14:textId="77777777" w:rsidR="00415E85" w:rsidRPr="0090213D" w:rsidRDefault="00415E85" w:rsidP="00415E85">
            <w:pPr>
              <w:pStyle w:val="c29"/>
              <w:spacing w:before="0" w:beforeAutospacing="0" w:after="0" w:afterAutospacing="0"/>
              <w:ind w:left="106"/>
              <w:rPr>
                <w:rStyle w:val="c10"/>
                <w:color w:val="000000"/>
              </w:rPr>
            </w:pPr>
          </w:p>
        </w:tc>
        <w:tc>
          <w:tcPr>
            <w:tcW w:w="1418" w:type="dxa"/>
          </w:tcPr>
          <w:p w14:paraId="5EA8A08E" w14:textId="77777777" w:rsidR="00415E85" w:rsidRPr="0090213D" w:rsidRDefault="00415E85" w:rsidP="00415E85">
            <w:pPr>
              <w:pStyle w:val="c224"/>
              <w:spacing w:before="0" w:beforeAutospacing="0" w:after="0" w:afterAutospacing="0"/>
              <w:ind w:left="174" w:right="174"/>
              <w:jc w:val="center"/>
              <w:rPr>
                <w:rStyle w:val="c10"/>
                <w:color w:val="000000"/>
              </w:rPr>
            </w:pPr>
          </w:p>
        </w:tc>
        <w:tc>
          <w:tcPr>
            <w:tcW w:w="2948" w:type="dxa"/>
          </w:tcPr>
          <w:p w14:paraId="06245D01" w14:textId="77777777" w:rsidR="00415E85" w:rsidRPr="0090213D" w:rsidRDefault="00415E85" w:rsidP="00415E85">
            <w:pPr>
              <w:pStyle w:val="c246"/>
              <w:spacing w:before="0" w:beforeAutospacing="0" w:after="0" w:afterAutospacing="0"/>
              <w:ind w:left="150"/>
              <w:rPr>
                <w:rStyle w:val="c10"/>
                <w:color w:val="000000"/>
              </w:rPr>
            </w:pPr>
          </w:p>
        </w:tc>
        <w:tc>
          <w:tcPr>
            <w:tcW w:w="2552" w:type="dxa"/>
          </w:tcPr>
          <w:p w14:paraId="3C1094AE" w14:textId="77777777" w:rsidR="00415E85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49C38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650EC07C" w14:textId="77777777" w:rsidTr="0090213D">
        <w:tc>
          <w:tcPr>
            <w:tcW w:w="11058" w:type="dxa"/>
            <w:gridSpan w:val="4"/>
          </w:tcPr>
          <w:p w14:paraId="5D962B7A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b/>
                <w:sz w:val="24"/>
                <w:szCs w:val="24"/>
              </w:rPr>
              <w:t>Волонтёрство</w:t>
            </w:r>
          </w:p>
        </w:tc>
      </w:tr>
      <w:tr w:rsidR="00415E85" w:rsidRPr="0090213D" w14:paraId="2838C6CA" w14:textId="77777777" w:rsidTr="007C0082">
        <w:tc>
          <w:tcPr>
            <w:tcW w:w="4140" w:type="dxa"/>
          </w:tcPr>
          <w:p w14:paraId="01FB34BC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Дела</w:t>
            </w:r>
          </w:p>
        </w:tc>
        <w:tc>
          <w:tcPr>
            <w:tcW w:w="1418" w:type="dxa"/>
          </w:tcPr>
          <w:p w14:paraId="1D22C20D" w14:textId="77777777" w:rsidR="00415E85" w:rsidRDefault="00415E85" w:rsidP="00415E8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597B3794" w14:textId="77777777" w:rsidR="00415E85" w:rsidRPr="0090213D" w:rsidRDefault="00415E85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671004DA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6C970219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</w:tcPr>
          <w:p w14:paraId="7838704A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415E85" w:rsidRPr="0090213D" w14:paraId="0BDE58AD" w14:textId="77777777" w:rsidTr="007C0082">
        <w:tc>
          <w:tcPr>
            <w:tcW w:w="4140" w:type="dxa"/>
          </w:tcPr>
          <w:p w14:paraId="252EE942" w14:textId="4DC92061" w:rsidR="00415E85" w:rsidRPr="0090213D" w:rsidRDefault="00415E85" w:rsidP="00415E85">
            <w:pPr>
              <w:pStyle w:val="TableParagraph"/>
              <w:spacing w:line="240" w:lineRule="auto"/>
              <w:ind w:right="197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 xml:space="preserve">Акция </w:t>
            </w:r>
            <w:r w:rsidR="00C5661A" w:rsidRPr="0090213D">
              <w:rPr>
                <w:sz w:val="24"/>
                <w:szCs w:val="24"/>
              </w:rPr>
              <w:t>«Ветеран</w:t>
            </w:r>
            <w:r w:rsidRPr="0090213D">
              <w:rPr>
                <w:sz w:val="24"/>
                <w:szCs w:val="24"/>
              </w:rPr>
              <w:t xml:space="preserve"> живет рядом!»</w:t>
            </w:r>
          </w:p>
        </w:tc>
        <w:tc>
          <w:tcPr>
            <w:tcW w:w="1418" w:type="dxa"/>
          </w:tcPr>
          <w:p w14:paraId="13B75375" w14:textId="77777777" w:rsidR="00415E85" w:rsidRPr="0090213D" w:rsidRDefault="00415E85" w:rsidP="00415E85">
            <w:pPr>
              <w:pStyle w:val="TableParagraph"/>
              <w:spacing w:line="240" w:lineRule="auto"/>
              <w:ind w:left="91" w:right="77"/>
              <w:jc w:val="center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7B09781B" w14:textId="77777777" w:rsidR="00415E85" w:rsidRPr="0090213D" w:rsidRDefault="00415E85" w:rsidP="00415E85">
            <w:pPr>
              <w:pStyle w:val="TableParagraph"/>
              <w:spacing w:line="240" w:lineRule="auto"/>
              <w:ind w:left="206" w:right="188"/>
              <w:jc w:val="center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сентябрь,</w:t>
            </w:r>
          </w:p>
          <w:p w14:paraId="3551A463" w14:textId="77777777" w:rsidR="00415E85" w:rsidRPr="0090213D" w:rsidRDefault="00415E85" w:rsidP="00415E85">
            <w:pPr>
              <w:pStyle w:val="TableParagraph"/>
              <w:spacing w:line="240" w:lineRule="auto"/>
              <w:ind w:left="206" w:right="188"/>
              <w:jc w:val="center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февраль,</w:t>
            </w:r>
          </w:p>
          <w:p w14:paraId="181C381E" w14:textId="77777777" w:rsidR="00415E85" w:rsidRPr="0090213D" w:rsidRDefault="00415E85" w:rsidP="00415E85">
            <w:pPr>
              <w:pStyle w:val="TableParagraph"/>
              <w:spacing w:line="240" w:lineRule="auto"/>
              <w:ind w:left="206" w:right="188"/>
              <w:jc w:val="center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14:paraId="0DA19BB0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415E85" w:rsidRPr="0090213D" w14:paraId="22E75931" w14:textId="77777777" w:rsidTr="007C0082">
        <w:tc>
          <w:tcPr>
            <w:tcW w:w="4140" w:type="dxa"/>
          </w:tcPr>
          <w:p w14:paraId="6BFC9EFD" w14:textId="75A07807" w:rsidR="00415E85" w:rsidRPr="0090213D" w:rsidRDefault="00415E85" w:rsidP="00415E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 xml:space="preserve">Акция </w:t>
            </w:r>
            <w:r w:rsidR="00C5661A" w:rsidRPr="0090213D">
              <w:rPr>
                <w:sz w:val="24"/>
                <w:szCs w:val="24"/>
              </w:rPr>
              <w:t>«Частичка</w:t>
            </w:r>
            <w:r w:rsidRPr="0090213D">
              <w:rPr>
                <w:sz w:val="24"/>
                <w:szCs w:val="24"/>
              </w:rPr>
              <w:t xml:space="preserve"> доброты»</w:t>
            </w:r>
          </w:p>
        </w:tc>
        <w:tc>
          <w:tcPr>
            <w:tcW w:w="1418" w:type="dxa"/>
          </w:tcPr>
          <w:p w14:paraId="556C4E50" w14:textId="77777777" w:rsidR="00415E85" w:rsidRPr="0090213D" w:rsidRDefault="00415E85" w:rsidP="00415E85">
            <w:pPr>
              <w:pStyle w:val="TableParagraph"/>
              <w:spacing w:line="240" w:lineRule="auto"/>
              <w:ind w:left="91" w:right="78"/>
              <w:jc w:val="center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37053D63" w14:textId="77777777" w:rsidR="00415E85" w:rsidRPr="0090213D" w:rsidRDefault="00415E85" w:rsidP="00415E85">
            <w:pPr>
              <w:pStyle w:val="TableParagraph"/>
              <w:spacing w:line="240" w:lineRule="auto"/>
              <w:ind w:right="768"/>
              <w:jc w:val="center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 xml:space="preserve">           октябрь</w:t>
            </w:r>
          </w:p>
        </w:tc>
        <w:tc>
          <w:tcPr>
            <w:tcW w:w="2552" w:type="dxa"/>
          </w:tcPr>
          <w:p w14:paraId="5F10CF23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415E85" w:rsidRPr="0090213D" w14:paraId="6B56452B" w14:textId="77777777" w:rsidTr="007C0082">
        <w:tc>
          <w:tcPr>
            <w:tcW w:w="4140" w:type="dxa"/>
          </w:tcPr>
          <w:p w14:paraId="205580B9" w14:textId="77777777" w:rsidR="00415E85" w:rsidRPr="0090213D" w:rsidRDefault="00415E85" w:rsidP="00415E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Благоустройство территории школы</w:t>
            </w:r>
          </w:p>
        </w:tc>
        <w:tc>
          <w:tcPr>
            <w:tcW w:w="1418" w:type="dxa"/>
          </w:tcPr>
          <w:p w14:paraId="0B37FD78" w14:textId="77777777" w:rsidR="00415E85" w:rsidRPr="0090213D" w:rsidRDefault="00415E85" w:rsidP="00415E85">
            <w:pPr>
              <w:pStyle w:val="TableParagraph"/>
              <w:spacing w:line="240" w:lineRule="auto"/>
              <w:ind w:left="91" w:right="78"/>
              <w:jc w:val="center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7E03AA46" w14:textId="77777777" w:rsidR="00415E85" w:rsidRPr="0090213D" w:rsidRDefault="00415E85" w:rsidP="00415E85">
            <w:pPr>
              <w:pStyle w:val="TableParagraph"/>
              <w:spacing w:line="240" w:lineRule="auto"/>
              <w:ind w:left="0" w:right="772"/>
              <w:jc w:val="center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6DA83CC8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  <w:p w14:paraId="6A30C083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415E85" w:rsidRPr="0090213D" w14:paraId="2687BBAE" w14:textId="77777777" w:rsidTr="007C0082">
        <w:tc>
          <w:tcPr>
            <w:tcW w:w="4140" w:type="dxa"/>
          </w:tcPr>
          <w:p w14:paraId="67A86BD1" w14:textId="77777777" w:rsidR="00415E85" w:rsidRPr="0090213D" w:rsidRDefault="00415E85" w:rsidP="00415E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Акция «Мы за здоровый образ жизни!»</w:t>
            </w:r>
          </w:p>
        </w:tc>
        <w:tc>
          <w:tcPr>
            <w:tcW w:w="1418" w:type="dxa"/>
          </w:tcPr>
          <w:p w14:paraId="433D3207" w14:textId="77777777" w:rsidR="00415E85" w:rsidRPr="0090213D" w:rsidRDefault="00415E85" w:rsidP="00415E85">
            <w:pPr>
              <w:pStyle w:val="TableParagraph"/>
              <w:spacing w:line="240" w:lineRule="auto"/>
              <w:ind w:left="91" w:right="78"/>
              <w:jc w:val="center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1DB50F1C" w14:textId="77777777" w:rsidR="00415E85" w:rsidRPr="0090213D" w:rsidRDefault="00415E85" w:rsidP="00415E85">
            <w:pPr>
              <w:pStyle w:val="TableParagraph"/>
              <w:spacing w:line="240" w:lineRule="auto"/>
              <w:ind w:left="201" w:right="189"/>
              <w:jc w:val="center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14:paraId="46117379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415E85" w:rsidRPr="0090213D" w14:paraId="54A37F7E" w14:textId="77777777" w:rsidTr="007C0082">
        <w:tc>
          <w:tcPr>
            <w:tcW w:w="4140" w:type="dxa"/>
          </w:tcPr>
          <w:p w14:paraId="4037CA11" w14:textId="77777777" w:rsidR="00415E85" w:rsidRPr="0090213D" w:rsidRDefault="00415E85" w:rsidP="00415E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Акция «Подари настроение, уделив внимания!»</w:t>
            </w:r>
          </w:p>
        </w:tc>
        <w:tc>
          <w:tcPr>
            <w:tcW w:w="1418" w:type="dxa"/>
          </w:tcPr>
          <w:p w14:paraId="374FCF6F" w14:textId="77777777" w:rsidR="00415E85" w:rsidRPr="0090213D" w:rsidRDefault="00415E85" w:rsidP="00415E85">
            <w:pPr>
              <w:pStyle w:val="TableParagraph"/>
              <w:spacing w:line="240" w:lineRule="auto"/>
              <w:ind w:left="91" w:right="78"/>
              <w:jc w:val="center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0BD5A653" w14:textId="77777777" w:rsidR="00415E85" w:rsidRPr="0090213D" w:rsidRDefault="00415E85" w:rsidP="00415E85">
            <w:pPr>
              <w:pStyle w:val="TableParagraph"/>
              <w:spacing w:line="240" w:lineRule="auto"/>
              <w:ind w:left="201" w:right="189"/>
              <w:jc w:val="center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1E5A7F31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  <w:p w14:paraId="10CE47C1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415E85" w:rsidRPr="0090213D" w14:paraId="0E738C2A" w14:textId="77777777" w:rsidTr="007C0082">
        <w:tc>
          <w:tcPr>
            <w:tcW w:w="4140" w:type="dxa"/>
          </w:tcPr>
          <w:p w14:paraId="1F5EF073" w14:textId="10BBE833" w:rsidR="00415E85" w:rsidRPr="0090213D" w:rsidRDefault="00415E85" w:rsidP="00415E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Акция «</w:t>
            </w:r>
            <w:r w:rsidR="00C5661A" w:rsidRPr="0090213D">
              <w:rPr>
                <w:sz w:val="24"/>
                <w:szCs w:val="24"/>
              </w:rPr>
              <w:t>Наши пернатые друзья</w:t>
            </w:r>
            <w:r w:rsidRPr="0090213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183B1FEE" w14:textId="77777777" w:rsidR="00415E85" w:rsidRPr="0090213D" w:rsidRDefault="00415E85" w:rsidP="00415E85">
            <w:pPr>
              <w:pStyle w:val="TableParagraph"/>
              <w:spacing w:line="240" w:lineRule="auto"/>
              <w:ind w:left="91" w:right="78"/>
              <w:jc w:val="center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2F44B11F" w14:textId="77777777" w:rsidR="00415E85" w:rsidRPr="0090213D" w:rsidRDefault="00415E85" w:rsidP="00415E85">
            <w:pPr>
              <w:pStyle w:val="TableParagraph"/>
              <w:spacing w:line="240" w:lineRule="auto"/>
              <w:ind w:left="201" w:right="189"/>
              <w:jc w:val="center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794BCCEC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  <w:p w14:paraId="6C0171B1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415E85" w:rsidRPr="0090213D" w14:paraId="53DFF00C" w14:textId="77777777" w:rsidTr="007C0082">
        <w:tc>
          <w:tcPr>
            <w:tcW w:w="4140" w:type="dxa"/>
          </w:tcPr>
          <w:p w14:paraId="01D4DA4A" w14:textId="77777777" w:rsidR="00415E85" w:rsidRPr="0090213D" w:rsidRDefault="00415E85" w:rsidP="00415E85">
            <w:pPr>
              <w:pStyle w:val="TableParagraph"/>
              <w:spacing w:line="240" w:lineRule="auto"/>
              <w:ind w:right="19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DC6F0BE" w14:textId="77777777" w:rsidR="00415E85" w:rsidRPr="0090213D" w:rsidRDefault="00415E85" w:rsidP="00415E85">
            <w:pPr>
              <w:pStyle w:val="TableParagraph"/>
              <w:spacing w:line="240" w:lineRule="auto"/>
              <w:ind w:left="91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340E9B25" w14:textId="77777777" w:rsidR="00415E85" w:rsidRPr="0090213D" w:rsidRDefault="00415E85" w:rsidP="00415E85">
            <w:pPr>
              <w:pStyle w:val="TableParagraph"/>
              <w:spacing w:line="240" w:lineRule="auto"/>
              <w:ind w:left="206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F62970F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9F243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13231376" w14:textId="77777777" w:rsidTr="007C0082">
        <w:tc>
          <w:tcPr>
            <w:tcW w:w="4140" w:type="dxa"/>
          </w:tcPr>
          <w:p w14:paraId="5108D200" w14:textId="77777777" w:rsidR="00415E85" w:rsidRPr="0090213D" w:rsidRDefault="00415E85" w:rsidP="00415E85">
            <w:pPr>
              <w:pStyle w:val="TableParagraph"/>
              <w:spacing w:line="240" w:lineRule="auto"/>
              <w:ind w:right="19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A6D3B71" w14:textId="77777777" w:rsidR="00415E85" w:rsidRPr="0090213D" w:rsidRDefault="00415E85" w:rsidP="00415E85">
            <w:pPr>
              <w:pStyle w:val="TableParagraph"/>
              <w:spacing w:line="240" w:lineRule="auto"/>
              <w:ind w:left="91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2B8E380B" w14:textId="77777777" w:rsidR="00415E85" w:rsidRPr="0090213D" w:rsidRDefault="00415E85" w:rsidP="00415E85">
            <w:pPr>
              <w:pStyle w:val="TableParagraph"/>
              <w:spacing w:line="240" w:lineRule="auto"/>
              <w:ind w:left="206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A08B73F" w14:textId="77777777" w:rsidR="00415E85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A96AD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414297F4" w14:textId="77777777" w:rsidTr="007C0082">
        <w:tc>
          <w:tcPr>
            <w:tcW w:w="4140" w:type="dxa"/>
          </w:tcPr>
          <w:p w14:paraId="43AE5A94" w14:textId="77777777" w:rsidR="00415E85" w:rsidRPr="0090213D" w:rsidRDefault="00415E85" w:rsidP="00415E85">
            <w:pPr>
              <w:pStyle w:val="TableParagraph"/>
              <w:spacing w:line="240" w:lineRule="auto"/>
              <w:ind w:right="19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D5A8E6" w14:textId="77777777" w:rsidR="00415E85" w:rsidRPr="0090213D" w:rsidRDefault="00415E85" w:rsidP="00415E85">
            <w:pPr>
              <w:pStyle w:val="TableParagraph"/>
              <w:spacing w:line="240" w:lineRule="auto"/>
              <w:ind w:left="91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29BD3DD2" w14:textId="77777777" w:rsidR="00415E85" w:rsidRPr="0090213D" w:rsidRDefault="00415E85" w:rsidP="00415E85">
            <w:pPr>
              <w:pStyle w:val="TableParagraph"/>
              <w:spacing w:line="240" w:lineRule="auto"/>
              <w:ind w:left="206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BF978F4" w14:textId="77777777" w:rsidR="00415E85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2166A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50C8040A" w14:textId="77777777" w:rsidTr="007C0082">
        <w:tc>
          <w:tcPr>
            <w:tcW w:w="4140" w:type="dxa"/>
          </w:tcPr>
          <w:p w14:paraId="32CC555E" w14:textId="77777777" w:rsidR="00415E85" w:rsidRPr="0090213D" w:rsidRDefault="00415E85" w:rsidP="00415E85">
            <w:pPr>
              <w:pStyle w:val="TableParagraph"/>
              <w:spacing w:line="240" w:lineRule="auto"/>
              <w:ind w:right="19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F3B5F0" w14:textId="77777777" w:rsidR="00415E85" w:rsidRPr="0090213D" w:rsidRDefault="00415E85" w:rsidP="00415E85">
            <w:pPr>
              <w:pStyle w:val="TableParagraph"/>
              <w:spacing w:line="240" w:lineRule="auto"/>
              <w:ind w:left="91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17979A45" w14:textId="77777777" w:rsidR="00415E85" w:rsidRPr="0090213D" w:rsidRDefault="00415E85" w:rsidP="00415E85">
            <w:pPr>
              <w:pStyle w:val="TableParagraph"/>
              <w:spacing w:line="240" w:lineRule="auto"/>
              <w:ind w:left="206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E0619FE" w14:textId="77777777" w:rsidR="00415E85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FDF58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74D96634" w14:textId="77777777" w:rsidTr="007C0082">
        <w:tc>
          <w:tcPr>
            <w:tcW w:w="4140" w:type="dxa"/>
          </w:tcPr>
          <w:p w14:paraId="244FE201" w14:textId="77777777" w:rsidR="00415E85" w:rsidRPr="0090213D" w:rsidRDefault="00415E85" w:rsidP="00415E85">
            <w:pPr>
              <w:pStyle w:val="TableParagraph"/>
              <w:spacing w:line="240" w:lineRule="auto"/>
              <w:ind w:right="19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79E0932" w14:textId="77777777" w:rsidR="00415E85" w:rsidRPr="0090213D" w:rsidRDefault="00415E85" w:rsidP="00415E85">
            <w:pPr>
              <w:pStyle w:val="TableParagraph"/>
              <w:spacing w:line="240" w:lineRule="auto"/>
              <w:ind w:left="91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74D38BEB" w14:textId="77777777" w:rsidR="00415E85" w:rsidRPr="0090213D" w:rsidRDefault="00415E85" w:rsidP="00415E85">
            <w:pPr>
              <w:pStyle w:val="TableParagraph"/>
              <w:spacing w:line="240" w:lineRule="auto"/>
              <w:ind w:left="206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2AB9E85" w14:textId="77777777" w:rsidR="00415E85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D40BD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5E0A7EB5" w14:textId="77777777" w:rsidTr="0090213D">
        <w:trPr>
          <w:trHeight w:val="365"/>
        </w:trPr>
        <w:tc>
          <w:tcPr>
            <w:tcW w:w="11058" w:type="dxa"/>
            <w:gridSpan w:val="4"/>
          </w:tcPr>
          <w:p w14:paraId="6EA7FD22" w14:textId="77777777" w:rsidR="00C5661A" w:rsidRDefault="00C5661A" w:rsidP="00415E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84DDF" w14:textId="77777777" w:rsidR="00C5661A" w:rsidRDefault="00C5661A" w:rsidP="00415E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B6985D" w14:textId="77777777" w:rsidR="00C5661A" w:rsidRDefault="00C5661A" w:rsidP="00415E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2C709" w14:textId="13003324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415E85" w:rsidRPr="0090213D" w14:paraId="10AA0163" w14:textId="77777777" w:rsidTr="007C0082">
        <w:tc>
          <w:tcPr>
            <w:tcW w:w="4140" w:type="dxa"/>
          </w:tcPr>
          <w:p w14:paraId="53ABC8CF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Дела</w:t>
            </w:r>
          </w:p>
        </w:tc>
        <w:tc>
          <w:tcPr>
            <w:tcW w:w="1418" w:type="dxa"/>
          </w:tcPr>
          <w:p w14:paraId="00438BFD" w14:textId="77777777" w:rsidR="00415E85" w:rsidRPr="0090213D" w:rsidRDefault="00415E85" w:rsidP="00415E85">
            <w:pPr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48" w:type="dxa"/>
          </w:tcPr>
          <w:p w14:paraId="3A5E13C5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46294283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</w:tcPr>
          <w:p w14:paraId="37E96A91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415E85" w:rsidRPr="0090213D" w14:paraId="4C72CF94" w14:textId="77777777" w:rsidTr="007C0082">
        <w:tc>
          <w:tcPr>
            <w:tcW w:w="4140" w:type="dxa"/>
          </w:tcPr>
          <w:p w14:paraId="6503FC18" w14:textId="408DF3DD" w:rsidR="00415E85" w:rsidRPr="0090213D" w:rsidRDefault="00C5661A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415E85"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общешкольном </w:t>
            </w:r>
            <w:r w:rsidR="00415E85" w:rsidRPr="009021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родительском </w:t>
            </w:r>
            <w:r w:rsidR="00415E85" w:rsidRPr="0090213D"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</w:p>
        </w:tc>
        <w:tc>
          <w:tcPr>
            <w:tcW w:w="1418" w:type="dxa"/>
          </w:tcPr>
          <w:p w14:paraId="64EB0958" w14:textId="374180F4" w:rsidR="00415E85" w:rsidRPr="0090213D" w:rsidRDefault="00333D0C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27D27300" w14:textId="77777777" w:rsidR="00415E85" w:rsidRPr="0090213D" w:rsidRDefault="00415E85" w:rsidP="00415E85">
            <w:pPr>
              <w:pStyle w:val="a5"/>
              <w:tabs>
                <w:tab w:val="left" w:pos="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         сентябрь, март</w:t>
            </w:r>
          </w:p>
        </w:tc>
        <w:tc>
          <w:tcPr>
            <w:tcW w:w="2552" w:type="dxa"/>
          </w:tcPr>
          <w:p w14:paraId="4F928E68" w14:textId="70DC4D5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3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  <w:p w14:paraId="446E0997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</w:tr>
      <w:tr w:rsidR="00415E85" w:rsidRPr="0090213D" w14:paraId="3EBDD194" w14:textId="77777777" w:rsidTr="007C0082">
        <w:tc>
          <w:tcPr>
            <w:tcW w:w="4140" w:type="dxa"/>
          </w:tcPr>
          <w:p w14:paraId="6B9245EB" w14:textId="4AFD44AD" w:rsidR="00415E85" w:rsidRPr="00333D0C" w:rsidRDefault="00333D0C" w:rsidP="00415E85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</w:rPr>
            </w:pPr>
            <w:r w:rsidRPr="00333D0C">
              <w:rPr>
                <w:b/>
                <w:bCs/>
                <w:color w:val="333333"/>
                <w:sz w:val="24"/>
                <w:szCs w:val="24"/>
              </w:rPr>
              <w:t>Родительское собрание</w:t>
            </w:r>
          </w:p>
          <w:p w14:paraId="65912A73" w14:textId="1702C6E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r w:rsidR="007D19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Родителям о ГИА. </w:t>
            </w:r>
            <w:r w:rsidRPr="009021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</w:t>
            </w:r>
            <w:r w:rsidR="007D19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color w:val="333333"/>
                <w:spacing w:val="-4"/>
                <w:sz w:val="24"/>
                <w:szCs w:val="24"/>
              </w:rPr>
              <w:t xml:space="preserve">внеурочной </w:t>
            </w:r>
            <w:r w:rsidRPr="009021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деятельности»</w:t>
            </w:r>
          </w:p>
        </w:tc>
        <w:tc>
          <w:tcPr>
            <w:tcW w:w="1418" w:type="dxa"/>
          </w:tcPr>
          <w:p w14:paraId="0D167524" w14:textId="6C07DF38" w:rsidR="00415E85" w:rsidRPr="0090213D" w:rsidRDefault="00333D0C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3198A71E" w14:textId="77777777" w:rsidR="00415E85" w:rsidRPr="0090213D" w:rsidRDefault="00415E85" w:rsidP="00415E85">
            <w:pPr>
              <w:pStyle w:val="a5"/>
              <w:tabs>
                <w:tab w:val="left" w:pos="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            сентябрь</w:t>
            </w:r>
          </w:p>
        </w:tc>
        <w:tc>
          <w:tcPr>
            <w:tcW w:w="2552" w:type="dxa"/>
          </w:tcPr>
          <w:p w14:paraId="484FF6DA" w14:textId="4E8FEF7A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3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</w:tr>
      <w:tr w:rsidR="00415E85" w:rsidRPr="0090213D" w14:paraId="19EFBB16" w14:textId="77777777" w:rsidTr="007C0082">
        <w:tc>
          <w:tcPr>
            <w:tcW w:w="4140" w:type="dxa"/>
          </w:tcPr>
          <w:p w14:paraId="131DE014" w14:textId="23B8DBC2" w:rsidR="00415E85" w:rsidRPr="0090213D" w:rsidRDefault="00415E85" w:rsidP="00415E8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Родительское собрание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7D194E" w:rsidRPr="007D194E">
              <w:rPr>
                <w:rFonts w:ascii="Times New Roman" w:hAnsi="Times New Roman" w:cs="Times New Roman"/>
                <w:sz w:val="24"/>
                <w:szCs w:val="24"/>
              </w:rPr>
              <w:t>Помощь семьи в профессиональной ориентации ребенка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7C2A136A" w14:textId="506D7465" w:rsidR="00415E85" w:rsidRPr="0090213D" w:rsidRDefault="00333D0C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7537B387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14:paraId="74EF4324" w14:textId="02E2F251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3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</w:tr>
      <w:tr w:rsidR="00415E85" w:rsidRPr="0090213D" w14:paraId="2FBECC87" w14:textId="77777777" w:rsidTr="007C0082">
        <w:tc>
          <w:tcPr>
            <w:tcW w:w="4140" w:type="dxa"/>
          </w:tcPr>
          <w:p w14:paraId="1CE8E9FA" w14:textId="617FF0AD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Родительское собрание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7D194E" w:rsidRPr="007D194E">
              <w:rPr>
                <w:rFonts w:ascii="Times New Roman" w:hAnsi="Times New Roman" w:cs="Times New Roman"/>
                <w:sz w:val="24"/>
                <w:szCs w:val="24"/>
              </w:rPr>
              <w:t>«Жизненные цели подростков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2E64CB07" w14:textId="15CFCEAB" w:rsidR="00415E85" w:rsidRPr="0090213D" w:rsidRDefault="00333D0C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6BCD8FA7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480CD7C7" w14:textId="5776BC7B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3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</w:tr>
      <w:tr w:rsidR="00415E85" w:rsidRPr="0090213D" w14:paraId="031618D3" w14:textId="77777777" w:rsidTr="007C0082">
        <w:tc>
          <w:tcPr>
            <w:tcW w:w="4140" w:type="dxa"/>
          </w:tcPr>
          <w:p w14:paraId="45B92BB6" w14:textId="0A2EC211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Родительское собрание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33D0C" w:rsidRPr="0090213D">
              <w:rPr>
                <w:rFonts w:ascii="Times New Roman" w:hAnsi="Times New Roman" w:cs="Times New Roman"/>
                <w:sz w:val="24"/>
                <w:szCs w:val="24"/>
              </w:rPr>
              <w:t>теме «</w:t>
            </w:r>
            <w:r w:rsidR="007D194E" w:rsidRPr="007D194E">
              <w:rPr>
                <w:rFonts w:ascii="Times New Roman" w:hAnsi="Times New Roman" w:cs="Times New Roman"/>
                <w:sz w:val="24"/>
                <w:szCs w:val="24"/>
              </w:rPr>
              <w:t>Как научить ребенка заботиться о своей безопасности»</w:t>
            </w:r>
          </w:p>
        </w:tc>
        <w:tc>
          <w:tcPr>
            <w:tcW w:w="1418" w:type="dxa"/>
          </w:tcPr>
          <w:p w14:paraId="6BCEC8B2" w14:textId="1B05A022" w:rsidR="00415E85" w:rsidRPr="0090213D" w:rsidRDefault="00333D0C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76F63DDC" w14:textId="5F89E7BB" w:rsidR="00415E85" w:rsidRPr="0090213D" w:rsidRDefault="00333D0C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5FB02206" w14:textId="0129973A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3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</w:tr>
      <w:tr w:rsidR="00415E85" w:rsidRPr="0090213D" w14:paraId="197B94F9" w14:textId="77777777" w:rsidTr="007C0082">
        <w:tc>
          <w:tcPr>
            <w:tcW w:w="4140" w:type="dxa"/>
          </w:tcPr>
          <w:p w14:paraId="01C30590" w14:textId="2FFD79C0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Родительское собрание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3D329F" w:rsidRPr="003D329F">
              <w:rPr>
                <w:rFonts w:ascii="Times New Roman" w:hAnsi="Times New Roman" w:cs="Times New Roman"/>
                <w:sz w:val="24"/>
                <w:szCs w:val="24"/>
              </w:rPr>
              <w:t>Способы конструктивного разрешения конфликтных ситуаций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31B90D8D" w14:textId="353AFB6E" w:rsidR="00415E85" w:rsidRPr="0090213D" w:rsidRDefault="00333D0C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2349B974" w14:textId="217C9BEE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33D0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333D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552" w:type="dxa"/>
          </w:tcPr>
          <w:p w14:paraId="5E5C642A" w14:textId="339B3CB3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3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</w:tr>
      <w:tr w:rsidR="00415E85" w:rsidRPr="0090213D" w14:paraId="2B6A6526" w14:textId="77777777" w:rsidTr="007C0082">
        <w:tc>
          <w:tcPr>
            <w:tcW w:w="4140" w:type="dxa"/>
          </w:tcPr>
          <w:p w14:paraId="350ED5A5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по теме «Организация учебного процесса класса»</w:t>
            </w:r>
          </w:p>
        </w:tc>
        <w:tc>
          <w:tcPr>
            <w:tcW w:w="1418" w:type="dxa"/>
          </w:tcPr>
          <w:p w14:paraId="079505DD" w14:textId="594C788A" w:rsidR="00415E85" w:rsidRDefault="00415E85" w:rsidP="00415E8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6F5D5" w14:textId="446E4341" w:rsidR="00415E85" w:rsidRPr="0090213D" w:rsidRDefault="00333D0C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12B1AC85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552" w:type="dxa"/>
          </w:tcPr>
          <w:p w14:paraId="45343060" w14:textId="635CC24A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3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  <w:p w14:paraId="7E30A657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415E85" w:rsidRPr="0090213D" w14:paraId="3FECA9DC" w14:textId="77777777" w:rsidTr="007C0082">
        <w:tc>
          <w:tcPr>
            <w:tcW w:w="4140" w:type="dxa"/>
          </w:tcPr>
          <w:p w14:paraId="2BB71AED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по теме «Организация и подготовка к новогоднему празднику»</w:t>
            </w:r>
          </w:p>
        </w:tc>
        <w:tc>
          <w:tcPr>
            <w:tcW w:w="1418" w:type="dxa"/>
          </w:tcPr>
          <w:p w14:paraId="2A90D1D0" w14:textId="52EEC704" w:rsidR="00415E85" w:rsidRPr="0090213D" w:rsidRDefault="00333D0C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10CDD8A1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552" w:type="dxa"/>
          </w:tcPr>
          <w:p w14:paraId="43FC5794" w14:textId="789676A2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3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  <w:p w14:paraId="42B8A05B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415E85" w:rsidRPr="0090213D" w14:paraId="2885B5D6" w14:textId="77777777" w:rsidTr="007C0082">
        <w:tc>
          <w:tcPr>
            <w:tcW w:w="4140" w:type="dxa"/>
          </w:tcPr>
          <w:p w14:paraId="753D3EDA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по теме «Организация весенних каникул для детей»</w:t>
            </w:r>
          </w:p>
        </w:tc>
        <w:tc>
          <w:tcPr>
            <w:tcW w:w="1418" w:type="dxa"/>
          </w:tcPr>
          <w:p w14:paraId="49A11A8B" w14:textId="37C472EE" w:rsidR="00415E85" w:rsidRPr="0090213D" w:rsidRDefault="00333D0C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44842F52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2552" w:type="dxa"/>
          </w:tcPr>
          <w:p w14:paraId="1E183B0D" w14:textId="3F521851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3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  <w:p w14:paraId="229E2888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415E85" w:rsidRPr="0090213D" w14:paraId="63BEEDC0" w14:textId="77777777" w:rsidTr="007C0082">
        <w:tc>
          <w:tcPr>
            <w:tcW w:w="4140" w:type="dxa"/>
          </w:tcPr>
          <w:p w14:paraId="2C9D90B6" w14:textId="2361A5F4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по теме «</w:t>
            </w:r>
            <w:r w:rsidR="00333D0C" w:rsidRPr="0090213D">
              <w:rPr>
                <w:rFonts w:ascii="Times New Roman" w:hAnsi="Times New Roman" w:cs="Times New Roman"/>
                <w:sz w:val="24"/>
                <w:szCs w:val="24"/>
              </w:rPr>
              <w:t>Организация ремонтных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работ в кабинете»</w:t>
            </w:r>
          </w:p>
        </w:tc>
        <w:tc>
          <w:tcPr>
            <w:tcW w:w="1418" w:type="dxa"/>
          </w:tcPr>
          <w:p w14:paraId="33C551E9" w14:textId="09ACA212" w:rsidR="00415E85" w:rsidRPr="0090213D" w:rsidRDefault="00333D0C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33E42F89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552" w:type="dxa"/>
          </w:tcPr>
          <w:p w14:paraId="54007715" w14:textId="4B7BB1D1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3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  <w:p w14:paraId="30E53214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415E85" w:rsidRPr="0090213D" w14:paraId="36ED59DD" w14:textId="77777777" w:rsidTr="007C0082">
        <w:trPr>
          <w:trHeight w:val="160"/>
        </w:trPr>
        <w:tc>
          <w:tcPr>
            <w:tcW w:w="4140" w:type="dxa"/>
          </w:tcPr>
          <w:p w14:paraId="2EB3B957" w14:textId="77777777" w:rsidR="00415E85" w:rsidRPr="0090213D" w:rsidRDefault="00415E85" w:rsidP="00415E8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встречи с родителями. </w:t>
            </w:r>
          </w:p>
        </w:tc>
        <w:tc>
          <w:tcPr>
            <w:tcW w:w="1418" w:type="dxa"/>
          </w:tcPr>
          <w:p w14:paraId="3FDA093C" w14:textId="138E90BD" w:rsidR="00415E85" w:rsidRPr="0090213D" w:rsidRDefault="00333D0C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2AA11957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0155F095" w14:textId="63618952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3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  <w:p w14:paraId="58FB2CAA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4DB93F2F" w14:textId="77777777" w:rsidTr="007C0082">
        <w:tc>
          <w:tcPr>
            <w:tcW w:w="4140" w:type="dxa"/>
          </w:tcPr>
          <w:p w14:paraId="4A9D4C00" w14:textId="43B69CF7" w:rsidR="00415E85" w:rsidRPr="0090213D" w:rsidRDefault="00415E85" w:rsidP="00415E8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r w:rsidR="00333D0C" w:rsidRPr="0090213D">
              <w:rPr>
                <w:rFonts w:ascii="Times New Roman" w:hAnsi="Times New Roman" w:cs="Times New Roman"/>
                <w:sz w:val="24"/>
                <w:szCs w:val="24"/>
              </w:rPr>
              <w:t>родителями по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питания ребёнка</w:t>
            </w:r>
          </w:p>
          <w:p w14:paraId="0F79783D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0686A4" w14:textId="38D15A82" w:rsidR="00415E85" w:rsidRPr="0090213D" w:rsidRDefault="00333D0C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0F680A30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55B874A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14:paraId="4361F008" w14:textId="2FDE0C4C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3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  <w:p w14:paraId="1F424E0E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352E7BD8" w14:textId="77777777" w:rsidTr="007C0082">
        <w:tc>
          <w:tcPr>
            <w:tcW w:w="4140" w:type="dxa"/>
          </w:tcPr>
          <w:p w14:paraId="56B9CE95" w14:textId="77777777" w:rsidR="00415E85" w:rsidRPr="0090213D" w:rsidRDefault="00415E85" w:rsidP="00415E85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«Как помочь своему ребёнку»</w:t>
            </w:r>
          </w:p>
          <w:p w14:paraId="3137022C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5B15DF" w14:textId="7A289911" w:rsidR="00415E85" w:rsidRPr="0090213D" w:rsidRDefault="00333D0C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0F62D538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5D9A8A93" w14:textId="748A7C99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3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  <w:p w14:paraId="0CC32350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3B67FB8F" w14:textId="77777777" w:rsidTr="007C0082">
        <w:tc>
          <w:tcPr>
            <w:tcW w:w="4140" w:type="dxa"/>
          </w:tcPr>
          <w:p w14:paraId="5351E7C2" w14:textId="77777777" w:rsidR="00415E85" w:rsidRPr="0090213D" w:rsidRDefault="00415E85" w:rsidP="00415E85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Участие в работе Школы Ответственного родительства</w:t>
            </w:r>
          </w:p>
        </w:tc>
        <w:tc>
          <w:tcPr>
            <w:tcW w:w="1418" w:type="dxa"/>
          </w:tcPr>
          <w:p w14:paraId="0834D299" w14:textId="1637AC5E" w:rsidR="00415E85" w:rsidRPr="0090213D" w:rsidRDefault="00333D0C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6D7FF83E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6163595C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 руководитель, родители</w:t>
            </w:r>
          </w:p>
        </w:tc>
      </w:tr>
      <w:tr w:rsidR="00415E85" w:rsidRPr="0090213D" w14:paraId="690B7EEA" w14:textId="77777777" w:rsidTr="007C0082">
        <w:tc>
          <w:tcPr>
            <w:tcW w:w="4140" w:type="dxa"/>
          </w:tcPr>
          <w:p w14:paraId="1F2A6E53" w14:textId="77777777" w:rsidR="00415E85" w:rsidRPr="0090213D" w:rsidRDefault="00415E85" w:rsidP="00415E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Участие родителей в общешкольных мероприятиях</w:t>
            </w:r>
          </w:p>
        </w:tc>
        <w:tc>
          <w:tcPr>
            <w:tcW w:w="1418" w:type="dxa"/>
          </w:tcPr>
          <w:p w14:paraId="39D723AB" w14:textId="77777777" w:rsidR="00415E85" w:rsidRPr="0090213D" w:rsidRDefault="00415E85" w:rsidP="00415E85">
            <w:pPr>
              <w:pStyle w:val="TableParagraph"/>
              <w:spacing w:line="240" w:lineRule="auto"/>
              <w:ind w:left="0" w:right="598"/>
              <w:jc w:val="right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0D8035D5" w14:textId="77777777" w:rsidR="00415E85" w:rsidRPr="0090213D" w:rsidRDefault="00415E85" w:rsidP="00415E85">
            <w:pPr>
              <w:pStyle w:val="TableParagraph"/>
              <w:spacing w:line="240" w:lineRule="auto"/>
              <w:ind w:left="201" w:right="189"/>
              <w:jc w:val="center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</w:tcPr>
          <w:p w14:paraId="0A9DF6A3" w14:textId="77777777" w:rsidR="00415E85" w:rsidRPr="0090213D" w:rsidRDefault="00415E85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 руководитель, родители</w:t>
            </w:r>
          </w:p>
        </w:tc>
      </w:tr>
      <w:tr w:rsidR="00415E85" w:rsidRPr="0090213D" w14:paraId="748B0396" w14:textId="77777777" w:rsidTr="007C0082">
        <w:tc>
          <w:tcPr>
            <w:tcW w:w="4140" w:type="dxa"/>
          </w:tcPr>
          <w:p w14:paraId="7910BD95" w14:textId="77777777" w:rsidR="00415E85" w:rsidRPr="0090213D" w:rsidRDefault="00415E85" w:rsidP="00415E85">
            <w:pPr>
              <w:pStyle w:val="TableParagraph"/>
              <w:tabs>
                <w:tab w:val="left" w:pos="1927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Участие родителей в управлении школы</w:t>
            </w:r>
          </w:p>
        </w:tc>
        <w:tc>
          <w:tcPr>
            <w:tcW w:w="1418" w:type="dxa"/>
          </w:tcPr>
          <w:p w14:paraId="1245F086" w14:textId="77777777" w:rsidR="00415E85" w:rsidRPr="0090213D" w:rsidRDefault="00415E85" w:rsidP="00415E85">
            <w:pPr>
              <w:pStyle w:val="TableParagraph"/>
              <w:spacing w:line="240" w:lineRule="auto"/>
              <w:ind w:left="0" w:right="598"/>
              <w:jc w:val="right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5-9</w:t>
            </w:r>
          </w:p>
        </w:tc>
        <w:tc>
          <w:tcPr>
            <w:tcW w:w="2948" w:type="dxa"/>
          </w:tcPr>
          <w:p w14:paraId="2028EDAB" w14:textId="77777777" w:rsidR="00415E85" w:rsidRPr="0090213D" w:rsidRDefault="00415E85" w:rsidP="00415E85">
            <w:pPr>
              <w:pStyle w:val="TableParagraph"/>
              <w:spacing w:line="240" w:lineRule="auto"/>
              <w:ind w:left="206" w:right="189"/>
              <w:jc w:val="center"/>
              <w:rPr>
                <w:sz w:val="24"/>
                <w:szCs w:val="24"/>
              </w:rPr>
            </w:pPr>
            <w:r w:rsidRPr="0090213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</w:tcPr>
          <w:p w14:paraId="5D327A4F" w14:textId="77777777" w:rsidR="00415E85" w:rsidRPr="0090213D" w:rsidRDefault="00415E85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 руководитель, родители</w:t>
            </w:r>
          </w:p>
        </w:tc>
      </w:tr>
      <w:tr w:rsidR="00415E85" w:rsidRPr="0090213D" w14:paraId="044DC9C2" w14:textId="77777777" w:rsidTr="007C0082">
        <w:tc>
          <w:tcPr>
            <w:tcW w:w="4140" w:type="dxa"/>
          </w:tcPr>
          <w:p w14:paraId="141577FF" w14:textId="77777777" w:rsidR="00415E85" w:rsidRPr="0090213D" w:rsidRDefault="00415E85" w:rsidP="00415E85">
            <w:pPr>
              <w:pStyle w:val="TableParagraph"/>
              <w:tabs>
                <w:tab w:val="left" w:pos="2144"/>
              </w:tabs>
              <w:spacing w:line="240" w:lineRule="auto"/>
              <w:ind w:right="9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6A937B3" w14:textId="77777777" w:rsidR="00415E85" w:rsidRPr="0090213D" w:rsidRDefault="00415E85" w:rsidP="00415E85">
            <w:pPr>
              <w:pStyle w:val="TableParagraph"/>
              <w:spacing w:line="240" w:lineRule="auto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74CA7B22" w14:textId="77777777" w:rsidR="00415E85" w:rsidRPr="0090213D" w:rsidRDefault="00415E85" w:rsidP="00415E85">
            <w:pPr>
              <w:pStyle w:val="TableParagraph"/>
              <w:spacing w:line="240" w:lineRule="auto"/>
              <w:ind w:left="203" w:right="189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6E2AE88" w14:textId="77777777" w:rsidR="00415E85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4F88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2D8A5B12" w14:textId="77777777" w:rsidTr="007C0082">
        <w:tc>
          <w:tcPr>
            <w:tcW w:w="4140" w:type="dxa"/>
          </w:tcPr>
          <w:p w14:paraId="3741D78B" w14:textId="77777777" w:rsidR="00415E85" w:rsidRPr="0090213D" w:rsidRDefault="00415E85" w:rsidP="00415E85">
            <w:pPr>
              <w:pStyle w:val="TableParagraph"/>
              <w:tabs>
                <w:tab w:val="left" w:pos="1827"/>
              </w:tabs>
              <w:spacing w:line="240" w:lineRule="auto"/>
              <w:ind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3F6AE95" w14:textId="77777777" w:rsidR="00415E85" w:rsidRPr="0090213D" w:rsidRDefault="00415E85" w:rsidP="00415E85">
            <w:pPr>
              <w:pStyle w:val="TableParagraph"/>
              <w:spacing w:line="240" w:lineRule="auto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59948815" w14:textId="77777777" w:rsidR="00415E85" w:rsidRPr="0090213D" w:rsidRDefault="00415E85" w:rsidP="00415E85">
            <w:pPr>
              <w:pStyle w:val="TableParagraph"/>
              <w:spacing w:line="240" w:lineRule="auto"/>
              <w:ind w:left="199" w:right="189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2357482" w14:textId="77777777" w:rsidR="00415E85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361C3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20CA47B8" w14:textId="77777777" w:rsidTr="007C0082">
        <w:tc>
          <w:tcPr>
            <w:tcW w:w="4140" w:type="dxa"/>
          </w:tcPr>
          <w:p w14:paraId="2FD4843A" w14:textId="77777777" w:rsidR="00415E85" w:rsidRPr="0090213D" w:rsidRDefault="00415E85" w:rsidP="00415E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6E171E0" w14:textId="77777777" w:rsidR="00415E85" w:rsidRPr="0090213D" w:rsidRDefault="00415E85" w:rsidP="00415E85">
            <w:pPr>
              <w:pStyle w:val="TableParagraph"/>
              <w:spacing w:line="240" w:lineRule="auto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11DA58D2" w14:textId="77777777" w:rsidR="00415E85" w:rsidRPr="0090213D" w:rsidRDefault="00415E85" w:rsidP="00415E85">
            <w:pPr>
              <w:pStyle w:val="TableParagraph"/>
              <w:spacing w:line="240" w:lineRule="auto"/>
              <w:ind w:left="206" w:right="189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08E3DD8" w14:textId="77777777" w:rsidR="00415E85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73ADE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54F386D5" w14:textId="77777777" w:rsidTr="007C0082">
        <w:tc>
          <w:tcPr>
            <w:tcW w:w="4140" w:type="dxa"/>
          </w:tcPr>
          <w:p w14:paraId="0B2E209C" w14:textId="77777777" w:rsidR="00415E85" w:rsidRPr="0090213D" w:rsidRDefault="00415E85" w:rsidP="00415E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3A5AE15" w14:textId="77777777" w:rsidR="00415E85" w:rsidRPr="0090213D" w:rsidRDefault="00415E85" w:rsidP="00415E85">
            <w:pPr>
              <w:pStyle w:val="TableParagraph"/>
              <w:spacing w:line="240" w:lineRule="auto"/>
              <w:ind w:left="0" w:right="598"/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061411F5" w14:textId="77777777" w:rsidR="00415E85" w:rsidRPr="0090213D" w:rsidRDefault="00415E85" w:rsidP="00415E85">
            <w:pPr>
              <w:pStyle w:val="TableParagraph"/>
              <w:spacing w:line="240" w:lineRule="auto"/>
              <w:ind w:left="201" w:right="189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B018B91" w14:textId="77777777" w:rsidR="00415E85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40FEC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5EEB16EC" w14:textId="77777777" w:rsidTr="007C0082">
        <w:tc>
          <w:tcPr>
            <w:tcW w:w="4140" w:type="dxa"/>
          </w:tcPr>
          <w:p w14:paraId="1D8878C4" w14:textId="77777777" w:rsidR="00415E85" w:rsidRPr="0090213D" w:rsidRDefault="00415E85" w:rsidP="00415E85">
            <w:pPr>
              <w:pStyle w:val="TableParagraph"/>
              <w:tabs>
                <w:tab w:val="left" w:pos="1927"/>
              </w:tabs>
              <w:spacing w:line="240" w:lineRule="auto"/>
              <w:ind w:right="9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78DB373" w14:textId="77777777" w:rsidR="00415E85" w:rsidRPr="0090213D" w:rsidRDefault="00415E85" w:rsidP="00415E85">
            <w:pPr>
              <w:pStyle w:val="TableParagraph"/>
              <w:spacing w:line="240" w:lineRule="auto"/>
              <w:ind w:left="0" w:right="598"/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3229F7C1" w14:textId="77777777" w:rsidR="00415E85" w:rsidRPr="0090213D" w:rsidRDefault="00415E85" w:rsidP="00415E85">
            <w:pPr>
              <w:pStyle w:val="TableParagraph"/>
              <w:spacing w:line="240" w:lineRule="auto"/>
              <w:ind w:left="206" w:right="189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F126AB4" w14:textId="77777777" w:rsidR="00415E85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428B9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2837E550" w14:textId="77777777" w:rsidTr="0090213D">
        <w:tc>
          <w:tcPr>
            <w:tcW w:w="11058" w:type="dxa"/>
            <w:gridSpan w:val="4"/>
          </w:tcPr>
          <w:p w14:paraId="7BDB5424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</w:tc>
      </w:tr>
      <w:tr w:rsidR="00415E85" w:rsidRPr="0090213D" w14:paraId="2EBC0DE8" w14:textId="77777777" w:rsidTr="007C0082">
        <w:tc>
          <w:tcPr>
            <w:tcW w:w="4140" w:type="dxa"/>
          </w:tcPr>
          <w:p w14:paraId="0364E7D6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   Дела, события, мероприятия</w:t>
            </w:r>
          </w:p>
        </w:tc>
        <w:tc>
          <w:tcPr>
            <w:tcW w:w="1418" w:type="dxa"/>
          </w:tcPr>
          <w:p w14:paraId="511EB1F1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48" w:type="dxa"/>
          </w:tcPr>
          <w:p w14:paraId="219D430B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2921C454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</w:tcPr>
          <w:p w14:paraId="0F75A15C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415E85" w:rsidRPr="0090213D" w14:paraId="725BB8F2" w14:textId="77777777" w:rsidTr="007C0082">
        <w:tc>
          <w:tcPr>
            <w:tcW w:w="4140" w:type="dxa"/>
          </w:tcPr>
          <w:p w14:paraId="7F6E3BB1" w14:textId="77777777" w:rsidR="00415E85" w:rsidRPr="0090213D" w:rsidRDefault="00415E85" w:rsidP="00415E85">
            <w:pPr>
              <w:pStyle w:val="c76"/>
              <w:spacing w:before="0" w:beforeAutospacing="0" w:after="0" w:afterAutospacing="0"/>
              <w:ind w:left="106" w:right="160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418" w:type="dxa"/>
          </w:tcPr>
          <w:p w14:paraId="42F50144" w14:textId="55FB80A9" w:rsidR="00415E85" w:rsidRPr="0090213D" w:rsidRDefault="003D329F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4C3E733B" w14:textId="77777777" w:rsidR="00415E85" w:rsidRPr="0090213D" w:rsidRDefault="00415E85" w:rsidP="00415E85">
            <w:pPr>
              <w:pStyle w:val="c354"/>
              <w:spacing w:before="0" w:beforeAutospacing="0" w:after="0" w:afterAutospacing="0"/>
              <w:ind w:left="112" w:right="98"/>
              <w:jc w:val="center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4-9 сентября</w:t>
            </w:r>
          </w:p>
        </w:tc>
        <w:tc>
          <w:tcPr>
            <w:tcW w:w="2552" w:type="dxa"/>
          </w:tcPr>
          <w:p w14:paraId="12D77CFF" w14:textId="5CF3B8B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D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  <w:p w14:paraId="6FE2FEF4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38E28382" w14:textId="77777777" w:rsidTr="007C0082">
        <w:tc>
          <w:tcPr>
            <w:tcW w:w="4140" w:type="dxa"/>
          </w:tcPr>
          <w:p w14:paraId="43D301BE" w14:textId="77777777" w:rsidR="00415E85" w:rsidRPr="0090213D" w:rsidRDefault="00415E85" w:rsidP="00415E85">
            <w:pPr>
              <w:pStyle w:val="c29"/>
              <w:spacing w:before="0" w:beforeAutospacing="0" w:after="0" w:afterAutospacing="0"/>
              <w:ind w:left="106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Учебная эвакуация</w:t>
            </w:r>
          </w:p>
        </w:tc>
        <w:tc>
          <w:tcPr>
            <w:tcW w:w="1418" w:type="dxa"/>
          </w:tcPr>
          <w:p w14:paraId="10F6AA2C" w14:textId="20EE8235" w:rsidR="00415E85" w:rsidRPr="0090213D" w:rsidRDefault="003D329F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61EB0CC9" w14:textId="77777777" w:rsidR="00415E85" w:rsidRPr="0090213D" w:rsidRDefault="00415E85" w:rsidP="00415E85">
            <w:pPr>
              <w:pStyle w:val="c256"/>
              <w:spacing w:before="0" w:beforeAutospacing="0" w:after="0" w:afterAutospacing="0"/>
              <w:ind w:left="362" w:right="332" w:firstLine="82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Начало сентября</w:t>
            </w:r>
          </w:p>
        </w:tc>
        <w:tc>
          <w:tcPr>
            <w:tcW w:w="2552" w:type="dxa"/>
          </w:tcPr>
          <w:p w14:paraId="11565AB5" w14:textId="0D023819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D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</w:tr>
      <w:tr w:rsidR="00415E85" w:rsidRPr="0090213D" w14:paraId="0B92B79C" w14:textId="77777777" w:rsidTr="007C0082">
        <w:tc>
          <w:tcPr>
            <w:tcW w:w="4140" w:type="dxa"/>
          </w:tcPr>
          <w:p w14:paraId="64DBDD14" w14:textId="77777777" w:rsidR="00415E85" w:rsidRDefault="00415E85" w:rsidP="00415E85">
            <w:pPr>
              <w:pStyle w:val="c491"/>
              <w:spacing w:before="0" w:beforeAutospacing="0" w:after="0" w:afterAutospacing="0"/>
              <w:ind w:left="-79" w:right="-116" w:firstLine="79"/>
              <w:rPr>
                <w:rStyle w:val="c52"/>
                <w:color w:val="000000"/>
              </w:rPr>
            </w:pPr>
            <w:r w:rsidRPr="00DD0C6D">
              <w:rPr>
                <w:rStyle w:val="c52"/>
                <w:color w:val="000000"/>
              </w:rPr>
              <w:t xml:space="preserve">«15 минут о </w:t>
            </w:r>
            <w:r>
              <w:rPr>
                <w:rStyle w:val="c52"/>
                <w:color w:val="000000"/>
              </w:rPr>
              <w:t>безопасности»:</w:t>
            </w:r>
          </w:p>
          <w:p w14:paraId="61BD33B6" w14:textId="77777777" w:rsidR="00415E85" w:rsidRDefault="00415E85" w:rsidP="00415E85">
            <w:pPr>
              <w:pStyle w:val="c491"/>
              <w:spacing w:before="0" w:beforeAutospacing="0" w:after="0" w:afterAutospacing="0"/>
              <w:ind w:left="-79" w:right="-116" w:firstLine="79"/>
            </w:pPr>
            <w:r>
              <w:rPr>
                <w:rStyle w:val="c52"/>
                <w:color w:val="000000"/>
              </w:rPr>
              <w:t>*</w:t>
            </w:r>
            <w:r w:rsidRPr="000528FA">
              <w:t xml:space="preserve"> Первичные инструктажи</w:t>
            </w:r>
            <w:r>
              <w:t>.</w:t>
            </w:r>
          </w:p>
          <w:p w14:paraId="3275B917" w14:textId="72FC098F" w:rsidR="00415E85" w:rsidRDefault="00415E85" w:rsidP="00415E85">
            <w:pPr>
              <w:pStyle w:val="c491"/>
              <w:spacing w:before="0" w:beforeAutospacing="0" w:after="0" w:afterAutospacing="0"/>
              <w:ind w:left="-79" w:right="-116" w:firstLine="79"/>
            </w:pPr>
            <w:r>
              <w:t>Беседа о</w:t>
            </w:r>
            <w:r w:rsidRPr="000528FA">
              <w:t xml:space="preserve"> </w:t>
            </w:r>
            <w:r w:rsidR="003D329F" w:rsidRPr="000528FA">
              <w:t>правилах поведения</w:t>
            </w:r>
            <w:r w:rsidRPr="000528FA">
              <w:t xml:space="preserve"> в школе</w:t>
            </w:r>
          </w:p>
          <w:p w14:paraId="694A7760" w14:textId="77777777" w:rsidR="00415E85" w:rsidRDefault="00415E85" w:rsidP="00415E85">
            <w:pPr>
              <w:pStyle w:val="c491"/>
              <w:spacing w:before="0" w:beforeAutospacing="0" w:after="0" w:afterAutospacing="0"/>
              <w:ind w:left="-79" w:right="-116" w:firstLine="79"/>
            </w:pPr>
            <w:r>
              <w:t>*</w:t>
            </w:r>
            <w:r w:rsidRPr="000528FA">
              <w:t xml:space="preserve"> О предупреждении ДТ на осенних каникулах</w:t>
            </w:r>
          </w:p>
          <w:p w14:paraId="68D29DC7" w14:textId="77777777" w:rsidR="00415E85" w:rsidRDefault="00415E85" w:rsidP="00415E85">
            <w:pPr>
              <w:pStyle w:val="c491"/>
              <w:spacing w:before="0" w:beforeAutospacing="0" w:after="0" w:afterAutospacing="0"/>
              <w:ind w:left="-79" w:right="-116" w:firstLine="79"/>
            </w:pPr>
            <w:r>
              <w:t>*</w:t>
            </w:r>
            <w:r w:rsidRPr="000528FA">
              <w:t xml:space="preserve"> Беседа «Осторожно, тонкий лед!»</w:t>
            </w:r>
          </w:p>
          <w:p w14:paraId="72FBB774" w14:textId="77777777" w:rsidR="00415E85" w:rsidRDefault="00415E85" w:rsidP="00415E85">
            <w:pPr>
              <w:pStyle w:val="c491"/>
              <w:spacing w:before="0" w:beforeAutospacing="0" w:after="0" w:afterAutospacing="0"/>
              <w:ind w:left="-79" w:right="-116" w:firstLine="79"/>
            </w:pPr>
            <w:r>
              <w:t>*</w:t>
            </w:r>
            <w:r w:rsidRPr="000528FA">
              <w:t xml:space="preserve"> О проведении Новогодних праздников</w:t>
            </w:r>
          </w:p>
          <w:p w14:paraId="3DB9C704" w14:textId="77777777" w:rsidR="00415E85" w:rsidRDefault="00415E85" w:rsidP="00415E85">
            <w:pPr>
              <w:pStyle w:val="c491"/>
              <w:spacing w:before="0" w:beforeAutospacing="0" w:after="0" w:afterAutospacing="0"/>
              <w:ind w:left="-79" w:right="-116" w:firstLine="79"/>
            </w:pPr>
            <w:r>
              <w:t>*</w:t>
            </w:r>
            <w:r w:rsidRPr="000528FA">
              <w:t xml:space="preserve"> Беседа по профилактике правонарушений и безнадзорности, употребление ПАВ</w:t>
            </w:r>
          </w:p>
          <w:p w14:paraId="1B14B142" w14:textId="77777777" w:rsidR="00415E85" w:rsidRDefault="00415E85" w:rsidP="00415E85">
            <w:pPr>
              <w:pStyle w:val="c491"/>
              <w:spacing w:before="0" w:beforeAutospacing="0" w:after="0" w:afterAutospacing="0"/>
              <w:ind w:left="-79" w:right="-116" w:firstLine="79"/>
            </w:pPr>
            <w:r>
              <w:t>*</w:t>
            </w:r>
            <w:r w:rsidRPr="000528FA">
              <w:t xml:space="preserve"> Беседа о терроризме</w:t>
            </w:r>
          </w:p>
          <w:p w14:paraId="03E0EB6D" w14:textId="77777777" w:rsidR="00415E85" w:rsidRDefault="00415E85" w:rsidP="00415E85">
            <w:pPr>
              <w:pStyle w:val="c491"/>
              <w:spacing w:before="0" w:beforeAutospacing="0" w:after="0" w:afterAutospacing="0"/>
              <w:ind w:left="-79" w:right="-116" w:firstLine="79"/>
            </w:pPr>
            <w:r>
              <w:t>*</w:t>
            </w:r>
            <w:r w:rsidRPr="000528FA">
              <w:t xml:space="preserve"> Беседа «Осторожно, тонкий лед!»</w:t>
            </w:r>
          </w:p>
          <w:p w14:paraId="66B45BC8" w14:textId="77777777" w:rsidR="00415E85" w:rsidRDefault="00415E85" w:rsidP="00415E85">
            <w:pPr>
              <w:pStyle w:val="c491"/>
              <w:spacing w:before="0" w:beforeAutospacing="0" w:after="0" w:afterAutospacing="0"/>
              <w:ind w:left="-79" w:right="-116" w:firstLine="79"/>
            </w:pPr>
            <w:r>
              <w:t>*</w:t>
            </w:r>
            <w:r w:rsidRPr="000528FA">
              <w:t xml:space="preserve"> Беседа о правилах нахождения на природе, в походе</w:t>
            </w:r>
          </w:p>
          <w:p w14:paraId="303207C9" w14:textId="77777777" w:rsidR="00415E85" w:rsidRPr="0090213D" w:rsidRDefault="00415E85" w:rsidP="00415E85">
            <w:pPr>
              <w:pStyle w:val="c491"/>
              <w:spacing w:before="0" w:beforeAutospacing="0" w:after="0" w:afterAutospacing="0"/>
              <w:ind w:left="-79" w:right="-116" w:firstLine="79"/>
            </w:pPr>
            <w:r>
              <w:t>*</w:t>
            </w:r>
            <w:r w:rsidRPr="000528FA">
              <w:t xml:space="preserve"> Беседа по предупреждению детского травматизма на летних   каникулах</w:t>
            </w:r>
          </w:p>
        </w:tc>
        <w:tc>
          <w:tcPr>
            <w:tcW w:w="1418" w:type="dxa"/>
          </w:tcPr>
          <w:p w14:paraId="0A6174BA" w14:textId="79481251" w:rsidR="00415E85" w:rsidRPr="0090213D" w:rsidRDefault="003D329F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57C7BAB7" w14:textId="77777777" w:rsidR="00415E85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rStyle w:val="c10"/>
                <w:color w:val="000000"/>
              </w:rPr>
            </w:pPr>
            <w:r w:rsidRPr="0090213D">
              <w:rPr>
                <w:rStyle w:val="c10"/>
                <w:color w:val="000000"/>
              </w:rPr>
              <w:t>1 раз в месяц</w:t>
            </w:r>
            <w:r>
              <w:rPr>
                <w:rStyle w:val="c10"/>
                <w:color w:val="000000"/>
              </w:rPr>
              <w:t xml:space="preserve"> </w:t>
            </w:r>
          </w:p>
          <w:p w14:paraId="2452F2B2" w14:textId="77777777" w:rsidR="00415E85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14:paraId="1D3565F1" w14:textId="77777777" w:rsidR="00415E85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</w:p>
          <w:p w14:paraId="249488C6" w14:textId="77777777" w:rsidR="00415E85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</w:p>
          <w:p w14:paraId="714FCC93" w14:textId="77777777" w:rsidR="00415E85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14:paraId="1D680988" w14:textId="77777777" w:rsidR="00415E85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</w:p>
          <w:p w14:paraId="3B427010" w14:textId="77777777" w:rsidR="00415E85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14:paraId="7ED1DE7D" w14:textId="77777777" w:rsidR="00415E85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</w:p>
          <w:p w14:paraId="545168F4" w14:textId="77777777" w:rsidR="00415E85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14:paraId="5234491B" w14:textId="77777777" w:rsidR="00415E85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</w:p>
          <w:p w14:paraId="3AE5834D" w14:textId="77777777" w:rsidR="00415E85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14:paraId="11EAE96E" w14:textId="77777777" w:rsidR="00415E85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</w:p>
          <w:p w14:paraId="7C09ED3C" w14:textId="77777777" w:rsidR="00415E85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</w:p>
          <w:p w14:paraId="23DF138E" w14:textId="77777777" w:rsidR="00415E85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14:paraId="3FFDF2B2" w14:textId="77777777" w:rsidR="00415E85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  <w:p w14:paraId="0C5474C7" w14:textId="77777777" w:rsidR="00415E85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</w:p>
          <w:p w14:paraId="1F10AF2A" w14:textId="77777777" w:rsidR="00415E85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  <w:p w14:paraId="5E1CB2ED" w14:textId="77777777" w:rsidR="00415E85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</w:p>
          <w:p w14:paraId="0E0911AE" w14:textId="77777777" w:rsidR="00415E85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  <w:p w14:paraId="0CF8030D" w14:textId="77777777" w:rsidR="00415E85" w:rsidRPr="0090213D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</w:p>
        </w:tc>
        <w:tc>
          <w:tcPr>
            <w:tcW w:w="2552" w:type="dxa"/>
          </w:tcPr>
          <w:p w14:paraId="2199BE1A" w14:textId="292ED4F9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D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  <w:p w14:paraId="221E9DA6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6F449448" w14:textId="77777777" w:rsidTr="007C0082">
        <w:tc>
          <w:tcPr>
            <w:tcW w:w="4140" w:type="dxa"/>
          </w:tcPr>
          <w:p w14:paraId="169A8808" w14:textId="77777777" w:rsidR="00415E85" w:rsidRPr="0090213D" w:rsidRDefault="00415E85" w:rsidP="00415E85">
            <w:pPr>
              <w:pStyle w:val="c62"/>
              <w:spacing w:before="0" w:beforeAutospacing="0" w:after="0" w:afterAutospacing="0"/>
              <w:ind w:left="106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Профилактическая акция</w:t>
            </w:r>
          </w:p>
          <w:p w14:paraId="416162C3" w14:textId="77777777" w:rsidR="00415E85" w:rsidRPr="0090213D" w:rsidRDefault="00415E85" w:rsidP="00415E85">
            <w:pPr>
              <w:pStyle w:val="c107"/>
              <w:spacing w:before="0" w:beforeAutospacing="0" w:after="0" w:afterAutospacing="0"/>
              <w:ind w:left="106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«Здоровье- твое богатство!»</w:t>
            </w:r>
          </w:p>
        </w:tc>
        <w:tc>
          <w:tcPr>
            <w:tcW w:w="1418" w:type="dxa"/>
          </w:tcPr>
          <w:p w14:paraId="5016B419" w14:textId="2626EA64" w:rsidR="00415E85" w:rsidRPr="0090213D" w:rsidRDefault="003D329F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1207F415" w14:textId="77777777" w:rsidR="00415E85" w:rsidRPr="0090213D" w:rsidRDefault="00415E85" w:rsidP="00415E85">
            <w:pPr>
              <w:pStyle w:val="c70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Сентябрь</w:t>
            </w:r>
          </w:p>
        </w:tc>
        <w:tc>
          <w:tcPr>
            <w:tcW w:w="2552" w:type="dxa"/>
          </w:tcPr>
          <w:p w14:paraId="562B8AAA" w14:textId="04AD2FA6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D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  <w:p w14:paraId="5F738F12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43A4EA2D" w14:textId="77777777" w:rsidTr="007C0082">
        <w:tc>
          <w:tcPr>
            <w:tcW w:w="4140" w:type="dxa"/>
          </w:tcPr>
          <w:p w14:paraId="34F979D4" w14:textId="77777777" w:rsidR="00415E85" w:rsidRPr="0090213D" w:rsidRDefault="00415E85" w:rsidP="00415E85">
            <w:pPr>
              <w:pStyle w:val="c29"/>
              <w:spacing w:before="0" w:beforeAutospacing="0" w:after="0" w:afterAutospacing="0"/>
              <w:ind w:left="106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Неделя профилактики ДТП</w:t>
            </w:r>
          </w:p>
          <w:p w14:paraId="61C3949A" w14:textId="77777777" w:rsidR="00415E85" w:rsidRPr="0090213D" w:rsidRDefault="00415E85" w:rsidP="00415E85">
            <w:pPr>
              <w:pStyle w:val="c256"/>
              <w:spacing w:before="0" w:beforeAutospacing="0" w:after="0" w:afterAutospacing="0"/>
              <w:ind w:left="106" w:right="296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Встречи сотрудников ГИБДД с учащимися, беседы по ПДД,</w:t>
            </w:r>
          </w:p>
          <w:p w14:paraId="2728C8F0" w14:textId="77777777" w:rsidR="00415E85" w:rsidRPr="0090213D" w:rsidRDefault="00415E85" w:rsidP="00415E85">
            <w:pPr>
              <w:pStyle w:val="c256"/>
              <w:spacing w:before="0" w:beforeAutospacing="0" w:after="0" w:afterAutospacing="0"/>
              <w:ind w:left="106" w:right="264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составление учащимися Схемы безопасного пути «Дом-школа-дом»</w:t>
            </w:r>
          </w:p>
        </w:tc>
        <w:tc>
          <w:tcPr>
            <w:tcW w:w="1418" w:type="dxa"/>
          </w:tcPr>
          <w:p w14:paraId="62B175BA" w14:textId="3B0CC482" w:rsidR="00415E85" w:rsidRPr="0090213D" w:rsidRDefault="003D329F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4CFE58E8" w14:textId="77777777" w:rsidR="00415E85" w:rsidRPr="0090213D" w:rsidRDefault="00415E85" w:rsidP="00415E85">
            <w:pPr>
              <w:pStyle w:val="c35"/>
              <w:spacing w:before="0" w:beforeAutospacing="0" w:after="0" w:afterAutospacing="0"/>
              <w:ind w:left="108" w:right="100"/>
              <w:jc w:val="center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2-8</w:t>
            </w:r>
          </w:p>
          <w:p w14:paraId="54A58B2E" w14:textId="77777777" w:rsidR="00415E85" w:rsidRPr="0090213D" w:rsidRDefault="00415E85" w:rsidP="00415E85">
            <w:pPr>
              <w:pStyle w:val="c178"/>
              <w:spacing w:before="0" w:beforeAutospacing="0" w:after="0" w:afterAutospacing="0"/>
              <w:ind w:left="110" w:right="100"/>
              <w:jc w:val="center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сентября</w:t>
            </w:r>
          </w:p>
        </w:tc>
        <w:tc>
          <w:tcPr>
            <w:tcW w:w="2552" w:type="dxa"/>
          </w:tcPr>
          <w:p w14:paraId="6DD947D0" w14:textId="0309A8F5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D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</w:tr>
      <w:tr w:rsidR="00415E85" w:rsidRPr="0090213D" w14:paraId="360A8A6B" w14:textId="77777777" w:rsidTr="007C0082">
        <w:tc>
          <w:tcPr>
            <w:tcW w:w="4140" w:type="dxa"/>
          </w:tcPr>
          <w:p w14:paraId="28B8A4AE" w14:textId="77777777" w:rsidR="00415E85" w:rsidRPr="0090213D" w:rsidRDefault="00415E85" w:rsidP="00415E85">
            <w:pPr>
              <w:pStyle w:val="c421"/>
              <w:spacing w:before="0" w:beforeAutospacing="0" w:after="0" w:afterAutospacing="0"/>
              <w:ind w:left="106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Совет профилактики правонарушений</w:t>
            </w:r>
          </w:p>
        </w:tc>
        <w:tc>
          <w:tcPr>
            <w:tcW w:w="1418" w:type="dxa"/>
          </w:tcPr>
          <w:p w14:paraId="4E926301" w14:textId="5EABBA48" w:rsidR="00415E85" w:rsidRPr="0090213D" w:rsidRDefault="003D329F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60ECF541" w14:textId="77777777" w:rsidR="00415E85" w:rsidRPr="0090213D" w:rsidRDefault="00415E85" w:rsidP="00415E85">
            <w:pPr>
              <w:pStyle w:val="c76"/>
              <w:spacing w:before="0" w:beforeAutospacing="0" w:after="0" w:afterAutospacing="0"/>
              <w:ind w:left="376" w:right="344" w:firstLine="102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2 раза в триместр</w:t>
            </w:r>
          </w:p>
        </w:tc>
        <w:tc>
          <w:tcPr>
            <w:tcW w:w="2552" w:type="dxa"/>
          </w:tcPr>
          <w:p w14:paraId="7D899AEC" w14:textId="73DB70DC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D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  <w:p w14:paraId="2309478C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2597E4DD" w14:textId="77777777" w:rsidTr="007C0082">
        <w:tc>
          <w:tcPr>
            <w:tcW w:w="4140" w:type="dxa"/>
          </w:tcPr>
          <w:p w14:paraId="4D6D0C6D" w14:textId="77777777" w:rsidR="00415E85" w:rsidRPr="0090213D" w:rsidRDefault="00415E85" w:rsidP="00415E85">
            <w:pPr>
              <w:pStyle w:val="c98"/>
              <w:spacing w:before="0" w:beforeAutospacing="0" w:after="0" w:afterAutospacing="0"/>
              <w:ind w:left="106" w:right="304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Беседы по безопасности учащихся в период осенних каникул</w:t>
            </w:r>
          </w:p>
        </w:tc>
        <w:tc>
          <w:tcPr>
            <w:tcW w:w="1418" w:type="dxa"/>
          </w:tcPr>
          <w:p w14:paraId="6B829E77" w14:textId="6F5DBF9E" w:rsidR="00415E85" w:rsidRPr="0090213D" w:rsidRDefault="003D329F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0D063884" w14:textId="77777777" w:rsidR="00415E85" w:rsidRPr="0090213D" w:rsidRDefault="00415E85" w:rsidP="00415E85">
            <w:pPr>
              <w:pStyle w:val="c256"/>
              <w:spacing w:before="0" w:beforeAutospacing="0" w:after="0" w:afterAutospacing="0"/>
              <w:ind w:left="418" w:right="376" w:hanging="12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Конец 1 модуля</w:t>
            </w:r>
          </w:p>
        </w:tc>
        <w:tc>
          <w:tcPr>
            <w:tcW w:w="2552" w:type="dxa"/>
          </w:tcPr>
          <w:p w14:paraId="42B2C80A" w14:textId="4485AC9F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D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  <w:p w14:paraId="5FB1084A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1EFC1B56" w14:textId="77777777" w:rsidTr="007C0082">
        <w:tc>
          <w:tcPr>
            <w:tcW w:w="4140" w:type="dxa"/>
          </w:tcPr>
          <w:p w14:paraId="4F33ADED" w14:textId="77777777" w:rsidR="00415E85" w:rsidRPr="0090213D" w:rsidRDefault="00415E85" w:rsidP="00415E85">
            <w:pPr>
              <w:pStyle w:val="c62"/>
              <w:spacing w:before="0" w:beforeAutospacing="0" w:after="0" w:afterAutospacing="0"/>
              <w:ind w:left="106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Неделя правовых знаний</w:t>
            </w:r>
          </w:p>
        </w:tc>
        <w:tc>
          <w:tcPr>
            <w:tcW w:w="1418" w:type="dxa"/>
          </w:tcPr>
          <w:p w14:paraId="0CA44D6B" w14:textId="06C4C446" w:rsidR="00415E85" w:rsidRPr="0090213D" w:rsidRDefault="003D329F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163AC011" w14:textId="77777777" w:rsidR="00415E85" w:rsidRPr="0090213D" w:rsidRDefault="00415E85" w:rsidP="00415E85">
            <w:pPr>
              <w:pStyle w:val="c6"/>
              <w:spacing w:before="0" w:beforeAutospacing="0" w:after="0" w:afterAutospacing="0"/>
              <w:ind w:left="104" w:right="100"/>
              <w:jc w:val="center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13-20 ноября</w:t>
            </w:r>
          </w:p>
        </w:tc>
        <w:tc>
          <w:tcPr>
            <w:tcW w:w="2552" w:type="dxa"/>
          </w:tcPr>
          <w:p w14:paraId="66E6F682" w14:textId="466B355F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3D32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213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  <w:p w14:paraId="458BCB1E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54A8491C" w14:textId="77777777" w:rsidTr="007C0082">
        <w:tc>
          <w:tcPr>
            <w:tcW w:w="4140" w:type="dxa"/>
          </w:tcPr>
          <w:p w14:paraId="48B17920" w14:textId="77777777" w:rsidR="00415E85" w:rsidRPr="0090213D" w:rsidRDefault="00415E85" w:rsidP="00415E85">
            <w:pPr>
              <w:pStyle w:val="c76"/>
              <w:spacing w:before="0" w:beforeAutospacing="0" w:after="0" w:afterAutospacing="0"/>
              <w:ind w:left="106" w:right="162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418" w:type="dxa"/>
          </w:tcPr>
          <w:p w14:paraId="5B809405" w14:textId="3E00A8A7" w:rsidR="00415E85" w:rsidRPr="0090213D" w:rsidRDefault="003D329F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6EBB6406" w14:textId="77777777" w:rsidR="00415E85" w:rsidRPr="0090213D" w:rsidRDefault="00415E85" w:rsidP="00415E85">
            <w:pPr>
              <w:pStyle w:val="c178"/>
              <w:spacing w:before="0" w:beforeAutospacing="0" w:after="0" w:afterAutospacing="0"/>
              <w:ind w:left="108" w:right="100"/>
              <w:jc w:val="center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Конец</w:t>
            </w:r>
          </w:p>
          <w:p w14:paraId="25F91CB6" w14:textId="77777777" w:rsidR="00415E85" w:rsidRPr="0090213D" w:rsidRDefault="00415E85" w:rsidP="00415E85">
            <w:pPr>
              <w:pStyle w:val="c417"/>
              <w:spacing w:before="0" w:beforeAutospacing="0" w:after="0" w:afterAutospacing="0"/>
              <w:ind w:left="106" w:right="100"/>
              <w:jc w:val="center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2 модуля</w:t>
            </w:r>
          </w:p>
        </w:tc>
        <w:tc>
          <w:tcPr>
            <w:tcW w:w="2552" w:type="dxa"/>
          </w:tcPr>
          <w:p w14:paraId="60CF468F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2D0FE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3AE56113" w14:textId="77777777" w:rsidTr="007C0082">
        <w:tc>
          <w:tcPr>
            <w:tcW w:w="4140" w:type="dxa"/>
          </w:tcPr>
          <w:p w14:paraId="570990C9" w14:textId="77777777" w:rsidR="00415E85" w:rsidRPr="0090213D" w:rsidRDefault="00415E85" w:rsidP="00415E85">
            <w:pPr>
              <w:pStyle w:val="c107"/>
              <w:spacing w:before="0" w:beforeAutospacing="0" w:after="0" w:afterAutospacing="0"/>
              <w:ind w:left="106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Единый день профилактики</w:t>
            </w:r>
          </w:p>
        </w:tc>
        <w:tc>
          <w:tcPr>
            <w:tcW w:w="1418" w:type="dxa"/>
          </w:tcPr>
          <w:p w14:paraId="25045227" w14:textId="18BEC006" w:rsidR="00415E85" w:rsidRPr="0090213D" w:rsidRDefault="003D329F" w:rsidP="0041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15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8" w:type="dxa"/>
          </w:tcPr>
          <w:p w14:paraId="31D0618F" w14:textId="77777777" w:rsidR="00415E85" w:rsidRPr="0090213D" w:rsidRDefault="00415E85" w:rsidP="00415E85">
            <w:pPr>
              <w:pStyle w:val="c253"/>
              <w:spacing w:before="0" w:beforeAutospacing="0" w:after="0" w:afterAutospacing="0"/>
              <w:ind w:left="108" w:right="100"/>
              <w:jc w:val="center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Декабрь</w:t>
            </w:r>
          </w:p>
          <w:p w14:paraId="223B780D" w14:textId="77777777" w:rsidR="00415E85" w:rsidRPr="0090213D" w:rsidRDefault="00415E85" w:rsidP="00415E85">
            <w:pPr>
              <w:pStyle w:val="c253"/>
              <w:spacing w:before="0" w:beforeAutospacing="0" w:after="0" w:afterAutospacing="0"/>
              <w:ind w:left="108" w:right="100"/>
              <w:jc w:val="center"/>
              <w:rPr>
                <w:color w:val="000000"/>
              </w:rPr>
            </w:pPr>
            <w:r w:rsidRPr="0090213D">
              <w:rPr>
                <w:rStyle w:val="c10"/>
                <w:color w:val="000000"/>
              </w:rPr>
              <w:t>март</w:t>
            </w:r>
          </w:p>
        </w:tc>
        <w:tc>
          <w:tcPr>
            <w:tcW w:w="2552" w:type="dxa"/>
          </w:tcPr>
          <w:p w14:paraId="5E79610A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CA00F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430AD860" w14:textId="77777777" w:rsidTr="007C0082">
        <w:tc>
          <w:tcPr>
            <w:tcW w:w="4140" w:type="dxa"/>
          </w:tcPr>
          <w:p w14:paraId="0CC9F909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38DA9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3E597E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3FC3374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4ECC92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12FCD74F" w14:textId="77777777" w:rsidTr="007C0082">
        <w:tc>
          <w:tcPr>
            <w:tcW w:w="4140" w:type="dxa"/>
          </w:tcPr>
          <w:p w14:paraId="121BC4D4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AA659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AC7A0E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1D316C5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1D596F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7FED2202" w14:textId="77777777" w:rsidTr="007C0082">
        <w:tc>
          <w:tcPr>
            <w:tcW w:w="4140" w:type="dxa"/>
          </w:tcPr>
          <w:p w14:paraId="08DCBF54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A4B3E3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495D20D" w14:textId="77777777" w:rsidR="00415E85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7F43F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51DF38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4BE90452" w14:textId="77777777" w:rsidTr="007C0082">
        <w:tc>
          <w:tcPr>
            <w:tcW w:w="4140" w:type="dxa"/>
          </w:tcPr>
          <w:p w14:paraId="473EAF8C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E15B69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27CA4E9" w14:textId="77777777" w:rsidR="00415E85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F4959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3DB8D8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72EB971D" w14:textId="77777777" w:rsidTr="007C0082">
        <w:tc>
          <w:tcPr>
            <w:tcW w:w="4140" w:type="dxa"/>
          </w:tcPr>
          <w:p w14:paraId="45578D10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CB7F65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BE324B2" w14:textId="77777777" w:rsidR="00415E85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3CD27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E24130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85" w:rsidRPr="0090213D" w14:paraId="4B841B2D" w14:textId="77777777" w:rsidTr="007C0082">
        <w:tc>
          <w:tcPr>
            <w:tcW w:w="4140" w:type="dxa"/>
          </w:tcPr>
          <w:p w14:paraId="53113B14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145EBB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3831E6D" w14:textId="77777777" w:rsidR="00415E85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3040E" w14:textId="77777777" w:rsidR="00415E85" w:rsidRPr="0090213D" w:rsidRDefault="00415E85" w:rsidP="00415E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2F595C" w14:textId="77777777" w:rsidR="00415E85" w:rsidRPr="0090213D" w:rsidRDefault="00415E85" w:rsidP="00415E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1377D3" w14:textId="77777777" w:rsidR="00812C36" w:rsidRDefault="00812C36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B92B4E9" w14:textId="77777777" w:rsidR="0088057A" w:rsidRDefault="0088057A" w:rsidP="0088057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Примерный график проведения инструктажей по ТБ </w:t>
      </w:r>
    </w:p>
    <w:tbl>
      <w:tblPr>
        <w:tblStyle w:val="a3"/>
        <w:tblW w:w="10972" w:type="dxa"/>
        <w:tblInd w:w="-57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11"/>
        <w:gridCol w:w="3915"/>
        <w:gridCol w:w="725"/>
        <w:gridCol w:w="708"/>
        <w:gridCol w:w="667"/>
        <w:gridCol w:w="709"/>
        <w:gridCol w:w="709"/>
        <w:gridCol w:w="669"/>
        <w:gridCol w:w="709"/>
        <w:gridCol w:w="641"/>
        <w:gridCol w:w="709"/>
      </w:tblGrid>
      <w:tr w:rsidR="0088057A" w14:paraId="11260A9A" w14:textId="77777777" w:rsidTr="00B616C5"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463358BD" w14:textId="77777777" w:rsidR="0088057A" w:rsidRDefault="0088057A" w:rsidP="0077497C">
            <w:pPr>
              <w:spacing w:after="0" w:line="240" w:lineRule="auto"/>
              <w:ind w:left="-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14:paraId="3AE01B82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инструктажа</w:t>
            </w:r>
          </w:p>
        </w:tc>
        <w:tc>
          <w:tcPr>
            <w:tcW w:w="727" w:type="dxa"/>
            <w:shd w:val="clear" w:color="auto" w:fill="auto"/>
            <w:tcMar>
              <w:left w:w="103" w:type="dxa"/>
            </w:tcMar>
          </w:tcPr>
          <w:p w14:paraId="428C23B1" w14:textId="77777777" w:rsidR="0088057A" w:rsidRPr="00217400" w:rsidRDefault="0088057A" w:rsidP="0077497C">
            <w:pPr>
              <w:spacing w:after="0" w:line="240" w:lineRule="auto"/>
              <w:ind w:hanging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542127F" w14:textId="77777777" w:rsidR="0088057A" w:rsidRPr="00217400" w:rsidRDefault="0088057A" w:rsidP="0077497C">
            <w:pPr>
              <w:spacing w:after="0" w:line="240" w:lineRule="auto"/>
              <w:ind w:hanging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682" w:type="dxa"/>
            <w:shd w:val="clear" w:color="auto" w:fill="auto"/>
            <w:tcMar>
              <w:left w:w="103" w:type="dxa"/>
            </w:tcMar>
          </w:tcPr>
          <w:p w14:paraId="22CC59C5" w14:textId="77777777" w:rsidR="0088057A" w:rsidRPr="00217400" w:rsidRDefault="0088057A" w:rsidP="0077497C">
            <w:pPr>
              <w:spacing w:after="0" w:line="240" w:lineRule="auto"/>
              <w:ind w:hanging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нояб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49CA6EC" w14:textId="77777777" w:rsidR="0088057A" w:rsidRPr="00217400" w:rsidRDefault="0088057A" w:rsidP="0077497C">
            <w:pPr>
              <w:spacing w:after="0" w:line="240" w:lineRule="auto"/>
              <w:ind w:hanging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декаб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8BC62BB" w14:textId="77777777" w:rsidR="0088057A" w:rsidRPr="00217400" w:rsidRDefault="0088057A" w:rsidP="0077497C">
            <w:pPr>
              <w:spacing w:after="0" w:line="240" w:lineRule="auto"/>
              <w:ind w:hanging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янв</w:t>
            </w:r>
            <w:proofErr w:type="spellEnd"/>
          </w:p>
        </w:tc>
        <w:tc>
          <w:tcPr>
            <w:tcW w:w="683" w:type="dxa"/>
            <w:shd w:val="clear" w:color="auto" w:fill="auto"/>
            <w:tcMar>
              <w:left w:w="103" w:type="dxa"/>
            </w:tcMar>
          </w:tcPr>
          <w:p w14:paraId="4E248636" w14:textId="77777777" w:rsidR="0088057A" w:rsidRPr="00217400" w:rsidRDefault="0088057A" w:rsidP="0077497C">
            <w:pPr>
              <w:spacing w:after="0" w:line="240" w:lineRule="auto"/>
              <w:ind w:hanging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февр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A3D9D22" w14:textId="77777777" w:rsidR="0088057A" w:rsidRPr="00217400" w:rsidRDefault="0088057A" w:rsidP="0077497C">
            <w:pPr>
              <w:spacing w:after="0" w:line="240" w:lineRule="auto"/>
              <w:ind w:hanging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40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666" w:type="dxa"/>
            <w:shd w:val="clear" w:color="auto" w:fill="auto"/>
            <w:tcMar>
              <w:left w:w="103" w:type="dxa"/>
            </w:tcMar>
          </w:tcPr>
          <w:p w14:paraId="58C2012F" w14:textId="77777777" w:rsidR="0088057A" w:rsidRPr="00217400" w:rsidRDefault="0088057A" w:rsidP="0077497C">
            <w:pPr>
              <w:spacing w:after="0" w:line="240" w:lineRule="auto"/>
              <w:ind w:hanging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5B44E21" w14:textId="77777777" w:rsidR="0088057A" w:rsidRPr="00217400" w:rsidRDefault="0088057A" w:rsidP="0077497C">
            <w:pPr>
              <w:spacing w:after="0" w:line="240" w:lineRule="auto"/>
              <w:ind w:hanging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40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88057A" w14:paraId="6D966E26" w14:textId="77777777" w:rsidTr="00B616C5"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7B717BC6" w14:textId="77777777" w:rsidR="0088057A" w:rsidRDefault="0088057A" w:rsidP="00774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14:paraId="4BA66639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№1</w:t>
            </w:r>
          </w:p>
          <w:p w14:paraId="49AC65F5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каждый день</w:t>
            </w:r>
          </w:p>
        </w:tc>
        <w:tc>
          <w:tcPr>
            <w:tcW w:w="727" w:type="dxa"/>
            <w:shd w:val="clear" w:color="auto" w:fill="auto"/>
            <w:tcMar>
              <w:left w:w="103" w:type="dxa"/>
            </w:tcMar>
          </w:tcPr>
          <w:p w14:paraId="75D04C41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530A5B2A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</w:tcPr>
          <w:p w14:paraId="4F583658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629B0E1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873523A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83" w:type="dxa"/>
            <w:shd w:val="clear" w:color="auto" w:fill="auto"/>
            <w:tcMar>
              <w:left w:w="103" w:type="dxa"/>
            </w:tcMar>
          </w:tcPr>
          <w:p w14:paraId="4B262E2C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2C6232E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103" w:type="dxa"/>
            </w:tcMar>
          </w:tcPr>
          <w:p w14:paraId="56406357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F2FF351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57A" w14:paraId="4E438EA3" w14:textId="77777777" w:rsidTr="00B616C5"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3F0C8E3B" w14:textId="77777777" w:rsidR="0088057A" w:rsidRDefault="0088057A" w:rsidP="00774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14:paraId="5FB952F6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№2</w:t>
            </w:r>
          </w:p>
          <w:p w14:paraId="63B085ED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мерах пожарной безопасности</w:t>
            </w:r>
          </w:p>
        </w:tc>
        <w:tc>
          <w:tcPr>
            <w:tcW w:w="727" w:type="dxa"/>
            <w:shd w:val="clear" w:color="auto" w:fill="auto"/>
            <w:tcMar>
              <w:left w:w="103" w:type="dxa"/>
            </w:tcMar>
          </w:tcPr>
          <w:p w14:paraId="060EB7C8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DAD2F98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</w:tcPr>
          <w:p w14:paraId="7807E668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21F1E4A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ED9D61F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83" w:type="dxa"/>
            <w:shd w:val="clear" w:color="auto" w:fill="auto"/>
            <w:tcMar>
              <w:left w:w="103" w:type="dxa"/>
            </w:tcMar>
          </w:tcPr>
          <w:p w14:paraId="65F849E9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1386A02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103" w:type="dxa"/>
            </w:tcMar>
          </w:tcPr>
          <w:p w14:paraId="6C477397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C2A4FC9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57A" w14:paraId="39335B4A" w14:textId="77777777" w:rsidTr="00B616C5"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10C3DB09" w14:textId="77777777" w:rsidR="0088057A" w:rsidRDefault="0088057A" w:rsidP="00774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14:paraId="44B69740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№3</w:t>
            </w:r>
          </w:p>
          <w:p w14:paraId="2BD547D2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электробезопасности</w:t>
            </w:r>
          </w:p>
        </w:tc>
        <w:tc>
          <w:tcPr>
            <w:tcW w:w="727" w:type="dxa"/>
            <w:shd w:val="clear" w:color="auto" w:fill="auto"/>
            <w:tcMar>
              <w:left w:w="103" w:type="dxa"/>
            </w:tcMar>
          </w:tcPr>
          <w:p w14:paraId="30310766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3F5B22A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</w:tcPr>
          <w:p w14:paraId="63C0D47D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7A4BA70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59164A2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83" w:type="dxa"/>
            <w:shd w:val="clear" w:color="auto" w:fill="auto"/>
            <w:tcMar>
              <w:left w:w="103" w:type="dxa"/>
            </w:tcMar>
          </w:tcPr>
          <w:p w14:paraId="35CE5DC3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8EFE38C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103" w:type="dxa"/>
            </w:tcMar>
          </w:tcPr>
          <w:p w14:paraId="35F9464E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70AED03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57A" w14:paraId="3BC47E24" w14:textId="77777777" w:rsidTr="00B616C5"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0241FF80" w14:textId="77777777" w:rsidR="0088057A" w:rsidRDefault="0088057A" w:rsidP="00774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14:paraId="38F38E45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№4</w:t>
            </w:r>
          </w:p>
          <w:p w14:paraId="58D5E89B" w14:textId="0116CEFF" w:rsidR="0088057A" w:rsidRDefault="0088057A" w:rsidP="00B616C5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правилам безопасного поведения на дорогах и в общественных местах</w:t>
            </w:r>
          </w:p>
        </w:tc>
        <w:tc>
          <w:tcPr>
            <w:tcW w:w="727" w:type="dxa"/>
            <w:shd w:val="clear" w:color="auto" w:fill="auto"/>
            <w:tcMar>
              <w:left w:w="103" w:type="dxa"/>
            </w:tcMar>
          </w:tcPr>
          <w:p w14:paraId="214975ED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A3DC2FE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</w:tcPr>
          <w:p w14:paraId="4E6E3F19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6777E17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12D3AA7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83" w:type="dxa"/>
            <w:shd w:val="clear" w:color="auto" w:fill="auto"/>
            <w:tcMar>
              <w:left w:w="103" w:type="dxa"/>
            </w:tcMar>
          </w:tcPr>
          <w:p w14:paraId="1F301414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27EFCF7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103" w:type="dxa"/>
            </w:tcMar>
          </w:tcPr>
          <w:p w14:paraId="2CBB3DF6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644E2FB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57A" w14:paraId="1EAA1DD5" w14:textId="77777777" w:rsidTr="00B616C5"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7C280570" w14:textId="77777777" w:rsidR="0088057A" w:rsidRDefault="0088057A" w:rsidP="00774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14:paraId="26659C24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№5 №16</w:t>
            </w:r>
          </w:p>
          <w:p w14:paraId="2323CDB2" w14:textId="701015C6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правилам безопасного поведения на реке и водоемах </w:t>
            </w:r>
            <w:r w:rsidR="00B616C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летний, зимний и весенний периоды)</w:t>
            </w:r>
          </w:p>
        </w:tc>
        <w:tc>
          <w:tcPr>
            <w:tcW w:w="727" w:type="dxa"/>
            <w:shd w:val="clear" w:color="auto" w:fill="auto"/>
            <w:tcMar>
              <w:left w:w="103" w:type="dxa"/>
            </w:tcMar>
          </w:tcPr>
          <w:p w14:paraId="2F96FD7B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4E872D07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</w:tcPr>
          <w:p w14:paraId="32D73B1D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6038BA6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111170D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83" w:type="dxa"/>
            <w:shd w:val="clear" w:color="auto" w:fill="auto"/>
            <w:tcMar>
              <w:left w:w="103" w:type="dxa"/>
            </w:tcMar>
          </w:tcPr>
          <w:p w14:paraId="17AE2CF6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FFF87AD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66" w:type="dxa"/>
            <w:shd w:val="clear" w:color="auto" w:fill="auto"/>
            <w:tcMar>
              <w:left w:w="103" w:type="dxa"/>
            </w:tcMar>
          </w:tcPr>
          <w:p w14:paraId="5904B510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4A31004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8057A" w14:paraId="53613528" w14:textId="77777777" w:rsidTr="00B616C5"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7F472694" w14:textId="77777777" w:rsidR="0088057A" w:rsidRDefault="0088057A" w:rsidP="00774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14:paraId="679FF06D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№6</w:t>
            </w:r>
          </w:p>
          <w:p w14:paraId="7DD77EC1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спортивных мероприятий</w:t>
            </w:r>
          </w:p>
        </w:tc>
        <w:tc>
          <w:tcPr>
            <w:tcW w:w="727" w:type="dxa"/>
            <w:shd w:val="clear" w:color="auto" w:fill="auto"/>
            <w:tcMar>
              <w:left w:w="103" w:type="dxa"/>
            </w:tcMar>
          </w:tcPr>
          <w:p w14:paraId="4F26A74D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8ED121C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</w:tcPr>
          <w:p w14:paraId="59DC8D8B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D2EF15F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CEECE96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83" w:type="dxa"/>
            <w:shd w:val="clear" w:color="auto" w:fill="auto"/>
            <w:tcMar>
              <w:left w:w="103" w:type="dxa"/>
            </w:tcMar>
          </w:tcPr>
          <w:p w14:paraId="40781ABF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AA6EB73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103" w:type="dxa"/>
            </w:tcMar>
          </w:tcPr>
          <w:p w14:paraId="50A3815A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BA64D16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E81458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57A" w14:paraId="6FA273C8" w14:textId="77777777" w:rsidTr="00B616C5"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53411A6B" w14:textId="77777777" w:rsidR="0088057A" w:rsidRDefault="0088057A" w:rsidP="00774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14:paraId="5DBE554B" w14:textId="092F9293" w:rsidR="0088057A" w:rsidRDefault="0088057A" w:rsidP="00B616C5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при проведении Новогодних мероприятий</w:t>
            </w:r>
          </w:p>
        </w:tc>
        <w:tc>
          <w:tcPr>
            <w:tcW w:w="727" w:type="dxa"/>
            <w:shd w:val="clear" w:color="auto" w:fill="auto"/>
            <w:tcMar>
              <w:left w:w="103" w:type="dxa"/>
            </w:tcMar>
          </w:tcPr>
          <w:p w14:paraId="69DB056C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26BDEA6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</w:tcPr>
          <w:p w14:paraId="4F4934AF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677081F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F7F7257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tcMar>
              <w:left w:w="103" w:type="dxa"/>
            </w:tcMar>
          </w:tcPr>
          <w:p w14:paraId="37524EB8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BA2BDE3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103" w:type="dxa"/>
            </w:tcMar>
          </w:tcPr>
          <w:p w14:paraId="5D5B8D85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51226D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57A" w14:paraId="71982AB0" w14:textId="77777777" w:rsidTr="00B616C5"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4640A4BC" w14:textId="77777777" w:rsidR="0088057A" w:rsidRDefault="0088057A" w:rsidP="00774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14:paraId="38FC9B7C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№8</w:t>
            </w:r>
          </w:p>
          <w:p w14:paraId="4DE5C00F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экстремальных ситуациях</w:t>
            </w:r>
          </w:p>
        </w:tc>
        <w:tc>
          <w:tcPr>
            <w:tcW w:w="727" w:type="dxa"/>
            <w:shd w:val="clear" w:color="auto" w:fill="auto"/>
            <w:tcMar>
              <w:left w:w="103" w:type="dxa"/>
            </w:tcMar>
          </w:tcPr>
          <w:p w14:paraId="0205DB64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5BE39EF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</w:tcPr>
          <w:p w14:paraId="5DC15EEA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E6326B9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D180BE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83" w:type="dxa"/>
            <w:shd w:val="clear" w:color="auto" w:fill="auto"/>
            <w:tcMar>
              <w:left w:w="103" w:type="dxa"/>
            </w:tcMar>
          </w:tcPr>
          <w:p w14:paraId="2C44C454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52C930B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103" w:type="dxa"/>
            </w:tcMar>
          </w:tcPr>
          <w:p w14:paraId="7A12069A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0943A95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8057A" w14:paraId="7A3C1D2B" w14:textId="77777777" w:rsidTr="00B616C5"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75AA837E" w14:textId="77777777" w:rsidR="0088057A" w:rsidRDefault="0088057A" w:rsidP="00774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14:paraId="30E501AD" w14:textId="1FF606F3" w:rsidR="0088057A" w:rsidRDefault="0088057A" w:rsidP="00B616C5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Алтайского края №99 –ЗС </w:t>
            </w:r>
            <w:r w:rsidR="00B616C5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ограничении пребывания несовершеннолетних в общественных местах на территории Алтайского края»</w:t>
            </w:r>
          </w:p>
          <w:p w14:paraId="6C461E77" w14:textId="3C755618" w:rsidR="0088057A" w:rsidRDefault="0088057A" w:rsidP="00B616C5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(первичный, повторный, целевой)</w:t>
            </w:r>
          </w:p>
        </w:tc>
        <w:tc>
          <w:tcPr>
            <w:tcW w:w="727" w:type="dxa"/>
            <w:shd w:val="clear" w:color="auto" w:fill="auto"/>
            <w:tcMar>
              <w:left w:w="103" w:type="dxa"/>
            </w:tcMar>
          </w:tcPr>
          <w:p w14:paraId="590B9A8A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2D347BC6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</w:tcPr>
          <w:p w14:paraId="517D1406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67613C1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AE0AA55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83" w:type="dxa"/>
            <w:shd w:val="clear" w:color="auto" w:fill="auto"/>
            <w:tcMar>
              <w:left w:w="103" w:type="dxa"/>
            </w:tcMar>
          </w:tcPr>
          <w:p w14:paraId="57F342D6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A580248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66" w:type="dxa"/>
            <w:shd w:val="clear" w:color="auto" w:fill="auto"/>
            <w:tcMar>
              <w:left w:w="103" w:type="dxa"/>
            </w:tcMar>
          </w:tcPr>
          <w:p w14:paraId="0D5C4546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7DA3BFD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8057A" w14:paraId="142E0866" w14:textId="77777777" w:rsidTr="00B616C5"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6F37E6AA" w14:textId="77777777" w:rsidR="0088057A" w:rsidRDefault="0088057A" w:rsidP="00774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14:paraId="4E990543" w14:textId="30E8C70F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Федерального закона №15 –ФЗ </w:t>
            </w:r>
            <w:r w:rsidR="00B616C5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охране здоровья граждан от воздействия </w:t>
            </w:r>
            <w:r w:rsidR="00B616C5">
              <w:rPr>
                <w:rFonts w:ascii="Times New Roman" w:hAnsi="Times New Roman" w:cs="Times New Roman"/>
                <w:sz w:val="24"/>
                <w:szCs w:val="24"/>
              </w:rPr>
              <w:t>окружающего табачного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дыма и последствий потребления табака»</w:t>
            </w:r>
          </w:p>
          <w:p w14:paraId="5F6BBEC5" w14:textId="649AE35A" w:rsidR="0088057A" w:rsidRDefault="00B616C5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(первичный</w:t>
            </w:r>
            <w:r w:rsidR="0088057A">
              <w:rPr>
                <w:rFonts w:ascii="Times New Roman" w:hAnsi="Times New Roman" w:cs="Times New Roman"/>
                <w:sz w:val="24"/>
                <w:szCs w:val="24"/>
              </w:rPr>
              <w:t>, повторный)</w:t>
            </w:r>
          </w:p>
        </w:tc>
        <w:tc>
          <w:tcPr>
            <w:tcW w:w="727" w:type="dxa"/>
            <w:shd w:val="clear" w:color="auto" w:fill="auto"/>
            <w:tcMar>
              <w:left w:w="103" w:type="dxa"/>
            </w:tcMar>
          </w:tcPr>
          <w:p w14:paraId="438266D4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CAFB5FE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</w:tcPr>
          <w:p w14:paraId="7BE5CF73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A546A7C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385ECB0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83" w:type="dxa"/>
            <w:shd w:val="clear" w:color="auto" w:fill="auto"/>
            <w:tcMar>
              <w:left w:w="103" w:type="dxa"/>
            </w:tcMar>
          </w:tcPr>
          <w:p w14:paraId="53D60D61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5CC1C3A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103" w:type="dxa"/>
            </w:tcMar>
          </w:tcPr>
          <w:p w14:paraId="1263BCAF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74A305C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57A" w14:paraId="748FCA3C" w14:textId="77777777" w:rsidTr="00B616C5"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4504F5C4" w14:textId="77777777" w:rsidR="0088057A" w:rsidRDefault="0088057A" w:rsidP="00774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14:paraId="6A552955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№11</w:t>
            </w:r>
          </w:p>
          <w:p w14:paraId="601F8682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объектах железнодорожного транспорта</w:t>
            </w:r>
          </w:p>
        </w:tc>
        <w:tc>
          <w:tcPr>
            <w:tcW w:w="727" w:type="dxa"/>
            <w:shd w:val="clear" w:color="auto" w:fill="auto"/>
            <w:tcMar>
              <w:left w:w="103" w:type="dxa"/>
            </w:tcMar>
          </w:tcPr>
          <w:p w14:paraId="347800E5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AC71898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</w:tcPr>
          <w:p w14:paraId="43078364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2487D0E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1F240E1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83" w:type="dxa"/>
            <w:shd w:val="clear" w:color="auto" w:fill="auto"/>
            <w:tcMar>
              <w:left w:w="103" w:type="dxa"/>
            </w:tcMar>
          </w:tcPr>
          <w:p w14:paraId="45AFB375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084606F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103" w:type="dxa"/>
            </w:tcMar>
          </w:tcPr>
          <w:p w14:paraId="71742D08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0F07A48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8057A" w14:paraId="44BB78A9" w14:textId="77777777" w:rsidTr="00B616C5"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4B4E54D6" w14:textId="77777777" w:rsidR="0088057A" w:rsidRDefault="0088057A" w:rsidP="00774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14:paraId="17196518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№14</w:t>
            </w:r>
          </w:p>
          <w:p w14:paraId="44480AE8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в гололед, при падении снега, сосулек и наледи с крыш домов</w:t>
            </w:r>
          </w:p>
        </w:tc>
        <w:tc>
          <w:tcPr>
            <w:tcW w:w="727" w:type="dxa"/>
            <w:shd w:val="clear" w:color="auto" w:fill="auto"/>
            <w:tcMar>
              <w:left w:w="103" w:type="dxa"/>
            </w:tcMar>
          </w:tcPr>
          <w:p w14:paraId="1AD7412C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4EEBF51F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</w:tcPr>
          <w:p w14:paraId="4D2792AF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233170C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D07E82B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83" w:type="dxa"/>
            <w:shd w:val="clear" w:color="auto" w:fill="auto"/>
            <w:tcMar>
              <w:left w:w="103" w:type="dxa"/>
            </w:tcMar>
          </w:tcPr>
          <w:p w14:paraId="3362BE66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E2F1483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103" w:type="dxa"/>
            </w:tcMar>
          </w:tcPr>
          <w:p w14:paraId="1F32CE0B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B173790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57A" w14:paraId="1C01B1C5" w14:textId="77777777" w:rsidTr="00B616C5"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6710D438" w14:textId="77777777" w:rsidR="0088057A" w:rsidRDefault="0088057A" w:rsidP="00774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14:paraId="0BAA469B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№17</w:t>
            </w:r>
          </w:p>
          <w:p w14:paraId="1E636F1E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во время осенних каникул</w:t>
            </w:r>
          </w:p>
        </w:tc>
        <w:tc>
          <w:tcPr>
            <w:tcW w:w="727" w:type="dxa"/>
            <w:shd w:val="clear" w:color="auto" w:fill="auto"/>
            <w:tcMar>
              <w:left w:w="103" w:type="dxa"/>
            </w:tcMar>
          </w:tcPr>
          <w:p w14:paraId="67AA9E53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788BA7C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</w:tcPr>
          <w:p w14:paraId="7366E2D6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D1929FF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96CF806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tcMar>
              <w:left w:w="103" w:type="dxa"/>
            </w:tcMar>
          </w:tcPr>
          <w:p w14:paraId="4473D698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AFC6BF2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103" w:type="dxa"/>
            </w:tcMar>
          </w:tcPr>
          <w:p w14:paraId="30C5FDE1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6A967D9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57A" w14:paraId="1096EB1F" w14:textId="77777777" w:rsidTr="00B616C5"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080DA66A" w14:textId="77777777" w:rsidR="0088057A" w:rsidRDefault="0088057A" w:rsidP="00774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14:paraId="0EB5EDCD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№18</w:t>
            </w:r>
          </w:p>
          <w:p w14:paraId="74709B46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во время зимних каникул</w:t>
            </w:r>
          </w:p>
        </w:tc>
        <w:tc>
          <w:tcPr>
            <w:tcW w:w="727" w:type="dxa"/>
            <w:shd w:val="clear" w:color="auto" w:fill="auto"/>
            <w:tcMar>
              <w:left w:w="103" w:type="dxa"/>
            </w:tcMar>
          </w:tcPr>
          <w:p w14:paraId="1F01C96A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22989A16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</w:tcPr>
          <w:p w14:paraId="535C08C5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CC9520C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25D6017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tcMar>
              <w:left w:w="103" w:type="dxa"/>
            </w:tcMar>
          </w:tcPr>
          <w:p w14:paraId="733C2200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4F15D6C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103" w:type="dxa"/>
            </w:tcMar>
          </w:tcPr>
          <w:p w14:paraId="1A99E927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D924CBF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57A" w14:paraId="5CDC0A24" w14:textId="77777777" w:rsidTr="00B616C5"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08C6AC6D" w14:textId="77777777" w:rsidR="0088057A" w:rsidRDefault="0088057A" w:rsidP="00774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14:paraId="48D192DC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№19</w:t>
            </w:r>
          </w:p>
          <w:p w14:paraId="2AFBE3C8" w14:textId="11EBC3F6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во </w:t>
            </w:r>
            <w:r w:rsidR="00B616C5">
              <w:rPr>
                <w:rFonts w:ascii="Times New Roman" w:hAnsi="Times New Roman" w:cs="Times New Roman"/>
                <w:sz w:val="24"/>
                <w:szCs w:val="24"/>
              </w:rPr>
              <w:t>время весенних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</w:t>
            </w:r>
          </w:p>
        </w:tc>
        <w:tc>
          <w:tcPr>
            <w:tcW w:w="727" w:type="dxa"/>
            <w:shd w:val="clear" w:color="auto" w:fill="auto"/>
            <w:tcMar>
              <w:left w:w="103" w:type="dxa"/>
            </w:tcMar>
          </w:tcPr>
          <w:p w14:paraId="1C5E2BAD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3BE5247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</w:tcPr>
          <w:p w14:paraId="1767641C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4783260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2319385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tcMar>
              <w:left w:w="103" w:type="dxa"/>
            </w:tcMar>
          </w:tcPr>
          <w:p w14:paraId="02F53EE5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57A880C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66" w:type="dxa"/>
            <w:shd w:val="clear" w:color="auto" w:fill="auto"/>
            <w:tcMar>
              <w:left w:w="103" w:type="dxa"/>
            </w:tcMar>
          </w:tcPr>
          <w:p w14:paraId="18C1F853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46048F7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57A" w14:paraId="2E4B8D74" w14:textId="77777777" w:rsidTr="00B616C5">
        <w:tc>
          <w:tcPr>
            <w:tcW w:w="567" w:type="dxa"/>
            <w:shd w:val="clear" w:color="auto" w:fill="auto"/>
            <w:tcMar>
              <w:left w:w="103" w:type="dxa"/>
            </w:tcMar>
          </w:tcPr>
          <w:p w14:paraId="007DDBD4" w14:textId="77777777" w:rsidR="0088057A" w:rsidRDefault="0088057A" w:rsidP="00774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14:paraId="7766F1D6" w14:textId="77777777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№20</w:t>
            </w:r>
          </w:p>
          <w:p w14:paraId="435883D2" w14:textId="75625DFC" w:rsidR="0088057A" w:rsidRDefault="0088057A" w:rsidP="0077497C">
            <w:pPr>
              <w:spacing w:after="0" w:line="240" w:lineRule="auto"/>
              <w:ind w:left="-85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во время   </w:t>
            </w:r>
            <w:r w:rsidR="00B616C5">
              <w:rPr>
                <w:rFonts w:ascii="Times New Roman" w:hAnsi="Times New Roman" w:cs="Times New Roman"/>
                <w:sz w:val="24"/>
                <w:szCs w:val="24"/>
              </w:rPr>
              <w:t>летних каникул</w:t>
            </w:r>
          </w:p>
        </w:tc>
        <w:tc>
          <w:tcPr>
            <w:tcW w:w="727" w:type="dxa"/>
            <w:shd w:val="clear" w:color="auto" w:fill="auto"/>
            <w:tcMar>
              <w:left w:w="103" w:type="dxa"/>
            </w:tcMar>
          </w:tcPr>
          <w:p w14:paraId="35C5F604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67BD26B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tcMar>
              <w:left w:w="103" w:type="dxa"/>
            </w:tcMar>
          </w:tcPr>
          <w:p w14:paraId="574419FA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AA5741E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8649D1B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  <w:tcMar>
              <w:left w:w="103" w:type="dxa"/>
            </w:tcMar>
          </w:tcPr>
          <w:p w14:paraId="76EBF876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5A7B709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103" w:type="dxa"/>
            </w:tcMar>
          </w:tcPr>
          <w:p w14:paraId="1E25AAF7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61C7F47" w14:textId="77777777" w:rsidR="0088057A" w:rsidRDefault="0088057A" w:rsidP="0077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02672D68" w14:textId="77777777" w:rsidR="002E1428" w:rsidRPr="002E1428" w:rsidRDefault="002E1428" w:rsidP="00B616C5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2E1428" w:rsidRPr="002E1428" w:rsidSect="009469A2">
      <w:pgSz w:w="11906" w:h="16838"/>
      <w:pgMar w:top="426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C8A455B"/>
    <w:multiLevelType w:val="hybridMultilevel"/>
    <w:tmpl w:val="F284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261A40"/>
    <w:multiLevelType w:val="hybridMultilevel"/>
    <w:tmpl w:val="93B034E6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C9C69E9"/>
    <w:multiLevelType w:val="multilevel"/>
    <w:tmpl w:val="C67C0E08"/>
    <w:lvl w:ilvl="0">
      <w:start w:val="1"/>
      <w:numFmt w:val="bullet"/>
      <w:lvlText w:val=""/>
      <w:lvlJc w:val="left"/>
      <w:pPr>
        <w:ind w:left="10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8DA09CB"/>
    <w:multiLevelType w:val="hybridMultilevel"/>
    <w:tmpl w:val="6B26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372508">
    <w:abstractNumId w:val="0"/>
  </w:num>
  <w:num w:numId="2" w16cid:durableId="1065569759">
    <w:abstractNumId w:val="1"/>
  </w:num>
  <w:num w:numId="3" w16cid:durableId="1680808279">
    <w:abstractNumId w:val="2"/>
  </w:num>
  <w:num w:numId="4" w16cid:durableId="148701534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1762007">
    <w:abstractNumId w:val="11"/>
  </w:num>
  <w:num w:numId="6" w16cid:durableId="343364092">
    <w:abstractNumId w:val="3"/>
  </w:num>
  <w:num w:numId="7" w16cid:durableId="2139644056">
    <w:abstractNumId w:val="4"/>
  </w:num>
  <w:num w:numId="8" w16cid:durableId="25104766">
    <w:abstractNumId w:val="5"/>
  </w:num>
  <w:num w:numId="9" w16cid:durableId="1357121389">
    <w:abstractNumId w:val="6"/>
  </w:num>
  <w:num w:numId="10" w16cid:durableId="1233084664">
    <w:abstractNumId w:val="13"/>
  </w:num>
  <w:num w:numId="11" w16cid:durableId="790978335">
    <w:abstractNumId w:val="22"/>
  </w:num>
  <w:num w:numId="12" w16cid:durableId="694232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1987743">
    <w:abstractNumId w:val="18"/>
  </w:num>
  <w:num w:numId="14" w16cid:durableId="1095711400">
    <w:abstractNumId w:val="15"/>
  </w:num>
  <w:num w:numId="15" w16cid:durableId="380979489">
    <w:abstractNumId w:val="7"/>
  </w:num>
  <w:num w:numId="16" w16cid:durableId="26295765">
    <w:abstractNumId w:val="10"/>
  </w:num>
  <w:num w:numId="17" w16cid:durableId="1363096494">
    <w:abstractNumId w:val="21"/>
  </w:num>
  <w:num w:numId="18" w16cid:durableId="1332177616">
    <w:abstractNumId w:val="16"/>
  </w:num>
  <w:num w:numId="19" w16cid:durableId="1575510638">
    <w:abstractNumId w:val="19"/>
  </w:num>
  <w:num w:numId="20" w16cid:durableId="1050611272">
    <w:abstractNumId w:val="8"/>
  </w:num>
  <w:num w:numId="21" w16cid:durableId="2026244167">
    <w:abstractNumId w:val="14"/>
  </w:num>
  <w:num w:numId="22" w16cid:durableId="1647734527">
    <w:abstractNumId w:val="12"/>
  </w:num>
  <w:num w:numId="23" w16cid:durableId="612983629">
    <w:abstractNumId w:val="9"/>
  </w:num>
  <w:num w:numId="24" w16cid:durableId="494414864">
    <w:abstractNumId w:val="17"/>
  </w:num>
  <w:num w:numId="25" w16cid:durableId="18135226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B5"/>
    <w:rsid w:val="00000CDF"/>
    <w:rsid w:val="0000296F"/>
    <w:rsid w:val="00004F48"/>
    <w:rsid w:val="00010599"/>
    <w:rsid w:val="00016897"/>
    <w:rsid w:val="000201EE"/>
    <w:rsid w:val="00024489"/>
    <w:rsid w:val="000313C8"/>
    <w:rsid w:val="00040CBA"/>
    <w:rsid w:val="000418AE"/>
    <w:rsid w:val="00044E50"/>
    <w:rsid w:val="00052CE3"/>
    <w:rsid w:val="00055673"/>
    <w:rsid w:val="00065104"/>
    <w:rsid w:val="00065DDF"/>
    <w:rsid w:val="000713DC"/>
    <w:rsid w:val="0007381A"/>
    <w:rsid w:val="00085E85"/>
    <w:rsid w:val="000A1D5B"/>
    <w:rsid w:val="000A388D"/>
    <w:rsid w:val="000A6F01"/>
    <w:rsid w:val="000C1D5D"/>
    <w:rsid w:val="000D1C8C"/>
    <w:rsid w:val="000D43E7"/>
    <w:rsid w:val="000E63E6"/>
    <w:rsid w:val="000E66B2"/>
    <w:rsid w:val="000F2FA8"/>
    <w:rsid w:val="00104AC1"/>
    <w:rsid w:val="00121D05"/>
    <w:rsid w:val="00122CB0"/>
    <w:rsid w:val="00130D23"/>
    <w:rsid w:val="001312A0"/>
    <w:rsid w:val="001328EC"/>
    <w:rsid w:val="001400DF"/>
    <w:rsid w:val="00174784"/>
    <w:rsid w:val="00185B1A"/>
    <w:rsid w:val="00190DB5"/>
    <w:rsid w:val="0019108B"/>
    <w:rsid w:val="001962CB"/>
    <w:rsid w:val="001A009D"/>
    <w:rsid w:val="001A5530"/>
    <w:rsid w:val="001B29DE"/>
    <w:rsid w:val="001B61CF"/>
    <w:rsid w:val="001B6779"/>
    <w:rsid w:val="001B74A4"/>
    <w:rsid w:val="001C4BF6"/>
    <w:rsid w:val="001C6F12"/>
    <w:rsid w:val="00206563"/>
    <w:rsid w:val="002238B7"/>
    <w:rsid w:val="00232AC5"/>
    <w:rsid w:val="00253604"/>
    <w:rsid w:val="002568C2"/>
    <w:rsid w:val="00263374"/>
    <w:rsid w:val="002654A3"/>
    <w:rsid w:val="0026574B"/>
    <w:rsid w:val="00265770"/>
    <w:rsid w:val="00271126"/>
    <w:rsid w:val="002741E1"/>
    <w:rsid w:val="00276E65"/>
    <w:rsid w:val="002774F7"/>
    <w:rsid w:val="002805C8"/>
    <w:rsid w:val="0029302B"/>
    <w:rsid w:val="002B505B"/>
    <w:rsid w:val="002C2C37"/>
    <w:rsid w:val="002C63EA"/>
    <w:rsid w:val="002E1428"/>
    <w:rsid w:val="002E6319"/>
    <w:rsid w:val="002F004E"/>
    <w:rsid w:val="0030665E"/>
    <w:rsid w:val="00326F30"/>
    <w:rsid w:val="00331635"/>
    <w:rsid w:val="00333D0C"/>
    <w:rsid w:val="00346F33"/>
    <w:rsid w:val="00362233"/>
    <w:rsid w:val="0036624D"/>
    <w:rsid w:val="0038066F"/>
    <w:rsid w:val="0039407C"/>
    <w:rsid w:val="00397239"/>
    <w:rsid w:val="003A53EB"/>
    <w:rsid w:val="003B0913"/>
    <w:rsid w:val="003B2E63"/>
    <w:rsid w:val="003C1EBA"/>
    <w:rsid w:val="003C2A57"/>
    <w:rsid w:val="003C7C28"/>
    <w:rsid w:val="003D329F"/>
    <w:rsid w:val="003E0EDD"/>
    <w:rsid w:val="003F6C62"/>
    <w:rsid w:val="0040784D"/>
    <w:rsid w:val="00415E85"/>
    <w:rsid w:val="00417599"/>
    <w:rsid w:val="00423CE7"/>
    <w:rsid w:val="004356AD"/>
    <w:rsid w:val="00436D30"/>
    <w:rsid w:val="00454227"/>
    <w:rsid w:val="00460B3A"/>
    <w:rsid w:val="00465191"/>
    <w:rsid w:val="004A74A6"/>
    <w:rsid w:val="004B0242"/>
    <w:rsid w:val="004B2BEA"/>
    <w:rsid w:val="004B61F5"/>
    <w:rsid w:val="004B74D6"/>
    <w:rsid w:val="004C3D06"/>
    <w:rsid w:val="004C662C"/>
    <w:rsid w:val="004E66FD"/>
    <w:rsid w:val="004E760E"/>
    <w:rsid w:val="005326F9"/>
    <w:rsid w:val="00533ED1"/>
    <w:rsid w:val="005642B2"/>
    <w:rsid w:val="00565EB8"/>
    <w:rsid w:val="00571407"/>
    <w:rsid w:val="0057402E"/>
    <w:rsid w:val="0058085E"/>
    <w:rsid w:val="00584E20"/>
    <w:rsid w:val="005901E2"/>
    <w:rsid w:val="00590C04"/>
    <w:rsid w:val="005A5F9F"/>
    <w:rsid w:val="005B1843"/>
    <w:rsid w:val="005B1845"/>
    <w:rsid w:val="005C312C"/>
    <w:rsid w:val="005C3D27"/>
    <w:rsid w:val="005C58AB"/>
    <w:rsid w:val="005E1575"/>
    <w:rsid w:val="005E1AA7"/>
    <w:rsid w:val="005F658C"/>
    <w:rsid w:val="00603DD1"/>
    <w:rsid w:val="006069D9"/>
    <w:rsid w:val="00637B46"/>
    <w:rsid w:val="00641B41"/>
    <w:rsid w:val="00646524"/>
    <w:rsid w:val="00662C29"/>
    <w:rsid w:val="00663CFD"/>
    <w:rsid w:val="00665AD0"/>
    <w:rsid w:val="006712F0"/>
    <w:rsid w:val="006B0607"/>
    <w:rsid w:val="006C0642"/>
    <w:rsid w:val="006C360E"/>
    <w:rsid w:val="006C6503"/>
    <w:rsid w:val="006F4755"/>
    <w:rsid w:val="00700AD8"/>
    <w:rsid w:val="0070193F"/>
    <w:rsid w:val="007435E7"/>
    <w:rsid w:val="00755F2B"/>
    <w:rsid w:val="00760A48"/>
    <w:rsid w:val="00763244"/>
    <w:rsid w:val="00766B2E"/>
    <w:rsid w:val="007743FC"/>
    <w:rsid w:val="0077497C"/>
    <w:rsid w:val="007763C8"/>
    <w:rsid w:val="00793417"/>
    <w:rsid w:val="007A3172"/>
    <w:rsid w:val="007A6437"/>
    <w:rsid w:val="007C0082"/>
    <w:rsid w:val="007D17C4"/>
    <w:rsid w:val="007D194E"/>
    <w:rsid w:val="007D3A05"/>
    <w:rsid w:val="007E4822"/>
    <w:rsid w:val="007F55AB"/>
    <w:rsid w:val="00811825"/>
    <w:rsid w:val="00812C36"/>
    <w:rsid w:val="008171E2"/>
    <w:rsid w:val="00830464"/>
    <w:rsid w:val="008372E1"/>
    <w:rsid w:val="00841DFE"/>
    <w:rsid w:val="00844E8D"/>
    <w:rsid w:val="00850615"/>
    <w:rsid w:val="00854ED5"/>
    <w:rsid w:val="0088057A"/>
    <w:rsid w:val="00881219"/>
    <w:rsid w:val="008A1248"/>
    <w:rsid w:val="008B218A"/>
    <w:rsid w:val="008B3CA0"/>
    <w:rsid w:val="008D6930"/>
    <w:rsid w:val="0090213D"/>
    <w:rsid w:val="009117A9"/>
    <w:rsid w:val="00912819"/>
    <w:rsid w:val="00914F0A"/>
    <w:rsid w:val="00925459"/>
    <w:rsid w:val="00940C93"/>
    <w:rsid w:val="009424C7"/>
    <w:rsid w:val="009469A2"/>
    <w:rsid w:val="009551E3"/>
    <w:rsid w:val="00960C6D"/>
    <w:rsid w:val="009665AC"/>
    <w:rsid w:val="0097051A"/>
    <w:rsid w:val="00977E6D"/>
    <w:rsid w:val="00983F95"/>
    <w:rsid w:val="009A741E"/>
    <w:rsid w:val="009A7DB6"/>
    <w:rsid w:val="009D2BA7"/>
    <w:rsid w:val="009F08B7"/>
    <w:rsid w:val="009F1F60"/>
    <w:rsid w:val="009F43A3"/>
    <w:rsid w:val="00A17E27"/>
    <w:rsid w:val="00A2347A"/>
    <w:rsid w:val="00A2790F"/>
    <w:rsid w:val="00A3026C"/>
    <w:rsid w:val="00A33934"/>
    <w:rsid w:val="00A44B6A"/>
    <w:rsid w:val="00A65ED3"/>
    <w:rsid w:val="00A70335"/>
    <w:rsid w:val="00A74BB1"/>
    <w:rsid w:val="00A83112"/>
    <w:rsid w:val="00A90CB2"/>
    <w:rsid w:val="00AA164F"/>
    <w:rsid w:val="00AA6089"/>
    <w:rsid w:val="00AD44E3"/>
    <w:rsid w:val="00AD645D"/>
    <w:rsid w:val="00AE1E93"/>
    <w:rsid w:val="00AE28E9"/>
    <w:rsid w:val="00AF4290"/>
    <w:rsid w:val="00B0659E"/>
    <w:rsid w:val="00B139A4"/>
    <w:rsid w:val="00B16CC3"/>
    <w:rsid w:val="00B23D7F"/>
    <w:rsid w:val="00B24524"/>
    <w:rsid w:val="00B36CF9"/>
    <w:rsid w:val="00B54712"/>
    <w:rsid w:val="00B578E2"/>
    <w:rsid w:val="00B616C5"/>
    <w:rsid w:val="00B91A7C"/>
    <w:rsid w:val="00BA1C59"/>
    <w:rsid w:val="00BB1991"/>
    <w:rsid w:val="00BB4FE4"/>
    <w:rsid w:val="00BC1219"/>
    <w:rsid w:val="00C06F07"/>
    <w:rsid w:val="00C14282"/>
    <w:rsid w:val="00C167EB"/>
    <w:rsid w:val="00C21534"/>
    <w:rsid w:val="00C219F3"/>
    <w:rsid w:val="00C2630D"/>
    <w:rsid w:val="00C42490"/>
    <w:rsid w:val="00C43525"/>
    <w:rsid w:val="00C51C01"/>
    <w:rsid w:val="00C5661A"/>
    <w:rsid w:val="00C7151A"/>
    <w:rsid w:val="00CA30DA"/>
    <w:rsid w:val="00CA4A63"/>
    <w:rsid w:val="00CB1E58"/>
    <w:rsid w:val="00CB636D"/>
    <w:rsid w:val="00CC336B"/>
    <w:rsid w:val="00CC486F"/>
    <w:rsid w:val="00CD30BE"/>
    <w:rsid w:val="00CD5C81"/>
    <w:rsid w:val="00CF4BDB"/>
    <w:rsid w:val="00D03BDF"/>
    <w:rsid w:val="00D21119"/>
    <w:rsid w:val="00D36713"/>
    <w:rsid w:val="00D83F61"/>
    <w:rsid w:val="00D9084B"/>
    <w:rsid w:val="00D91A38"/>
    <w:rsid w:val="00D91A6A"/>
    <w:rsid w:val="00DA7734"/>
    <w:rsid w:val="00DB4D96"/>
    <w:rsid w:val="00DC7D46"/>
    <w:rsid w:val="00DD0C6D"/>
    <w:rsid w:val="00DD7289"/>
    <w:rsid w:val="00DE02FB"/>
    <w:rsid w:val="00DE533B"/>
    <w:rsid w:val="00DE5DE2"/>
    <w:rsid w:val="00E049DB"/>
    <w:rsid w:val="00E10C1F"/>
    <w:rsid w:val="00E15E86"/>
    <w:rsid w:val="00E16F2C"/>
    <w:rsid w:val="00E27F71"/>
    <w:rsid w:val="00E32DA8"/>
    <w:rsid w:val="00E37CCD"/>
    <w:rsid w:val="00E429C8"/>
    <w:rsid w:val="00E43955"/>
    <w:rsid w:val="00E43C0F"/>
    <w:rsid w:val="00E63CEB"/>
    <w:rsid w:val="00E67FEB"/>
    <w:rsid w:val="00E76F7F"/>
    <w:rsid w:val="00E93661"/>
    <w:rsid w:val="00E94185"/>
    <w:rsid w:val="00E9710E"/>
    <w:rsid w:val="00EA17B1"/>
    <w:rsid w:val="00EA530E"/>
    <w:rsid w:val="00EC08AA"/>
    <w:rsid w:val="00EF34E4"/>
    <w:rsid w:val="00F10DD6"/>
    <w:rsid w:val="00F12464"/>
    <w:rsid w:val="00F159CB"/>
    <w:rsid w:val="00F238D0"/>
    <w:rsid w:val="00F526F0"/>
    <w:rsid w:val="00F64B97"/>
    <w:rsid w:val="00F6634C"/>
    <w:rsid w:val="00F765F0"/>
    <w:rsid w:val="00F91B22"/>
    <w:rsid w:val="00F92F33"/>
    <w:rsid w:val="00FA16CF"/>
    <w:rsid w:val="00FA1C15"/>
    <w:rsid w:val="00FC4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9252"/>
  <w15:docId w15:val="{4BEF5D0C-9373-4074-9EA8-CA4CF524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DB5"/>
    <w:pPr>
      <w:spacing w:after="240" w:line="480" w:lineRule="auto"/>
      <w:ind w:firstLine="360"/>
    </w:pPr>
  </w:style>
  <w:style w:type="paragraph" w:styleId="1">
    <w:name w:val="heading 1"/>
    <w:basedOn w:val="a"/>
    <w:next w:val="a"/>
    <w:link w:val="10"/>
    <w:uiPriority w:val="9"/>
    <w:qFormat/>
    <w:rsid w:val="006B0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33ED1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190DB5"/>
    <w:pPr>
      <w:widowControl w:val="0"/>
      <w:suppressLineNumbers/>
      <w:suppressAutoHyphens/>
      <w:spacing w:after="0" w:line="240" w:lineRule="auto"/>
      <w:ind w:firstLine="0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5">
    <w:name w:val="No Spacing"/>
    <w:basedOn w:val="a"/>
    <w:link w:val="a6"/>
    <w:uiPriority w:val="99"/>
    <w:qFormat/>
    <w:rsid w:val="00190DB5"/>
    <w:pPr>
      <w:spacing w:after="0" w:line="240" w:lineRule="auto"/>
      <w:ind w:firstLine="0"/>
    </w:pPr>
  </w:style>
  <w:style w:type="character" w:customStyle="1" w:styleId="c3">
    <w:name w:val="c3"/>
    <w:basedOn w:val="a0"/>
    <w:rsid w:val="001B6779"/>
  </w:style>
  <w:style w:type="character" w:customStyle="1" w:styleId="30">
    <w:name w:val="Заголовок 3 Знак"/>
    <w:basedOn w:val="a0"/>
    <w:link w:val="3"/>
    <w:uiPriority w:val="9"/>
    <w:rsid w:val="00533E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ody Text"/>
    <w:basedOn w:val="a"/>
    <w:link w:val="a8"/>
    <w:rsid w:val="00D9084B"/>
    <w:pPr>
      <w:widowControl w:val="0"/>
      <w:suppressAutoHyphens/>
      <w:spacing w:after="120" w:line="240" w:lineRule="auto"/>
      <w:ind w:firstLine="0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D9084B"/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styleId="a9">
    <w:name w:val="Emphasis"/>
    <w:qFormat/>
    <w:rsid w:val="00AD44E3"/>
    <w:rPr>
      <w:i/>
      <w:iCs/>
    </w:rPr>
  </w:style>
  <w:style w:type="paragraph" w:styleId="aa">
    <w:name w:val="Normal (Web)"/>
    <w:basedOn w:val="a"/>
    <w:uiPriority w:val="99"/>
    <w:rsid w:val="0036624D"/>
    <w:pPr>
      <w:suppressAutoHyphens/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ction1">
    <w:name w:val="section1"/>
    <w:basedOn w:val="a"/>
    <w:rsid w:val="0036624D"/>
    <w:pPr>
      <w:suppressAutoHyphens/>
      <w:spacing w:before="30" w:after="3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бычный (веб)3"/>
    <w:basedOn w:val="a"/>
    <w:rsid w:val="0036624D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Strong"/>
    <w:basedOn w:val="a0"/>
    <w:qFormat/>
    <w:rsid w:val="00DD728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E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6319"/>
    <w:rPr>
      <w:rFonts w:ascii="Tahoma" w:hAnsi="Tahoma" w:cs="Tahoma"/>
      <w:sz w:val="16"/>
      <w:szCs w:val="16"/>
    </w:rPr>
  </w:style>
  <w:style w:type="character" w:customStyle="1" w:styleId="c2">
    <w:name w:val="c2"/>
    <w:rsid w:val="00C167EB"/>
  </w:style>
  <w:style w:type="paragraph" w:customStyle="1" w:styleId="c1">
    <w:name w:val="c1"/>
    <w:basedOn w:val="a"/>
    <w:rsid w:val="00C167EB"/>
    <w:pPr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C167EB"/>
    <w:pPr>
      <w:suppressAutoHyphens/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741E1"/>
  </w:style>
  <w:style w:type="character" w:customStyle="1" w:styleId="10">
    <w:name w:val="Заголовок 1 Знак"/>
    <w:basedOn w:val="a0"/>
    <w:link w:val="1"/>
    <w:uiPriority w:val="9"/>
    <w:rsid w:val="006B0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Без интервала Знак"/>
    <w:link w:val="a5"/>
    <w:uiPriority w:val="99"/>
    <w:locked/>
    <w:rsid w:val="002E1428"/>
  </w:style>
  <w:style w:type="paragraph" w:customStyle="1" w:styleId="TableParagraph">
    <w:name w:val="Table Paragraph"/>
    <w:basedOn w:val="a"/>
    <w:uiPriority w:val="1"/>
    <w:qFormat/>
    <w:rsid w:val="00DE533B"/>
    <w:pPr>
      <w:widowControl w:val="0"/>
      <w:autoSpaceDE w:val="0"/>
      <w:autoSpaceDN w:val="0"/>
      <w:spacing w:after="0" w:line="259" w:lineRule="exact"/>
      <w:ind w:left="110" w:firstLine="0"/>
    </w:pPr>
    <w:rPr>
      <w:rFonts w:ascii="Times New Roman" w:eastAsia="Times New Roman" w:hAnsi="Times New Roman" w:cs="Times New Roman"/>
      <w:lang w:eastAsia="ru-RU" w:bidi="ru-RU"/>
    </w:rPr>
  </w:style>
  <w:style w:type="character" w:styleId="af">
    <w:name w:val="Hyperlink"/>
    <w:basedOn w:val="a0"/>
    <w:uiPriority w:val="99"/>
    <w:unhideWhenUsed/>
    <w:rsid w:val="00E10C1F"/>
    <w:rPr>
      <w:color w:val="0000FF"/>
      <w:u w:val="single"/>
    </w:rPr>
  </w:style>
  <w:style w:type="paragraph" w:customStyle="1" w:styleId="c62">
    <w:name w:val="c62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10C1F"/>
  </w:style>
  <w:style w:type="paragraph" w:customStyle="1" w:styleId="c21">
    <w:name w:val="c21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6">
    <w:name w:val="c256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4">
    <w:name w:val="c354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E10C1F"/>
  </w:style>
  <w:style w:type="character" w:customStyle="1" w:styleId="c103">
    <w:name w:val="c103"/>
    <w:basedOn w:val="a0"/>
    <w:rsid w:val="00E10C1F"/>
  </w:style>
  <w:style w:type="character" w:customStyle="1" w:styleId="c266">
    <w:name w:val="c266"/>
    <w:basedOn w:val="a0"/>
    <w:rsid w:val="00E10C1F"/>
  </w:style>
  <w:style w:type="paragraph" w:customStyle="1" w:styleId="c283">
    <w:name w:val="c283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6">
    <w:name w:val="c246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1">
    <w:name w:val="c491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10C1F"/>
  </w:style>
  <w:style w:type="paragraph" w:customStyle="1" w:styleId="c70">
    <w:name w:val="c70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1">
    <w:name w:val="c421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3">
    <w:name w:val="c383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7">
    <w:name w:val="c417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3">
    <w:name w:val="c253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3">
    <w:name w:val="c183"/>
    <w:basedOn w:val="a0"/>
    <w:rsid w:val="00E10C1F"/>
  </w:style>
  <w:style w:type="paragraph" w:customStyle="1" w:styleId="c216">
    <w:name w:val="c216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6">
    <w:name w:val="c296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0">
    <w:name w:val="c290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4">
    <w:name w:val="c444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4">
    <w:name w:val="c224"/>
    <w:basedOn w:val="a"/>
    <w:rsid w:val="00E10C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12C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proektoria.online/&amp;sa=D&amp;source=editors&amp;ust=1687342621933308&amp;usg=AOvVaw00PyS2B8XeE_eZzfgr-8_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8F41-BE3B-4A11-97DE-667642C6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13</Pages>
  <Words>3784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Станислав Никитин</cp:lastModifiedBy>
  <cp:revision>6</cp:revision>
  <dcterms:created xsi:type="dcterms:W3CDTF">2024-08-31T19:20:00Z</dcterms:created>
  <dcterms:modified xsi:type="dcterms:W3CDTF">2024-09-15T20:42:00Z</dcterms:modified>
</cp:coreProperties>
</file>