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2B2" w:rsidRPr="0026574B" w:rsidRDefault="005642B2" w:rsidP="005642B2">
      <w:pPr>
        <w:spacing w:line="100" w:lineRule="atLeast"/>
        <w:jc w:val="center"/>
        <w:rPr>
          <w:rFonts w:ascii="Times New Roman" w:hAnsi="Times New Roman" w:cs="Times New Roman"/>
          <w:bCs/>
          <w:sz w:val="24"/>
          <w:szCs w:val="24"/>
        </w:rPr>
      </w:pPr>
    </w:p>
    <w:p w:rsidR="005642B2" w:rsidRPr="0026574B" w:rsidRDefault="005642B2" w:rsidP="005642B2">
      <w:pPr>
        <w:jc w:val="center"/>
        <w:rPr>
          <w:rFonts w:ascii="Times New Roman" w:hAnsi="Times New Roman" w:cs="Times New Roman"/>
          <w:bCs/>
          <w:sz w:val="24"/>
          <w:szCs w:val="24"/>
        </w:rPr>
      </w:pPr>
      <w:r w:rsidRPr="0026574B">
        <w:rPr>
          <w:rFonts w:ascii="Times New Roman" w:hAnsi="Times New Roman" w:cs="Times New Roman"/>
          <w:noProof/>
          <w:lang w:eastAsia="ru-RU"/>
        </w:rPr>
        <w:drawing>
          <wp:anchor distT="0" distB="0" distL="114935" distR="114935" simplePos="0" relativeHeight="251661312" behindDoc="1" locked="0" layoutInCell="1" allowOverlap="1">
            <wp:simplePos x="0" y="0"/>
            <wp:positionH relativeFrom="column">
              <wp:posOffset>114300</wp:posOffset>
            </wp:positionH>
            <wp:positionV relativeFrom="paragraph">
              <wp:posOffset>-114300</wp:posOffset>
            </wp:positionV>
            <wp:extent cx="1344930" cy="1402080"/>
            <wp:effectExtent l="19050" t="0" r="7620" b="0"/>
            <wp:wrapTight wrapText="bothSides">
              <wp:wrapPolygon edited="0">
                <wp:start x="-306" y="0"/>
                <wp:lineTo x="-306" y="21424"/>
                <wp:lineTo x="21722" y="21424"/>
                <wp:lineTo x="21722" y="0"/>
                <wp:lineTo x="-306"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344930" cy="1402080"/>
                    </a:xfrm>
                    <a:prstGeom prst="rect">
                      <a:avLst/>
                    </a:prstGeom>
                    <a:solidFill>
                      <a:srgbClr val="FFFFFF"/>
                    </a:solidFill>
                    <a:ln w="9525">
                      <a:noFill/>
                      <a:miter lim="800000"/>
                      <a:headEnd/>
                      <a:tailEnd/>
                    </a:ln>
                  </pic:spPr>
                </pic:pic>
              </a:graphicData>
            </a:graphic>
          </wp:anchor>
        </w:drawing>
      </w:r>
      <w:r w:rsidRPr="0026574B">
        <w:rPr>
          <w:rFonts w:ascii="Times New Roman" w:hAnsi="Times New Roman" w:cs="Times New Roman"/>
          <w:bCs/>
          <w:sz w:val="24"/>
          <w:szCs w:val="24"/>
        </w:rPr>
        <w:t>Муниципальное бюджетное общеобразовательное учреждение «Средняя общеобразовательная школа № 15»</w:t>
      </w:r>
    </w:p>
    <w:p w:rsidR="005642B2" w:rsidRPr="0026574B" w:rsidRDefault="004809E6" w:rsidP="005642B2">
      <w:pPr>
        <w:pStyle w:val="a5"/>
        <w:jc w:val="right"/>
        <w:rPr>
          <w:rStyle w:val="a9"/>
          <w:rFonts w:ascii="Times New Roman" w:hAnsi="Times New Roman" w:cs="Times New Roman"/>
        </w:rPr>
      </w:pPr>
      <w:r w:rsidRPr="004809E6">
        <w:rPr>
          <w:rFonts w:ascii="Times New Roman" w:hAnsi="Times New Roman" w:cs="Times New Roman"/>
          <w:noProof/>
          <w:sz w:val="144"/>
          <w:szCs w:val="144"/>
          <w:lang w:eastAsia="ru-RU"/>
        </w:rPr>
        <w:pict>
          <v:line id="Line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3.8pt" to="687.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" strokeweight="1.06mm">
            <v:stroke joinstyle="miter"/>
          </v:line>
        </w:pict>
      </w:r>
    </w:p>
    <w:p w:rsidR="005642B2" w:rsidRPr="0026574B" w:rsidRDefault="005642B2" w:rsidP="005642B2">
      <w:pPr>
        <w:pStyle w:val="a5"/>
        <w:jc w:val="right"/>
        <w:rPr>
          <w:rStyle w:val="a9"/>
          <w:rFonts w:ascii="Times New Roman" w:hAnsi="Times New Roman" w:cs="Times New Roman"/>
        </w:rPr>
      </w:pPr>
      <w:r w:rsidRPr="0026574B">
        <w:rPr>
          <w:rStyle w:val="a9"/>
          <w:rFonts w:ascii="Times New Roman" w:hAnsi="Times New Roman" w:cs="Times New Roman"/>
        </w:rPr>
        <w:t>658828, Алтайский край, г</w:t>
      </w:r>
      <w:proofErr w:type="gramStart"/>
      <w:r w:rsidRPr="0026574B">
        <w:rPr>
          <w:rStyle w:val="a9"/>
          <w:rFonts w:ascii="Times New Roman" w:hAnsi="Times New Roman" w:cs="Times New Roman"/>
        </w:rPr>
        <w:t>.С</w:t>
      </w:r>
      <w:proofErr w:type="gramEnd"/>
      <w:r w:rsidRPr="0026574B">
        <w:rPr>
          <w:rStyle w:val="a9"/>
          <w:rFonts w:ascii="Times New Roman" w:hAnsi="Times New Roman" w:cs="Times New Roman"/>
        </w:rPr>
        <w:t>лавгород</w:t>
      </w:r>
    </w:p>
    <w:p w:rsidR="005642B2" w:rsidRPr="0026574B" w:rsidRDefault="005642B2" w:rsidP="005642B2">
      <w:pPr>
        <w:pStyle w:val="a5"/>
        <w:jc w:val="right"/>
        <w:rPr>
          <w:rStyle w:val="a9"/>
          <w:rFonts w:ascii="Times New Roman" w:hAnsi="Times New Roman" w:cs="Times New Roman"/>
        </w:rPr>
      </w:pPr>
      <w:proofErr w:type="spellStart"/>
      <w:proofErr w:type="gramStart"/>
      <w:r w:rsidRPr="0026574B">
        <w:rPr>
          <w:rStyle w:val="a9"/>
          <w:rFonts w:ascii="Times New Roman" w:hAnsi="Times New Roman" w:cs="Times New Roman"/>
        </w:rPr>
        <w:t>м-н</w:t>
      </w:r>
      <w:proofErr w:type="spellEnd"/>
      <w:proofErr w:type="gramEnd"/>
      <w:r w:rsidRPr="0026574B">
        <w:rPr>
          <w:rStyle w:val="a9"/>
          <w:rFonts w:ascii="Times New Roman" w:hAnsi="Times New Roman" w:cs="Times New Roman"/>
        </w:rPr>
        <w:t xml:space="preserve"> 3, строение 1, email:bib-sckola15@mail.ru</w:t>
      </w:r>
    </w:p>
    <w:p w:rsidR="005642B2" w:rsidRPr="0026574B" w:rsidRDefault="005642B2" w:rsidP="005642B2">
      <w:pPr>
        <w:pStyle w:val="a5"/>
        <w:jc w:val="right"/>
        <w:rPr>
          <w:rStyle w:val="a9"/>
          <w:rFonts w:ascii="Times New Roman" w:hAnsi="Times New Roman" w:cs="Times New Roman"/>
        </w:rPr>
      </w:pPr>
      <w:r w:rsidRPr="0026574B">
        <w:rPr>
          <w:rStyle w:val="a9"/>
          <w:rFonts w:ascii="Times New Roman" w:hAnsi="Times New Roman" w:cs="Times New Roman"/>
        </w:rPr>
        <w:t xml:space="preserve">                                            тел. 8(38568) 54608, 8(38568) 58202</w:t>
      </w:r>
    </w:p>
    <w:p w:rsidR="005642B2" w:rsidRPr="0026574B" w:rsidRDefault="005642B2" w:rsidP="005642B2">
      <w:pPr>
        <w:spacing w:line="100" w:lineRule="atLeast"/>
        <w:rPr>
          <w:rFonts w:ascii="Times New Roman" w:hAnsi="Times New Roman" w:cs="Times New Roman"/>
          <w:sz w:val="24"/>
          <w:szCs w:val="24"/>
        </w:rPr>
      </w:pPr>
    </w:p>
    <w:p w:rsidR="005642B2" w:rsidRPr="00004F48" w:rsidRDefault="005642B2" w:rsidP="005642B2">
      <w:pPr>
        <w:pStyle w:val="a5"/>
        <w:rPr>
          <w:rFonts w:ascii="Times New Roman" w:hAnsi="Times New Roman" w:cs="Times New Roman"/>
        </w:rPr>
      </w:pPr>
    </w:p>
    <w:p w:rsidR="005642B2" w:rsidRPr="00004F48" w:rsidRDefault="005642B2" w:rsidP="005642B2">
      <w:pPr>
        <w:pStyle w:val="a5"/>
        <w:rPr>
          <w:rFonts w:ascii="Times New Roman" w:hAnsi="Times New Roman" w:cs="Times New Roman"/>
          <w:b/>
        </w:rPr>
      </w:pPr>
      <w:r w:rsidRPr="00004F48">
        <w:rPr>
          <w:rFonts w:ascii="Times New Roman" w:hAnsi="Times New Roman" w:cs="Times New Roman"/>
        </w:rPr>
        <w:t xml:space="preserve"> СОГЛАСОВАНО                                                                 УТВЕРЖДЕНО                                           </w:t>
      </w:r>
    </w:p>
    <w:p w:rsidR="005642B2" w:rsidRPr="00004F48" w:rsidRDefault="005642B2" w:rsidP="005642B2">
      <w:pPr>
        <w:pStyle w:val="a5"/>
        <w:rPr>
          <w:rFonts w:ascii="Times New Roman" w:hAnsi="Times New Roman" w:cs="Times New Roman"/>
          <w:b/>
        </w:rPr>
      </w:pPr>
      <w:r w:rsidRPr="00004F48">
        <w:rPr>
          <w:rFonts w:ascii="Times New Roman" w:hAnsi="Times New Roman" w:cs="Times New Roman"/>
        </w:rPr>
        <w:t xml:space="preserve">заместителем директора                                                       приказом МБОУ « СОШ №15» </w:t>
      </w:r>
    </w:p>
    <w:p w:rsidR="005642B2" w:rsidRPr="00004F48" w:rsidRDefault="005642B2" w:rsidP="005642B2">
      <w:pPr>
        <w:pStyle w:val="a5"/>
        <w:rPr>
          <w:rFonts w:ascii="Times New Roman" w:hAnsi="Times New Roman" w:cs="Times New Roman"/>
          <w:b/>
        </w:rPr>
      </w:pPr>
      <w:r w:rsidRPr="00004F48">
        <w:rPr>
          <w:rFonts w:ascii="Times New Roman" w:hAnsi="Times New Roman" w:cs="Times New Roman"/>
        </w:rPr>
        <w:t xml:space="preserve">по воспитательной работе                                                   </w:t>
      </w:r>
      <w:r w:rsidR="00F238D0" w:rsidRPr="00004F48">
        <w:rPr>
          <w:rFonts w:ascii="Times New Roman" w:hAnsi="Times New Roman" w:cs="Times New Roman"/>
        </w:rPr>
        <w:t xml:space="preserve">от  </w:t>
      </w:r>
      <w:r w:rsidR="005725F9">
        <w:rPr>
          <w:rFonts w:ascii="Times New Roman" w:hAnsi="Times New Roman" w:cs="Times New Roman"/>
        </w:rPr>
        <w:t>27.08.2024</w:t>
      </w:r>
      <w:r w:rsidR="00004F48" w:rsidRPr="00004F48">
        <w:rPr>
          <w:rFonts w:ascii="Times New Roman" w:hAnsi="Times New Roman" w:cs="Times New Roman"/>
        </w:rPr>
        <w:t xml:space="preserve">  </w:t>
      </w:r>
      <w:r w:rsidR="00F92F33" w:rsidRPr="00004F48">
        <w:rPr>
          <w:rFonts w:ascii="Times New Roman" w:hAnsi="Times New Roman" w:cs="Times New Roman"/>
        </w:rPr>
        <w:t xml:space="preserve">  </w:t>
      </w:r>
      <w:r w:rsidR="006B0607" w:rsidRPr="00004F48">
        <w:rPr>
          <w:rFonts w:ascii="Times New Roman" w:hAnsi="Times New Roman" w:cs="Times New Roman"/>
        </w:rPr>
        <w:t>№</w:t>
      </w:r>
      <w:r w:rsidR="005725F9">
        <w:rPr>
          <w:rFonts w:ascii="Times New Roman" w:hAnsi="Times New Roman" w:cs="Times New Roman"/>
        </w:rPr>
        <w:t>405</w:t>
      </w:r>
    </w:p>
    <w:p w:rsidR="005642B2" w:rsidRPr="00004F48" w:rsidRDefault="001D7355" w:rsidP="005642B2">
      <w:pPr>
        <w:pStyle w:val="a5"/>
        <w:rPr>
          <w:rFonts w:ascii="Times New Roman" w:hAnsi="Times New Roman" w:cs="Times New Roman"/>
          <w:b/>
        </w:rPr>
      </w:pPr>
      <w:proofErr w:type="spellStart"/>
      <w:r>
        <w:rPr>
          <w:rFonts w:ascii="Times New Roman" w:hAnsi="Times New Roman" w:cs="Times New Roman"/>
        </w:rPr>
        <w:t>Г.Н.Веремеенко</w:t>
      </w:r>
      <w:proofErr w:type="spellEnd"/>
      <w:r>
        <w:rPr>
          <w:rFonts w:ascii="Times New Roman" w:hAnsi="Times New Roman" w:cs="Times New Roman"/>
        </w:rPr>
        <w:t xml:space="preserve"> </w:t>
      </w:r>
      <w:r w:rsidR="005642B2" w:rsidRPr="00004F48">
        <w:rPr>
          <w:rFonts w:ascii="Times New Roman" w:hAnsi="Times New Roman" w:cs="Times New Roman"/>
        </w:rPr>
        <w:t xml:space="preserve">                                                </w:t>
      </w:r>
    </w:p>
    <w:p w:rsidR="005642B2" w:rsidRPr="00004F48" w:rsidRDefault="00423CE7" w:rsidP="00423CE7">
      <w:pPr>
        <w:spacing w:line="100" w:lineRule="atLeast"/>
        <w:ind w:firstLine="0"/>
        <w:jc w:val="both"/>
        <w:rPr>
          <w:rFonts w:ascii="Times New Roman" w:hAnsi="Times New Roman" w:cs="Times New Roman"/>
        </w:rPr>
      </w:pPr>
      <w:r w:rsidRPr="00004F48">
        <w:rPr>
          <w:rFonts w:ascii="Times New Roman" w:hAnsi="Times New Roman" w:cs="Times New Roman"/>
        </w:rPr>
        <w:t>о</w:t>
      </w:r>
      <w:r w:rsidR="00F238D0" w:rsidRPr="00004F48">
        <w:rPr>
          <w:rFonts w:ascii="Times New Roman" w:hAnsi="Times New Roman" w:cs="Times New Roman"/>
        </w:rPr>
        <w:t xml:space="preserve">т   </w:t>
      </w:r>
      <w:r w:rsidR="005725F9">
        <w:rPr>
          <w:rFonts w:ascii="Times New Roman" w:hAnsi="Times New Roman" w:cs="Times New Roman"/>
        </w:rPr>
        <w:t>27</w:t>
      </w:r>
      <w:r w:rsidR="00F92F33" w:rsidRPr="00004F48">
        <w:rPr>
          <w:rFonts w:ascii="Times New Roman" w:hAnsi="Times New Roman" w:cs="Times New Roman"/>
        </w:rPr>
        <w:t xml:space="preserve">.08. </w:t>
      </w:r>
      <w:r w:rsidR="001B61CF" w:rsidRPr="00004F48">
        <w:rPr>
          <w:rFonts w:ascii="Times New Roman" w:hAnsi="Times New Roman" w:cs="Times New Roman"/>
        </w:rPr>
        <w:t>20</w:t>
      </w:r>
      <w:r w:rsidR="005725F9">
        <w:rPr>
          <w:rFonts w:ascii="Times New Roman" w:hAnsi="Times New Roman" w:cs="Times New Roman"/>
        </w:rPr>
        <w:t>24</w:t>
      </w:r>
      <w:r w:rsidR="00F238D0" w:rsidRPr="00004F48">
        <w:rPr>
          <w:rFonts w:ascii="Times New Roman" w:hAnsi="Times New Roman" w:cs="Times New Roman"/>
        </w:rPr>
        <w:t xml:space="preserve"> г.</w:t>
      </w:r>
    </w:p>
    <w:p w:rsidR="005642B2" w:rsidRPr="0026574B" w:rsidRDefault="005642B2" w:rsidP="005642B2">
      <w:pPr>
        <w:spacing w:line="100" w:lineRule="atLeast"/>
        <w:jc w:val="center"/>
        <w:rPr>
          <w:rFonts w:ascii="Times New Roman" w:hAnsi="Times New Roman" w:cs="Times New Roman"/>
          <w:sz w:val="32"/>
          <w:szCs w:val="32"/>
        </w:rPr>
      </w:pPr>
    </w:p>
    <w:p w:rsidR="005642B2" w:rsidRPr="0026574B" w:rsidRDefault="005642B2" w:rsidP="005642B2">
      <w:pPr>
        <w:spacing w:line="100" w:lineRule="atLeast"/>
        <w:jc w:val="center"/>
        <w:rPr>
          <w:rFonts w:ascii="Times New Roman" w:hAnsi="Times New Roman" w:cs="Times New Roman"/>
          <w:sz w:val="32"/>
          <w:szCs w:val="32"/>
        </w:rPr>
      </w:pPr>
    </w:p>
    <w:p w:rsidR="005642B2" w:rsidRPr="0026574B" w:rsidRDefault="005642B2" w:rsidP="005642B2">
      <w:pPr>
        <w:spacing w:line="100" w:lineRule="atLeast"/>
        <w:jc w:val="center"/>
        <w:rPr>
          <w:rFonts w:ascii="Times New Roman" w:hAnsi="Times New Roman" w:cs="Times New Roman"/>
          <w:b/>
          <w:sz w:val="32"/>
          <w:szCs w:val="32"/>
        </w:rPr>
      </w:pPr>
      <w:r w:rsidRPr="0026574B">
        <w:rPr>
          <w:rFonts w:ascii="Times New Roman" w:hAnsi="Times New Roman" w:cs="Times New Roman"/>
          <w:sz w:val="32"/>
          <w:szCs w:val="32"/>
        </w:rPr>
        <w:t>План</w:t>
      </w:r>
    </w:p>
    <w:p w:rsidR="005642B2" w:rsidRPr="0026574B" w:rsidRDefault="005642B2" w:rsidP="005642B2">
      <w:pPr>
        <w:spacing w:line="100" w:lineRule="atLeast"/>
        <w:jc w:val="center"/>
        <w:rPr>
          <w:rFonts w:ascii="Times New Roman" w:hAnsi="Times New Roman" w:cs="Times New Roman"/>
          <w:b/>
          <w:sz w:val="28"/>
          <w:szCs w:val="28"/>
        </w:rPr>
      </w:pPr>
      <w:r w:rsidRPr="0026574B">
        <w:rPr>
          <w:rFonts w:ascii="Times New Roman" w:hAnsi="Times New Roman" w:cs="Times New Roman"/>
          <w:sz w:val="28"/>
          <w:szCs w:val="28"/>
        </w:rPr>
        <w:t>воспитательной работы</w:t>
      </w:r>
    </w:p>
    <w:p w:rsidR="005642B2" w:rsidRPr="0026574B" w:rsidRDefault="00004F48" w:rsidP="005642B2">
      <w:pPr>
        <w:spacing w:line="100" w:lineRule="atLeast"/>
        <w:jc w:val="center"/>
        <w:rPr>
          <w:rFonts w:ascii="Times New Roman" w:hAnsi="Times New Roman" w:cs="Times New Roman"/>
          <w:b/>
          <w:sz w:val="32"/>
          <w:szCs w:val="32"/>
        </w:rPr>
      </w:pPr>
      <w:r>
        <w:rPr>
          <w:rFonts w:ascii="Times New Roman" w:hAnsi="Times New Roman" w:cs="Times New Roman"/>
          <w:sz w:val="32"/>
          <w:szCs w:val="32"/>
        </w:rPr>
        <w:t>на 202</w:t>
      </w:r>
      <w:r w:rsidR="005725F9">
        <w:rPr>
          <w:rFonts w:ascii="Times New Roman" w:hAnsi="Times New Roman" w:cs="Times New Roman"/>
          <w:sz w:val="32"/>
          <w:szCs w:val="32"/>
        </w:rPr>
        <w:t>4 – 2025</w:t>
      </w:r>
      <w:r w:rsidR="005642B2" w:rsidRPr="0026574B">
        <w:rPr>
          <w:rFonts w:ascii="Times New Roman" w:hAnsi="Times New Roman" w:cs="Times New Roman"/>
          <w:sz w:val="32"/>
          <w:szCs w:val="32"/>
        </w:rPr>
        <w:t xml:space="preserve"> учебный год</w:t>
      </w:r>
    </w:p>
    <w:p w:rsidR="005642B2" w:rsidRPr="0026574B" w:rsidRDefault="005725F9" w:rsidP="005642B2">
      <w:pPr>
        <w:spacing w:line="100" w:lineRule="atLeast"/>
        <w:jc w:val="center"/>
        <w:rPr>
          <w:rFonts w:ascii="Times New Roman" w:hAnsi="Times New Roman" w:cs="Times New Roman"/>
          <w:b/>
          <w:sz w:val="32"/>
          <w:szCs w:val="32"/>
        </w:rPr>
      </w:pPr>
      <w:r>
        <w:rPr>
          <w:rFonts w:ascii="Times New Roman" w:hAnsi="Times New Roman" w:cs="Times New Roman"/>
          <w:sz w:val="32"/>
          <w:szCs w:val="32"/>
        </w:rPr>
        <w:t>9</w:t>
      </w:r>
      <w:r w:rsidR="00276E65">
        <w:rPr>
          <w:rFonts w:ascii="Times New Roman" w:hAnsi="Times New Roman" w:cs="Times New Roman"/>
          <w:sz w:val="32"/>
          <w:szCs w:val="32"/>
        </w:rPr>
        <w:t>г</w:t>
      </w:r>
      <w:r w:rsidR="00423CE7">
        <w:rPr>
          <w:rFonts w:ascii="Times New Roman" w:hAnsi="Times New Roman" w:cs="Times New Roman"/>
          <w:sz w:val="32"/>
          <w:szCs w:val="32"/>
        </w:rPr>
        <w:t xml:space="preserve">  </w:t>
      </w:r>
      <w:r w:rsidR="005642B2" w:rsidRPr="0026574B">
        <w:rPr>
          <w:rFonts w:ascii="Times New Roman" w:hAnsi="Times New Roman" w:cs="Times New Roman"/>
          <w:sz w:val="32"/>
          <w:szCs w:val="32"/>
        </w:rPr>
        <w:t>класс</w:t>
      </w:r>
    </w:p>
    <w:p w:rsidR="005642B2" w:rsidRPr="0026574B" w:rsidRDefault="005642B2" w:rsidP="005642B2">
      <w:pPr>
        <w:spacing w:line="100" w:lineRule="atLeast"/>
        <w:jc w:val="center"/>
        <w:rPr>
          <w:rFonts w:ascii="Times New Roman" w:hAnsi="Times New Roman" w:cs="Times New Roman"/>
          <w:sz w:val="32"/>
          <w:szCs w:val="32"/>
        </w:rPr>
      </w:pPr>
    </w:p>
    <w:p w:rsidR="005642B2" w:rsidRPr="0026574B" w:rsidRDefault="005642B2" w:rsidP="005642B2">
      <w:pPr>
        <w:spacing w:line="100" w:lineRule="atLeast"/>
        <w:jc w:val="center"/>
        <w:rPr>
          <w:rFonts w:ascii="Times New Roman" w:hAnsi="Times New Roman" w:cs="Times New Roman"/>
          <w:sz w:val="32"/>
          <w:szCs w:val="32"/>
        </w:rPr>
      </w:pPr>
    </w:p>
    <w:p w:rsidR="005642B2" w:rsidRPr="0026574B" w:rsidRDefault="00423CE7" w:rsidP="00423CE7">
      <w:pPr>
        <w:spacing w:line="100" w:lineRule="atLeast"/>
        <w:jc w:val="center"/>
        <w:rPr>
          <w:rFonts w:ascii="Times New Roman" w:hAnsi="Times New Roman" w:cs="Times New Roman"/>
          <w:b/>
          <w:sz w:val="28"/>
          <w:szCs w:val="28"/>
        </w:rPr>
      </w:pPr>
      <w:r>
        <w:rPr>
          <w:rFonts w:ascii="Times New Roman" w:hAnsi="Times New Roman" w:cs="Times New Roman"/>
          <w:sz w:val="28"/>
          <w:szCs w:val="28"/>
        </w:rPr>
        <w:t xml:space="preserve">                                            </w:t>
      </w:r>
      <w:r w:rsidR="00F64B97">
        <w:rPr>
          <w:rFonts w:ascii="Times New Roman" w:hAnsi="Times New Roman" w:cs="Times New Roman"/>
          <w:sz w:val="28"/>
          <w:szCs w:val="28"/>
        </w:rPr>
        <w:t xml:space="preserve">                              </w:t>
      </w:r>
      <w:r w:rsidR="00CF4BDB" w:rsidRPr="0026574B">
        <w:rPr>
          <w:rFonts w:ascii="Times New Roman" w:hAnsi="Times New Roman" w:cs="Times New Roman"/>
          <w:sz w:val="28"/>
          <w:szCs w:val="28"/>
        </w:rPr>
        <w:t xml:space="preserve">Составитель:  </w:t>
      </w:r>
      <w:r w:rsidR="00F64B97">
        <w:rPr>
          <w:rFonts w:ascii="Times New Roman" w:hAnsi="Times New Roman" w:cs="Times New Roman"/>
          <w:sz w:val="28"/>
          <w:szCs w:val="28"/>
        </w:rPr>
        <w:t xml:space="preserve">      </w:t>
      </w:r>
      <w:proofErr w:type="spellStart"/>
      <w:r w:rsidR="00F64B97">
        <w:rPr>
          <w:rFonts w:ascii="Times New Roman" w:hAnsi="Times New Roman" w:cs="Times New Roman"/>
          <w:sz w:val="28"/>
          <w:szCs w:val="28"/>
        </w:rPr>
        <w:t>Миленко</w:t>
      </w:r>
      <w:proofErr w:type="spellEnd"/>
      <w:r w:rsidR="00F64B97">
        <w:rPr>
          <w:rFonts w:ascii="Times New Roman" w:hAnsi="Times New Roman" w:cs="Times New Roman"/>
          <w:sz w:val="28"/>
          <w:szCs w:val="28"/>
        </w:rPr>
        <w:t xml:space="preserve"> Е.С.</w:t>
      </w:r>
      <w:r w:rsidR="00CF4BDB" w:rsidRPr="0026574B">
        <w:rPr>
          <w:rFonts w:ascii="Times New Roman" w:hAnsi="Times New Roman" w:cs="Times New Roman"/>
          <w:sz w:val="28"/>
          <w:szCs w:val="28"/>
        </w:rPr>
        <w:t xml:space="preserve"> </w:t>
      </w:r>
    </w:p>
    <w:p w:rsidR="005642B2" w:rsidRPr="0026574B" w:rsidRDefault="005642B2" w:rsidP="005642B2">
      <w:pPr>
        <w:spacing w:line="100" w:lineRule="atLeast"/>
        <w:jc w:val="right"/>
        <w:rPr>
          <w:rFonts w:ascii="Times New Roman" w:hAnsi="Times New Roman" w:cs="Times New Roman"/>
          <w:b/>
          <w:sz w:val="28"/>
          <w:szCs w:val="28"/>
        </w:rPr>
      </w:pPr>
    </w:p>
    <w:p w:rsidR="005642B2" w:rsidRPr="0026574B" w:rsidRDefault="005642B2" w:rsidP="005642B2">
      <w:pPr>
        <w:spacing w:line="100" w:lineRule="atLeast"/>
        <w:jc w:val="right"/>
        <w:rPr>
          <w:rFonts w:ascii="Times New Roman" w:hAnsi="Times New Roman" w:cs="Times New Roman"/>
          <w:b/>
          <w:sz w:val="28"/>
          <w:szCs w:val="28"/>
        </w:rPr>
      </w:pPr>
    </w:p>
    <w:p w:rsidR="005642B2" w:rsidRPr="0026574B" w:rsidRDefault="005642B2" w:rsidP="005642B2">
      <w:pPr>
        <w:spacing w:line="100" w:lineRule="atLeast"/>
        <w:jc w:val="right"/>
        <w:rPr>
          <w:rFonts w:ascii="Times New Roman" w:hAnsi="Times New Roman" w:cs="Times New Roman"/>
          <w:b/>
          <w:sz w:val="28"/>
          <w:szCs w:val="28"/>
        </w:rPr>
      </w:pPr>
    </w:p>
    <w:p w:rsidR="005642B2" w:rsidRPr="0026574B" w:rsidRDefault="005642B2" w:rsidP="005642B2">
      <w:pPr>
        <w:spacing w:line="100" w:lineRule="atLeast"/>
        <w:jc w:val="right"/>
        <w:rPr>
          <w:rFonts w:ascii="Times New Roman" w:hAnsi="Times New Roman" w:cs="Times New Roman"/>
          <w:b/>
          <w:sz w:val="28"/>
          <w:szCs w:val="28"/>
        </w:rPr>
      </w:pPr>
    </w:p>
    <w:p w:rsidR="005642B2" w:rsidRPr="0026574B" w:rsidRDefault="005642B2" w:rsidP="005642B2">
      <w:pPr>
        <w:spacing w:line="100" w:lineRule="atLeast"/>
        <w:jc w:val="right"/>
        <w:rPr>
          <w:rFonts w:ascii="Times New Roman" w:hAnsi="Times New Roman" w:cs="Times New Roman"/>
          <w:b/>
          <w:sz w:val="28"/>
          <w:szCs w:val="28"/>
        </w:rPr>
      </w:pPr>
    </w:p>
    <w:p w:rsidR="005642B2" w:rsidRPr="0026574B" w:rsidRDefault="005642B2" w:rsidP="005642B2">
      <w:pPr>
        <w:spacing w:line="100" w:lineRule="atLeast"/>
        <w:jc w:val="right"/>
        <w:rPr>
          <w:rFonts w:ascii="Times New Roman" w:hAnsi="Times New Roman" w:cs="Times New Roman"/>
          <w:b/>
          <w:sz w:val="28"/>
          <w:szCs w:val="28"/>
        </w:rPr>
      </w:pPr>
    </w:p>
    <w:p w:rsidR="005642B2" w:rsidRPr="0026574B" w:rsidRDefault="00DC7D46" w:rsidP="00174784">
      <w:pPr>
        <w:spacing w:line="100" w:lineRule="atLeast"/>
        <w:ind w:firstLine="0"/>
        <w:rPr>
          <w:rFonts w:ascii="Times New Roman" w:hAnsi="Times New Roman" w:cs="Times New Roman"/>
          <w:sz w:val="28"/>
          <w:szCs w:val="28"/>
        </w:rPr>
      </w:pPr>
      <w:r>
        <w:rPr>
          <w:rFonts w:ascii="Times New Roman" w:hAnsi="Times New Roman" w:cs="Times New Roman"/>
          <w:sz w:val="28"/>
          <w:szCs w:val="28"/>
        </w:rPr>
        <w:t xml:space="preserve">                                             </w:t>
      </w:r>
      <w:r w:rsidR="005725F9">
        <w:rPr>
          <w:rFonts w:ascii="Times New Roman" w:hAnsi="Times New Roman" w:cs="Times New Roman"/>
          <w:sz w:val="28"/>
          <w:szCs w:val="28"/>
        </w:rPr>
        <w:t xml:space="preserve">              г. Славгород, 2024</w:t>
      </w:r>
      <w:r w:rsidR="005642B2" w:rsidRPr="0026574B">
        <w:rPr>
          <w:rFonts w:ascii="Times New Roman" w:hAnsi="Times New Roman" w:cs="Times New Roman"/>
          <w:sz w:val="28"/>
          <w:szCs w:val="28"/>
        </w:rPr>
        <w:t xml:space="preserve"> г.</w:t>
      </w:r>
    </w:p>
    <w:p w:rsidR="00423CE7" w:rsidRDefault="00C167EB" w:rsidP="00E9710E">
      <w:pPr>
        <w:spacing w:after="0" w:line="240" w:lineRule="auto"/>
        <w:ind w:firstLine="709"/>
        <w:jc w:val="both"/>
        <w:rPr>
          <w:rFonts w:ascii="Times New Roman" w:eastAsia="Times New Roman" w:hAnsi="Times New Roman" w:cs="Times New Roman"/>
          <w:b/>
          <w:bCs/>
          <w:lang w:eastAsia="ar-SA"/>
        </w:rPr>
      </w:pPr>
      <w:r w:rsidRPr="0026574B">
        <w:rPr>
          <w:rFonts w:ascii="Times New Roman" w:eastAsia="Times New Roman" w:hAnsi="Times New Roman" w:cs="Times New Roman"/>
          <w:b/>
          <w:bCs/>
          <w:lang w:eastAsia="ar-SA"/>
        </w:rPr>
        <w:br w:type="page"/>
      </w:r>
      <w:r w:rsidR="00423CE7">
        <w:rPr>
          <w:rFonts w:ascii="Times New Roman" w:eastAsia="Times New Roman" w:hAnsi="Times New Roman" w:cs="Times New Roman"/>
          <w:b/>
          <w:bCs/>
          <w:lang w:eastAsia="ar-SA"/>
        </w:rPr>
        <w:lastRenderedPageBreak/>
        <w:t xml:space="preserve">   </w:t>
      </w:r>
    </w:p>
    <w:p w:rsidR="00423CE7" w:rsidRDefault="00423CE7" w:rsidP="00E9710E">
      <w:pPr>
        <w:spacing w:after="0" w:line="240" w:lineRule="auto"/>
        <w:ind w:firstLine="709"/>
        <w:jc w:val="both"/>
        <w:rPr>
          <w:rFonts w:ascii="Times New Roman" w:eastAsia="Times New Roman" w:hAnsi="Times New Roman" w:cs="Times New Roman"/>
          <w:b/>
          <w:bCs/>
          <w:lang w:eastAsia="ar-SA"/>
        </w:rPr>
      </w:pPr>
    </w:p>
    <w:p w:rsidR="00423CE7" w:rsidRDefault="00423CE7" w:rsidP="00E9710E">
      <w:pPr>
        <w:spacing w:after="0" w:line="240" w:lineRule="auto"/>
        <w:ind w:firstLine="709"/>
        <w:jc w:val="both"/>
        <w:rPr>
          <w:rFonts w:ascii="Times New Roman" w:eastAsia="Times New Roman" w:hAnsi="Times New Roman" w:cs="Times New Roman"/>
          <w:b/>
          <w:bCs/>
          <w:lang w:eastAsia="ar-SA"/>
        </w:rPr>
      </w:pPr>
    </w:p>
    <w:p w:rsidR="00C167EB" w:rsidRDefault="00C167EB" w:rsidP="00E9710E">
      <w:pPr>
        <w:spacing w:after="0" w:line="240" w:lineRule="auto"/>
        <w:ind w:firstLine="709"/>
        <w:jc w:val="both"/>
        <w:rPr>
          <w:rFonts w:ascii="Times New Roman" w:hAnsi="Times New Roman" w:cs="Times New Roman"/>
          <w:b/>
          <w:sz w:val="24"/>
          <w:szCs w:val="24"/>
        </w:rPr>
      </w:pPr>
      <w:r w:rsidRPr="00E9710E">
        <w:rPr>
          <w:rFonts w:ascii="Times New Roman" w:hAnsi="Times New Roman" w:cs="Times New Roman"/>
          <w:b/>
          <w:sz w:val="24"/>
          <w:szCs w:val="24"/>
        </w:rPr>
        <w:t xml:space="preserve">Анализ воспитательной </w:t>
      </w:r>
      <w:r w:rsidR="005725F9">
        <w:rPr>
          <w:rFonts w:ascii="Times New Roman" w:hAnsi="Times New Roman" w:cs="Times New Roman"/>
          <w:b/>
          <w:sz w:val="24"/>
          <w:szCs w:val="24"/>
        </w:rPr>
        <w:t>работы за 2023</w:t>
      </w:r>
      <w:r w:rsidR="00423CE7">
        <w:rPr>
          <w:rFonts w:ascii="Times New Roman" w:hAnsi="Times New Roman" w:cs="Times New Roman"/>
          <w:b/>
          <w:sz w:val="24"/>
          <w:szCs w:val="24"/>
        </w:rPr>
        <w:t xml:space="preserve"> </w:t>
      </w:r>
      <w:r w:rsidR="005725F9">
        <w:rPr>
          <w:rFonts w:ascii="Times New Roman" w:hAnsi="Times New Roman" w:cs="Times New Roman"/>
          <w:b/>
          <w:sz w:val="24"/>
          <w:szCs w:val="24"/>
        </w:rPr>
        <w:t>– 2024</w:t>
      </w:r>
      <w:r w:rsidRPr="00E9710E">
        <w:rPr>
          <w:rFonts w:ascii="Times New Roman" w:hAnsi="Times New Roman" w:cs="Times New Roman"/>
          <w:b/>
          <w:sz w:val="24"/>
          <w:szCs w:val="24"/>
        </w:rPr>
        <w:t xml:space="preserve"> учебный год</w:t>
      </w:r>
    </w:p>
    <w:p w:rsidR="00423CE7" w:rsidRPr="00E9710E" w:rsidRDefault="00423CE7" w:rsidP="00E9710E">
      <w:pPr>
        <w:spacing w:after="0" w:line="240" w:lineRule="auto"/>
        <w:ind w:firstLine="709"/>
        <w:jc w:val="both"/>
        <w:rPr>
          <w:rFonts w:ascii="Times New Roman" w:hAnsi="Times New Roman" w:cs="Times New Roman"/>
          <w:b/>
          <w:sz w:val="24"/>
          <w:szCs w:val="24"/>
        </w:rPr>
      </w:pPr>
    </w:p>
    <w:p w:rsidR="00960C6D" w:rsidRDefault="00960C6D" w:rsidP="00960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начале учебного года мною были поставлены следующие воспитательные задачи:</w:t>
      </w:r>
    </w:p>
    <w:p w:rsidR="00960C6D" w:rsidRDefault="00960C6D" w:rsidP="00960C6D">
      <w:pPr>
        <w:spacing w:after="0" w:line="240" w:lineRule="auto"/>
        <w:ind w:firstLine="0"/>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xml:space="preserve">      1.Создать и поддерживать положительную эмоциональную атмосферу в классе.</w:t>
      </w:r>
    </w:p>
    <w:p w:rsidR="00960C6D" w:rsidRDefault="00960C6D" w:rsidP="00960C6D">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2. Оказывать помощь в преодолении трудностей подросткового периода.</w:t>
      </w:r>
    </w:p>
    <w:p w:rsidR="00960C6D" w:rsidRDefault="00960C6D" w:rsidP="00960C6D">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3. Организовать работу со способными и одарёнными учащимися.</w:t>
      </w:r>
    </w:p>
    <w:p w:rsidR="00960C6D" w:rsidRDefault="00960C6D" w:rsidP="00960C6D">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4. Воспитывать любовь к Родине, её истории, культуре, традициям; формирование правовой  и политической культуры, воспитание уважения к закону, правам, интересам каждой личности.</w:t>
      </w:r>
    </w:p>
    <w:p w:rsidR="00960C6D" w:rsidRDefault="00960C6D" w:rsidP="00960C6D">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xml:space="preserve"> 5. Показать ребенку, его семье, значимость его физического состояния для развития его нравственных качеств и профессионального становления; защитить и  сохранить (физическое и психическое) здоровье ученика.</w:t>
      </w:r>
    </w:p>
    <w:p w:rsidR="00960C6D" w:rsidRDefault="00960C6D" w:rsidP="00960C6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Формировать  стремление к самостоятельности учащихся, обучать конструированию в сфере взаимоотношений.</w:t>
      </w:r>
    </w:p>
    <w:p w:rsidR="00960C6D" w:rsidRDefault="00960C6D" w:rsidP="00960C6D">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xml:space="preserve">7. Развивать умение реально оценивать свои поступки и поступки и  окружающих. </w:t>
      </w:r>
    </w:p>
    <w:p w:rsidR="00960C6D" w:rsidRDefault="00960C6D" w:rsidP="00960C6D">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8.Формировать навыки санитарно-гигиенической культуры.</w:t>
      </w:r>
    </w:p>
    <w:p w:rsidR="00960C6D" w:rsidRDefault="00960C6D" w:rsidP="00960C6D">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9. Продолжить тесную связь родителей класса, стараться работать так, чтобы родители были удовлетворены школьной жизнью.</w:t>
      </w:r>
    </w:p>
    <w:p w:rsidR="00960C6D" w:rsidRDefault="00960C6D" w:rsidP="00960C6D">
      <w:pPr>
        <w:spacing w:after="0" w:line="240" w:lineRule="auto"/>
        <w:ind w:firstLine="0"/>
      </w:pPr>
      <w:r>
        <w:rPr>
          <w:rFonts w:ascii="Times New Roman" w:hAnsi="Times New Roman" w:cs="Times New Roman"/>
          <w:sz w:val="24"/>
          <w:szCs w:val="24"/>
        </w:rPr>
        <w:t xml:space="preserve">         </w:t>
      </w:r>
      <w:proofErr w:type="gramStart"/>
      <w:r>
        <w:rPr>
          <w:rFonts w:ascii="Times New Roman" w:hAnsi="Times New Roman" w:cs="Times New Roman"/>
          <w:sz w:val="24"/>
          <w:szCs w:val="24"/>
        </w:rPr>
        <w:t>В основу работы положены методы позитивного воспитания по  правилам, принятым всеми членами коллектива: не создавать своим поведением в классе обстановки, мешающей или раздражающей остальных: никому не угрожать и не трогать физически никого, не оскорблять других, не говорить о себе или о других плохо, не брать без разрешения чужие вещи, не сквернословить, заступаться за других без физического вмешательства.</w:t>
      </w:r>
      <w:proofErr w:type="gramEnd"/>
      <w:r>
        <w:rPr>
          <w:rFonts w:ascii="Times New Roman" w:hAnsi="Times New Roman" w:cs="Times New Roman"/>
          <w:sz w:val="24"/>
          <w:szCs w:val="24"/>
        </w:rPr>
        <w:t xml:space="preserve"> Любой человек достоин уважения и суверенитета. Отмечать победы и благородные поступки каждого.</w:t>
      </w:r>
      <w:r>
        <w:rPr>
          <w:rFonts w:ascii="Times New Roman" w:hAnsi="Times New Roman" w:cs="Times New Roman"/>
          <w:sz w:val="24"/>
          <w:szCs w:val="24"/>
        </w:rPr>
        <w:br/>
        <w:t>         Все случаи нарушения принятых  правил обсуждать на общем собрании класса без оскорблений провинившегося либо в индивидуальной беседе учителя с ребёнком.</w:t>
      </w:r>
      <w:r>
        <w:rPr>
          <w:rFonts w:ascii="Times New Roman" w:hAnsi="Times New Roman" w:cs="Times New Roman"/>
          <w:sz w:val="24"/>
          <w:szCs w:val="24"/>
        </w:rPr>
        <w:br/>
        <w:t>         В целом, работа по реализации данных задач, основанная на методах позитивного воспитания, дала положительные результаты. Однако усилить познавательную мотивацию у многих учащихся не удалось. Причина – индивидуальные особенности детей, отсутствие контроля со стороны родителей.</w:t>
      </w:r>
    </w:p>
    <w:p w:rsidR="00960C6D" w:rsidRDefault="00960C6D" w:rsidP="00960C6D">
      <w:pPr>
        <w:spacing w:after="0" w:line="240" w:lineRule="auto"/>
        <w:ind w:firstLine="567"/>
        <w:jc w:val="both"/>
      </w:pPr>
      <w:r>
        <w:rPr>
          <w:rFonts w:ascii="Times New Roman" w:hAnsi="Times New Roman" w:cs="Times New Roman"/>
          <w:sz w:val="24"/>
          <w:szCs w:val="24"/>
          <w:shd w:val="clear" w:color="auto" w:fill="FFFFFF"/>
        </w:rPr>
        <w:t xml:space="preserve">В течение учебного года использовались различные формы воспитательной </w:t>
      </w:r>
      <w:r w:rsidR="00F64B97">
        <w:rPr>
          <w:rFonts w:ascii="Times New Roman" w:hAnsi="Times New Roman" w:cs="Times New Roman"/>
          <w:sz w:val="24"/>
          <w:szCs w:val="24"/>
          <w:shd w:val="clear" w:color="auto" w:fill="FFFFFF"/>
        </w:rPr>
        <w:t>работы: классные часы, мероприятия и КТД</w:t>
      </w:r>
      <w:r>
        <w:rPr>
          <w:rFonts w:ascii="Times New Roman" w:hAnsi="Times New Roman" w:cs="Times New Roman"/>
          <w:sz w:val="24"/>
          <w:szCs w:val="24"/>
          <w:shd w:val="clear" w:color="auto" w:fill="FFFFFF"/>
        </w:rPr>
        <w:t>, родительские собрания, соревнования, экскурсии</w:t>
      </w:r>
      <w:r w:rsidR="00F64B97">
        <w:rPr>
          <w:rFonts w:ascii="Times New Roman" w:hAnsi="Times New Roman" w:cs="Times New Roman"/>
          <w:sz w:val="24"/>
          <w:szCs w:val="24"/>
          <w:shd w:val="clear" w:color="auto" w:fill="FFFFFF"/>
        </w:rPr>
        <w:t>, походы</w:t>
      </w:r>
      <w:r>
        <w:rPr>
          <w:rFonts w:ascii="Times New Roman" w:hAnsi="Times New Roman" w:cs="Times New Roman"/>
          <w:sz w:val="24"/>
          <w:szCs w:val="24"/>
          <w:shd w:val="clear" w:color="auto" w:fill="FFFFFF"/>
        </w:rPr>
        <w:t xml:space="preserve"> в кино. Основным компонентом воспитательной работы являлись классные часы, проводившиеся регулярно: один раз в неделю.  Были организованы встречи с психологом </w:t>
      </w:r>
      <w:proofErr w:type="spellStart"/>
      <w:r>
        <w:rPr>
          <w:rFonts w:ascii="Times New Roman" w:hAnsi="Times New Roman" w:cs="Times New Roman"/>
          <w:sz w:val="24"/>
          <w:szCs w:val="24"/>
          <w:shd w:val="clear" w:color="auto" w:fill="FFFFFF"/>
        </w:rPr>
        <w:t>Спесивцевой</w:t>
      </w:r>
      <w:proofErr w:type="spellEnd"/>
      <w:r>
        <w:rPr>
          <w:rFonts w:ascii="Times New Roman" w:hAnsi="Times New Roman" w:cs="Times New Roman"/>
          <w:sz w:val="24"/>
          <w:szCs w:val="24"/>
          <w:shd w:val="clear" w:color="auto" w:fill="FFFFFF"/>
        </w:rPr>
        <w:t xml:space="preserve"> В.В., социальным педагогом </w:t>
      </w:r>
      <w:proofErr w:type="spellStart"/>
      <w:r>
        <w:rPr>
          <w:rFonts w:ascii="Times New Roman" w:hAnsi="Times New Roman" w:cs="Times New Roman"/>
          <w:sz w:val="24"/>
          <w:szCs w:val="24"/>
          <w:shd w:val="clear" w:color="auto" w:fill="FFFFFF"/>
        </w:rPr>
        <w:t>Коноваленко</w:t>
      </w:r>
      <w:proofErr w:type="spellEnd"/>
      <w:r>
        <w:rPr>
          <w:rFonts w:ascii="Times New Roman" w:hAnsi="Times New Roman" w:cs="Times New Roman"/>
          <w:sz w:val="24"/>
          <w:szCs w:val="24"/>
          <w:shd w:val="clear" w:color="auto" w:fill="FFFFFF"/>
        </w:rPr>
        <w:t xml:space="preserve"> А.В., библиотекарем  школы Беликовой Ю.А..</w:t>
      </w:r>
      <w:r>
        <w:rPr>
          <w:rFonts w:ascii="Times New Roman" w:hAnsi="Times New Roman" w:cs="Times New Roman"/>
          <w:sz w:val="24"/>
          <w:szCs w:val="24"/>
        </w:rPr>
        <w:br/>
      </w:r>
      <w:r>
        <w:rPr>
          <w:rFonts w:ascii="Times New Roman" w:hAnsi="Times New Roman" w:cs="Times New Roman"/>
          <w:sz w:val="24"/>
          <w:szCs w:val="24"/>
          <w:shd w:val="clear" w:color="auto" w:fill="FFFFFF"/>
        </w:rPr>
        <w:t>      </w:t>
      </w:r>
      <w:r>
        <w:rPr>
          <w:rFonts w:ascii="Times New Roman" w:hAnsi="Times New Roman" w:cs="Times New Roman"/>
          <w:sz w:val="24"/>
          <w:szCs w:val="24"/>
        </w:rPr>
        <w:t xml:space="preserve">    В сентябре проведен классный час, посвященный  родному  Алтайскому  краю, в течение года не раз говорили о знаменитых земляках. Эти мероприятия помогают формировать нравственную и гражданскую позицию у учащихся.</w:t>
      </w:r>
    </w:p>
    <w:p w:rsidR="00960C6D" w:rsidRDefault="00960C6D" w:rsidP="00960C6D">
      <w:pPr>
        <w:spacing w:after="0" w:line="240" w:lineRule="auto"/>
        <w:ind w:firstLine="567"/>
        <w:jc w:val="both"/>
      </w:pPr>
      <w:r>
        <w:rPr>
          <w:rFonts w:ascii="Times New Roman" w:hAnsi="Times New Roman" w:cs="Times New Roman"/>
          <w:sz w:val="24"/>
          <w:szCs w:val="24"/>
        </w:rPr>
        <w:t>Ребята в классе довольно активны при подготовке различных мероприятий, сами вызываются</w:t>
      </w:r>
      <w:r w:rsidR="00F64B97">
        <w:rPr>
          <w:rFonts w:ascii="Times New Roman" w:hAnsi="Times New Roman" w:cs="Times New Roman"/>
          <w:sz w:val="24"/>
          <w:szCs w:val="24"/>
        </w:rPr>
        <w:t xml:space="preserve"> готовить, не отказываются принимать участие. Помогали</w:t>
      </w:r>
      <w:r>
        <w:rPr>
          <w:rFonts w:ascii="Times New Roman" w:hAnsi="Times New Roman" w:cs="Times New Roman"/>
          <w:sz w:val="24"/>
          <w:szCs w:val="24"/>
        </w:rPr>
        <w:t xml:space="preserve"> в подго</w:t>
      </w:r>
      <w:r w:rsidR="00F64B97">
        <w:rPr>
          <w:rFonts w:ascii="Times New Roman" w:hAnsi="Times New Roman" w:cs="Times New Roman"/>
          <w:sz w:val="24"/>
          <w:szCs w:val="24"/>
        </w:rPr>
        <w:t>товке следующих праздников:   Но</w:t>
      </w:r>
      <w:r>
        <w:rPr>
          <w:rFonts w:ascii="Times New Roman" w:hAnsi="Times New Roman" w:cs="Times New Roman"/>
          <w:sz w:val="24"/>
          <w:szCs w:val="24"/>
        </w:rPr>
        <w:t xml:space="preserve">вый год , 23 февраля, 8 марта, Последний звонок. </w:t>
      </w:r>
    </w:p>
    <w:p w:rsidR="00960C6D" w:rsidRPr="004A11CC" w:rsidRDefault="00960C6D" w:rsidP="00960C6D">
      <w:pPr>
        <w:spacing w:after="0" w:line="240" w:lineRule="auto"/>
        <w:ind w:firstLine="567"/>
        <w:jc w:val="both"/>
      </w:pPr>
      <w:r w:rsidRPr="004A11CC">
        <w:rPr>
          <w:rFonts w:ascii="Times New Roman" w:hAnsi="Times New Roman" w:cs="Times New Roman"/>
          <w:sz w:val="24"/>
          <w:szCs w:val="24"/>
        </w:rPr>
        <w:t>Ребята активно участвовали в спортивных соревнованиях, проводимых как на уровне школы, так и города. Участвовали в городском Кроссе Наций, в «Веселых стартах»</w:t>
      </w:r>
      <w:r>
        <w:rPr>
          <w:rFonts w:ascii="Times New Roman" w:hAnsi="Times New Roman" w:cs="Times New Roman"/>
          <w:sz w:val="24"/>
          <w:szCs w:val="24"/>
        </w:rPr>
        <w:t>, в «Лыжне России»</w:t>
      </w:r>
      <w:r w:rsidRPr="004A11CC">
        <w:rPr>
          <w:rFonts w:ascii="Times New Roman" w:hAnsi="Times New Roman" w:cs="Times New Roman"/>
          <w:sz w:val="24"/>
          <w:szCs w:val="24"/>
        </w:rPr>
        <w:t xml:space="preserve"> и д</w:t>
      </w:r>
      <w:r>
        <w:rPr>
          <w:rFonts w:ascii="Times New Roman" w:hAnsi="Times New Roman" w:cs="Times New Roman"/>
          <w:sz w:val="24"/>
          <w:szCs w:val="24"/>
        </w:rPr>
        <w:t>ругих спортивных соревнованиях.</w:t>
      </w:r>
    </w:p>
    <w:p w:rsidR="00960C6D" w:rsidRDefault="00960C6D" w:rsidP="00960C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не показали особой активности при участии в интеллектуальных олимпиадах школьного  уровня по разным предметам в силу довольно слабой успеваемости. </w:t>
      </w:r>
    </w:p>
    <w:p w:rsidR="00960C6D" w:rsidRDefault="00960C6D" w:rsidP="00960C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Не возникало проблем с дежурством по классу. Таким образом, можно сделать вывод, что ребята относятся к своим обязанностям и поручениям добросовестно.</w:t>
      </w:r>
    </w:p>
    <w:p w:rsidR="00960C6D" w:rsidRDefault="00960C6D" w:rsidP="00960C6D">
      <w:pPr>
        <w:spacing w:after="0" w:line="240" w:lineRule="auto"/>
        <w:ind w:firstLine="666"/>
        <w:jc w:val="both"/>
      </w:pPr>
      <w:r>
        <w:rPr>
          <w:rFonts w:ascii="Times New Roman" w:hAnsi="Times New Roman" w:cs="Times New Roman"/>
          <w:sz w:val="24"/>
          <w:szCs w:val="24"/>
          <w:shd w:val="clear" w:color="auto" w:fill="FFFFFF"/>
        </w:rPr>
        <w:t xml:space="preserve">Можно отметить, что установлен хороший контакт с родителями. </w:t>
      </w:r>
      <w:r>
        <w:rPr>
          <w:rFonts w:ascii="Times New Roman" w:hAnsi="Times New Roman" w:cs="Times New Roman"/>
          <w:sz w:val="24"/>
          <w:szCs w:val="24"/>
        </w:rPr>
        <w:t xml:space="preserve">Многие родители заинтересованы в результатах учебного труда своих детей, активно им помогают, интересуются успехами. Некоторые родители дают детям полную самостоятельность, полностью доверяют, что не всегда положительно сказывается на воспитании детей, так же  это сказывается на </w:t>
      </w:r>
      <w:r>
        <w:rPr>
          <w:rFonts w:ascii="Times New Roman" w:hAnsi="Times New Roman" w:cs="Times New Roman"/>
          <w:sz w:val="24"/>
          <w:szCs w:val="24"/>
        </w:rPr>
        <w:lastRenderedPageBreak/>
        <w:t xml:space="preserve">результатах успеваемости. Проводятся индивидуальные беседы с родителями, устанавливается контакт. За год прошло четыре родительских собрания. </w:t>
      </w:r>
      <w:r>
        <w:rPr>
          <w:rFonts w:ascii="Times New Roman" w:hAnsi="Times New Roman" w:cs="Times New Roman"/>
          <w:sz w:val="24"/>
          <w:szCs w:val="24"/>
          <w:shd w:val="clear" w:color="auto" w:fill="FFFFFF"/>
        </w:rPr>
        <w:t xml:space="preserve">Радует, что </w:t>
      </w:r>
      <w:r w:rsidR="00F64B97">
        <w:rPr>
          <w:rFonts w:ascii="Times New Roman" w:hAnsi="Times New Roman" w:cs="Times New Roman"/>
          <w:sz w:val="24"/>
          <w:szCs w:val="24"/>
          <w:shd w:val="clear" w:color="auto" w:fill="FFFFFF"/>
        </w:rPr>
        <w:t>на родительские собрания приходит  большинство родителей</w:t>
      </w:r>
      <w:r>
        <w:rPr>
          <w:rFonts w:ascii="Times New Roman" w:hAnsi="Times New Roman" w:cs="Times New Roman"/>
          <w:sz w:val="24"/>
          <w:szCs w:val="24"/>
          <w:shd w:val="clear" w:color="auto" w:fill="FFFFFF"/>
        </w:rPr>
        <w:t xml:space="preserve">, пропускают только по уважительной причине.  Помимо вопросов организационных обсуждались и вопросы общепедагогического плана. </w:t>
      </w:r>
      <w:r>
        <w:rPr>
          <w:rFonts w:ascii="Times New Roman" w:hAnsi="Times New Roman" w:cs="Times New Roman"/>
          <w:sz w:val="24"/>
          <w:szCs w:val="24"/>
        </w:rPr>
        <w:t xml:space="preserve">На собрания были приглашены: психолог школы </w:t>
      </w:r>
      <w:proofErr w:type="spellStart"/>
      <w:r>
        <w:rPr>
          <w:rFonts w:ascii="Times New Roman" w:hAnsi="Times New Roman" w:cs="Times New Roman"/>
          <w:sz w:val="24"/>
          <w:szCs w:val="24"/>
        </w:rPr>
        <w:t>Спесивцева</w:t>
      </w:r>
      <w:proofErr w:type="spellEnd"/>
      <w:r>
        <w:rPr>
          <w:rFonts w:ascii="Times New Roman" w:hAnsi="Times New Roman" w:cs="Times New Roman"/>
          <w:sz w:val="24"/>
          <w:szCs w:val="24"/>
        </w:rPr>
        <w:t xml:space="preserve"> В.В., социальный педагог школы </w:t>
      </w:r>
      <w:proofErr w:type="spellStart"/>
      <w:r>
        <w:rPr>
          <w:rFonts w:ascii="Times New Roman" w:hAnsi="Times New Roman" w:cs="Times New Roman"/>
          <w:sz w:val="24"/>
          <w:szCs w:val="24"/>
        </w:rPr>
        <w:t>Коноваленко</w:t>
      </w:r>
      <w:proofErr w:type="spellEnd"/>
      <w:r>
        <w:rPr>
          <w:rFonts w:ascii="Times New Roman" w:hAnsi="Times New Roman" w:cs="Times New Roman"/>
          <w:sz w:val="24"/>
          <w:szCs w:val="24"/>
        </w:rPr>
        <w:t xml:space="preserve"> А.В.</w:t>
      </w:r>
    </w:p>
    <w:p w:rsidR="00960C6D" w:rsidRDefault="00960C6D" w:rsidP="00960C6D">
      <w:pPr>
        <w:spacing w:after="0" w:line="240" w:lineRule="auto"/>
        <w:ind w:firstLine="666"/>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В работе с родителями руководствуюсь принципами:</w:t>
      </w:r>
    </w:p>
    <w:p w:rsidR="00960C6D" w:rsidRDefault="00960C6D" w:rsidP="00960C6D">
      <w:pPr>
        <w:pStyle w:val="ae"/>
        <w:numPr>
          <w:ilvl w:val="0"/>
          <w:numId w:val="25"/>
        </w:numPr>
        <w:jc w:val="both"/>
        <w:rPr>
          <w:highlight w:val="white"/>
        </w:rPr>
      </w:pPr>
      <w:r>
        <w:rPr>
          <w:shd w:val="clear" w:color="auto" w:fill="FFFFFF"/>
        </w:rPr>
        <w:t>партнерские отношения с родителями;</w:t>
      </w:r>
    </w:p>
    <w:p w:rsidR="00960C6D" w:rsidRDefault="00960C6D" w:rsidP="00960C6D">
      <w:pPr>
        <w:pStyle w:val="ae"/>
        <w:numPr>
          <w:ilvl w:val="0"/>
          <w:numId w:val="25"/>
        </w:numPr>
        <w:jc w:val="both"/>
        <w:rPr>
          <w:highlight w:val="white"/>
        </w:rPr>
      </w:pPr>
      <w:r>
        <w:rPr>
          <w:shd w:val="clear" w:color="auto" w:fill="FFFFFF"/>
        </w:rPr>
        <w:t>открытость педагогического процесса;</w:t>
      </w:r>
    </w:p>
    <w:p w:rsidR="00960C6D" w:rsidRDefault="00960C6D" w:rsidP="00960C6D">
      <w:pPr>
        <w:pStyle w:val="ae"/>
        <w:numPr>
          <w:ilvl w:val="0"/>
          <w:numId w:val="25"/>
        </w:numPr>
        <w:jc w:val="both"/>
        <w:rPr>
          <w:highlight w:val="white"/>
        </w:rPr>
      </w:pPr>
      <w:r>
        <w:rPr>
          <w:shd w:val="clear" w:color="auto" w:fill="FFFFFF"/>
        </w:rPr>
        <w:t>осведомленность родителей о школьной жизни.</w:t>
      </w:r>
    </w:p>
    <w:p w:rsidR="00960C6D" w:rsidRDefault="00960C6D" w:rsidP="00960C6D">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w:t>
      </w:r>
      <w:r>
        <w:rPr>
          <w:rFonts w:ascii="Times New Roman" w:hAnsi="Times New Roman" w:cs="Times New Roman"/>
          <w:sz w:val="24"/>
          <w:szCs w:val="24"/>
        </w:rPr>
        <w:t>Задача формирования важных нравственных качеств как никогда актуальна в наше время. Поэтому работа над этим направлением шла на протяжении всего учебного года не только в ходе заранее запланированных мероприятий, а также возникали моменты в ходе учебного процесса.  Школьникам не всегда удается  сотрудничать друг с другом, подчинять свои интересы интересам других, поэтому данная задача, на мой взгляд, актуальна в любое время.</w:t>
      </w:r>
    </w:p>
    <w:p w:rsidR="00C167EB" w:rsidRPr="00E9710E" w:rsidRDefault="00C167EB" w:rsidP="00E9710E">
      <w:pPr>
        <w:spacing w:after="0" w:line="240" w:lineRule="auto"/>
        <w:ind w:firstLine="709"/>
        <w:jc w:val="both"/>
        <w:rPr>
          <w:rFonts w:ascii="Times New Roman" w:hAnsi="Times New Roman" w:cs="Times New Roman"/>
          <w:sz w:val="24"/>
          <w:szCs w:val="24"/>
        </w:rPr>
      </w:pPr>
    </w:p>
    <w:p w:rsidR="00C2630D" w:rsidRDefault="00C7151A" w:rsidP="00C7151A">
      <w:pPr>
        <w:spacing w:after="0" w:line="240" w:lineRule="auto"/>
        <w:ind w:firstLine="709"/>
        <w:jc w:val="both"/>
        <w:rPr>
          <w:rFonts w:ascii="Times New Roman" w:hAnsi="Times New Roman" w:cs="Times New Roman"/>
          <w:b/>
          <w:sz w:val="24"/>
          <w:szCs w:val="24"/>
        </w:rPr>
      </w:pPr>
      <w:r w:rsidRPr="00F64B97">
        <w:rPr>
          <w:rFonts w:ascii="Times New Roman" w:hAnsi="Times New Roman" w:cs="Times New Roman"/>
          <w:b/>
          <w:sz w:val="24"/>
          <w:szCs w:val="24"/>
        </w:rPr>
        <w:t>Цель и зад</w:t>
      </w:r>
      <w:r w:rsidR="00004F48" w:rsidRPr="00F64B97">
        <w:rPr>
          <w:rFonts w:ascii="Times New Roman" w:hAnsi="Times New Roman" w:cs="Times New Roman"/>
          <w:b/>
          <w:sz w:val="24"/>
          <w:szCs w:val="24"/>
        </w:rPr>
        <w:t xml:space="preserve">ачи классного </w:t>
      </w:r>
      <w:r w:rsidR="005725F9">
        <w:rPr>
          <w:rFonts w:ascii="Times New Roman" w:hAnsi="Times New Roman" w:cs="Times New Roman"/>
          <w:b/>
          <w:sz w:val="24"/>
          <w:szCs w:val="24"/>
        </w:rPr>
        <w:t>коллектива на 2024-2025</w:t>
      </w:r>
      <w:r w:rsidRPr="00F64B97">
        <w:rPr>
          <w:rFonts w:ascii="Times New Roman" w:hAnsi="Times New Roman" w:cs="Times New Roman"/>
          <w:b/>
          <w:sz w:val="24"/>
          <w:szCs w:val="24"/>
        </w:rPr>
        <w:t xml:space="preserve"> учебный год</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b/>
          <w:bCs/>
          <w:iCs/>
          <w:color w:val="000000"/>
          <w:sz w:val="24"/>
          <w:szCs w:val="24"/>
          <w:lang w:eastAsia="ru-RU"/>
        </w:rPr>
        <w:t>Гражданского воспитания</w:t>
      </w:r>
      <w:r w:rsidRPr="00071BFE">
        <w:rPr>
          <w:rFonts w:ascii="Times New Roman" w:eastAsia="Times New Roman" w:hAnsi="Times New Roman" w:cs="Times New Roman"/>
          <w:b/>
          <w:bCs/>
          <w:color w:val="000000"/>
          <w:sz w:val="24"/>
          <w:szCs w:val="24"/>
          <w:lang w:eastAsia="ru-RU"/>
        </w:rPr>
        <w:t>:</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активное участие в жизни семьи, Организации, местного сообщества, родного края, страны;</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неприятие любых форм экстремизма, дискриминации; понимание роли различных социальных институтов в жизни человека;</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071BFE">
        <w:rPr>
          <w:rFonts w:ascii="Times New Roman" w:eastAsia="Times New Roman" w:hAnsi="Times New Roman" w:cs="Times New Roman"/>
          <w:color w:val="000000"/>
          <w:sz w:val="24"/>
          <w:szCs w:val="24"/>
          <w:lang w:eastAsia="ru-RU"/>
        </w:rPr>
        <w:t>многоконфессиональном</w:t>
      </w:r>
      <w:proofErr w:type="spellEnd"/>
      <w:r w:rsidRPr="00071BFE">
        <w:rPr>
          <w:rFonts w:ascii="Times New Roman" w:eastAsia="Times New Roman" w:hAnsi="Times New Roman" w:cs="Times New Roman"/>
          <w:color w:val="000000"/>
          <w:sz w:val="24"/>
          <w:szCs w:val="24"/>
          <w:lang w:eastAsia="ru-RU"/>
        </w:rPr>
        <w:t xml:space="preserve"> обществе;</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готовность к участию в гуманитарной деятельности (</w:t>
      </w:r>
      <w:proofErr w:type="spellStart"/>
      <w:r w:rsidRPr="00071BFE">
        <w:rPr>
          <w:rFonts w:ascii="Times New Roman" w:eastAsia="Times New Roman" w:hAnsi="Times New Roman" w:cs="Times New Roman"/>
          <w:color w:val="000000"/>
          <w:sz w:val="24"/>
          <w:szCs w:val="24"/>
          <w:lang w:eastAsia="ru-RU"/>
        </w:rPr>
        <w:t>волонтёрство</w:t>
      </w:r>
      <w:proofErr w:type="spellEnd"/>
      <w:r w:rsidRPr="00071BFE">
        <w:rPr>
          <w:rFonts w:ascii="Times New Roman" w:eastAsia="Times New Roman" w:hAnsi="Times New Roman" w:cs="Times New Roman"/>
          <w:color w:val="000000"/>
          <w:sz w:val="24"/>
          <w:szCs w:val="24"/>
          <w:lang w:eastAsia="ru-RU"/>
        </w:rPr>
        <w:t>, помощь людям, нуждающимся в ней).</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b/>
          <w:bCs/>
          <w:iCs/>
          <w:color w:val="000000"/>
          <w:sz w:val="24"/>
          <w:szCs w:val="24"/>
          <w:lang w:eastAsia="ru-RU"/>
        </w:rPr>
        <w:t>Патриотического воспитания</w:t>
      </w:r>
      <w:r w:rsidRPr="00071BFE">
        <w:rPr>
          <w:rFonts w:ascii="Times New Roman" w:eastAsia="Times New Roman" w:hAnsi="Times New Roman" w:cs="Times New Roman"/>
          <w:b/>
          <w:bCs/>
          <w:color w:val="000000"/>
          <w:sz w:val="24"/>
          <w:szCs w:val="24"/>
          <w:lang w:eastAsia="ru-RU"/>
        </w:rPr>
        <w:t>:</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 xml:space="preserve">осознание российской гражданской идентичности в поликультурном и </w:t>
      </w:r>
      <w:proofErr w:type="spellStart"/>
      <w:r w:rsidRPr="00071BFE">
        <w:rPr>
          <w:rFonts w:ascii="Times New Roman" w:eastAsia="Times New Roman" w:hAnsi="Times New Roman" w:cs="Times New Roman"/>
          <w:color w:val="000000"/>
          <w:sz w:val="24"/>
          <w:szCs w:val="24"/>
          <w:lang w:eastAsia="ru-RU"/>
        </w:rPr>
        <w:t>многоконфессиональном</w:t>
      </w:r>
      <w:proofErr w:type="spellEnd"/>
      <w:r w:rsidRPr="00071BFE">
        <w:rPr>
          <w:rFonts w:ascii="Times New Roman" w:eastAsia="Times New Roman" w:hAnsi="Times New Roman" w:cs="Times New Roman"/>
          <w:color w:val="000000"/>
          <w:sz w:val="24"/>
          <w:szCs w:val="24"/>
          <w:lang w:eastAsia="ru-RU"/>
        </w:rPr>
        <w:t xml:space="preserve"> обществе, проявление интереса к познанию родного языка, истории, культуры Российской Федерации, своего края, народов России;</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b/>
          <w:bCs/>
          <w:iCs/>
          <w:color w:val="000000"/>
          <w:sz w:val="24"/>
          <w:szCs w:val="24"/>
          <w:lang w:eastAsia="ru-RU"/>
        </w:rPr>
        <w:t>Духовно-нравственного воспитания</w:t>
      </w:r>
      <w:r w:rsidRPr="00071BFE">
        <w:rPr>
          <w:rFonts w:ascii="Times New Roman" w:eastAsia="Times New Roman" w:hAnsi="Times New Roman" w:cs="Times New Roman"/>
          <w:b/>
          <w:bCs/>
          <w:color w:val="000000"/>
          <w:sz w:val="24"/>
          <w:szCs w:val="24"/>
          <w:lang w:eastAsia="ru-RU"/>
        </w:rPr>
        <w:t>:</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ориентация на моральные ценности и нормы в ситуациях нравственного выбора;</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b/>
          <w:bCs/>
          <w:iCs/>
          <w:color w:val="000000"/>
          <w:sz w:val="24"/>
          <w:szCs w:val="24"/>
          <w:lang w:eastAsia="ru-RU"/>
        </w:rPr>
        <w:t>Эстетического воспитания</w:t>
      </w:r>
      <w:r w:rsidRPr="00071BFE">
        <w:rPr>
          <w:rFonts w:ascii="Times New Roman" w:eastAsia="Times New Roman" w:hAnsi="Times New Roman" w:cs="Times New Roman"/>
          <w:b/>
          <w:bCs/>
          <w:color w:val="000000"/>
          <w:sz w:val="24"/>
          <w:szCs w:val="24"/>
          <w:lang w:eastAsia="ru-RU"/>
        </w:rPr>
        <w:t>:</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стремление к самовыражению в разных видах искусства.</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b/>
          <w:bCs/>
          <w:iCs/>
          <w:color w:val="000000"/>
          <w:sz w:val="24"/>
          <w:szCs w:val="24"/>
          <w:lang w:eastAsia="ru-RU"/>
        </w:rPr>
        <w:t>Физического воспитания, формирования культуры здоровья и эмоционального благополучия</w:t>
      </w:r>
      <w:r w:rsidRPr="00071BFE">
        <w:rPr>
          <w:rFonts w:ascii="Times New Roman" w:eastAsia="Times New Roman" w:hAnsi="Times New Roman" w:cs="Times New Roman"/>
          <w:b/>
          <w:bCs/>
          <w:color w:val="000000"/>
          <w:sz w:val="24"/>
          <w:szCs w:val="24"/>
          <w:lang w:eastAsia="ru-RU"/>
        </w:rPr>
        <w:t>:</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осознание ценности жизни;</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725F9"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 xml:space="preserve">соблюдение правил безопасности, в том числе навыков безопасного поведения в </w:t>
      </w:r>
      <w:proofErr w:type="spellStart"/>
      <w:proofErr w:type="gramStart"/>
      <w:r w:rsidRPr="00071BFE">
        <w:rPr>
          <w:rFonts w:ascii="Times New Roman" w:eastAsia="Times New Roman" w:hAnsi="Times New Roman" w:cs="Times New Roman"/>
          <w:color w:val="000000"/>
          <w:sz w:val="24"/>
          <w:szCs w:val="24"/>
          <w:lang w:eastAsia="ru-RU"/>
        </w:rPr>
        <w:t>интернет-среде</w:t>
      </w:r>
      <w:proofErr w:type="spellEnd"/>
      <w:proofErr w:type="gramEnd"/>
      <w:r w:rsidRPr="00071BFE">
        <w:rPr>
          <w:rFonts w:ascii="Times New Roman" w:eastAsia="Times New Roman" w:hAnsi="Times New Roman" w:cs="Times New Roman"/>
          <w:color w:val="000000"/>
          <w:sz w:val="24"/>
          <w:szCs w:val="24"/>
          <w:lang w:eastAsia="ru-RU"/>
        </w:rPr>
        <w:t>;</w:t>
      </w:r>
    </w:p>
    <w:p w:rsidR="00C2630D"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 xml:space="preserve">умение </w:t>
      </w:r>
      <w:proofErr w:type="gramStart"/>
      <w:r w:rsidRPr="00071BFE">
        <w:rPr>
          <w:rFonts w:ascii="Times New Roman" w:eastAsia="Times New Roman" w:hAnsi="Times New Roman" w:cs="Times New Roman"/>
          <w:color w:val="000000"/>
          <w:sz w:val="24"/>
          <w:szCs w:val="24"/>
          <w:lang w:eastAsia="ru-RU"/>
        </w:rPr>
        <w:t>принимать себя и других, не осуждая</w:t>
      </w:r>
      <w:proofErr w:type="gramEnd"/>
      <w:r w:rsidRPr="00071BFE">
        <w:rPr>
          <w:rFonts w:ascii="Times New Roman" w:eastAsia="Times New Roman" w:hAnsi="Times New Roman" w:cs="Times New Roman"/>
          <w:color w:val="000000"/>
          <w:sz w:val="24"/>
          <w:szCs w:val="24"/>
          <w:lang w:eastAsia="ru-RU"/>
        </w:rPr>
        <w:t>;</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умение осознавать эмоциональное состояние себя и других, умение управлять собственным эмоциональным состоянием;</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spellStart"/>
      <w:r w:rsidRPr="00071BFE">
        <w:rPr>
          <w:rFonts w:ascii="Times New Roman" w:eastAsia="Times New Roman" w:hAnsi="Times New Roman" w:cs="Times New Roman"/>
          <w:color w:val="000000"/>
          <w:sz w:val="24"/>
          <w:szCs w:val="24"/>
          <w:lang w:eastAsia="ru-RU"/>
        </w:rPr>
        <w:t>сформированность</w:t>
      </w:r>
      <w:proofErr w:type="spellEnd"/>
      <w:r w:rsidRPr="00071BFE">
        <w:rPr>
          <w:rFonts w:ascii="Times New Roman" w:eastAsia="Times New Roman" w:hAnsi="Times New Roman" w:cs="Times New Roman"/>
          <w:color w:val="000000"/>
          <w:sz w:val="24"/>
          <w:szCs w:val="24"/>
          <w:lang w:eastAsia="ru-RU"/>
        </w:rPr>
        <w:t xml:space="preserve"> навыка рефлексии, признание своего права на ошибку и такого же права другого человека.</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b/>
          <w:bCs/>
          <w:iCs/>
          <w:color w:val="000000"/>
          <w:sz w:val="24"/>
          <w:szCs w:val="24"/>
          <w:lang w:eastAsia="ru-RU"/>
        </w:rPr>
        <w:t>Трудового воспитания</w:t>
      </w:r>
      <w:r w:rsidRPr="00071BFE">
        <w:rPr>
          <w:rFonts w:ascii="Times New Roman" w:eastAsia="Times New Roman" w:hAnsi="Times New Roman" w:cs="Times New Roman"/>
          <w:b/>
          <w:bCs/>
          <w:color w:val="000000"/>
          <w:sz w:val="24"/>
          <w:szCs w:val="24"/>
          <w:lang w:eastAsia="ru-RU"/>
        </w:rPr>
        <w:t>:</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готовность адаптироваться в профессиональной среде;</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уважение к труду и результатам трудовой деятельности;</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b/>
          <w:bCs/>
          <w:iCs/>
          <w:color w:val="000000"/>
          <w:sz w:val="24"/>
          <w:szCs w:val="24"/>
          <w:lang w:eastAsia="ru-RU"/>
        </w:rPr>
        <w:t>Экологического воспитания</w:t>
      </w:r>
      <w:r w:rsidRPr="00071BFE">
        <w:rPr>
          <w:rFonts w:ascii="Times New Roman" w:eastAsia="Times New Roman" w:hAnsi="Times New Roman" w:cs="Times New Roman"/>
          <w:b/>
          <w:bCs/>
          <w:color w:val="000000"/>
          <w:sz w:val="24"/>
          <w:szCs w:val="24"/>
          <w:lang w:eastAsia="ru-RU"/>
        </w:rPr>
        <w:t>:</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готовность к участию в практической деятельности экологической направленности.</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b/>
          <w:bCs/>
          <w:iCs/>
          <w:color w:val="000000"/>
          <w:sz w:val="24"/>
          <w:szCs w:val="24"/>
          <w:lang w:eastAsia="ru-RU"/>
        </w:rPr>
        <w:t>Ценности научного познания</w:t>
      </w:r>
      <w:r w:rsidRPr="00071BFE">
        <w:rPr>
          <w:rFonts w:ascii="Times New Roman" w:eastAsia="Times New Roman" w:hAnsi="Times New Roman" w:cs="Times New Roman"/>
          <w:b/>
          <w:bCs/>
          <w:color w:val="000000"/>
          <w:sz w:val="24"/>
          <w:szCs w:val="24"/>
          <w:lang w:eastAsia="ru-RU"/>
        </w:rPr>
        <w:t>:</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овладение языковой и читательской культурой как средством познания мира;</w:t>
      </w:r>
    </w:p>
    <w:p w:rsidR="00C2630D" w:rsidRPr="00071BFE" w:rsidRDefault="00C2630D" w:rsidP="00C2630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071BFE">
        <w:rPr>
          <w:rFonts w:ascii="Times New Roman" w:eastAsia="Times New Roman" w:hAnsi="Times New Roman" w:cs="Times New Roman"/>
          <w:color w:val="000000"/>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2630D" w:rsidRDefault="00C2630D" w:rsidP="00665AD0">
      <w:pPr>
        <w:spacing w:after="0" w:line="240" w:lineRule="auto"/>
        <w:ind w:firstLine="709"/>
        <w:jc w:val="both"/>
        <w:rPr>
          <w:rFonts w:ascii="Times New Roman" w:hAnsi="Times New Roman"/>
          <w:sz w:val="28"/>
          <w:szCs w:val="28"/>
        </w:rPr>
      </w:pPr>
    </w:p>
    <w:p w:rsidR="00C2630D" w:rsidRPr="00C2630D" w:rsidRDefault="00C2630D" w:rsidP="00665AD0">
      <w:pPr>
        <w:pStyle w:val="a5"/>
        <w:ind w:left="2124" w:firstLine="708"/>
        <w:jc w:val="both"/>
        <w:rPr>
          <w:rFonts w:ascii="Times New Roman" w:hAnsi="Times New Roman"/>
          <w:b/>
          <w:sz w:val="24"/>
          <w:szCs w:val="24"/>
        </w:rPr>
      </w:pPr>
      <w:r w:rsidRPr="00C2630D">
        <w:rPr>
          <w:rFonts w:ascii="Times New Roman" w:hAnsi="Times New Roman"/>
          <w:b/>
          <w:sz w:val="24"/>
          <w:szCs w:val="24"/>
        </w:rPr>
        <w:t>Цель</w:t>
      </w:r>
      <w:r w:rsidRPr="00C2630D">
        <w:rPr>
          <w:rFonts w:ascii="Times New Roman" w:hAnsi="Times New Roman"/>
          <w:sz w:val="24"/>
          <w:szCs w:val="24"/>
        </w:rPr>
        <w:t xml:space="preserve"> и </w:t>
      </w:r>
      <w:r w:rsidRPr="00C2630D">
        <w:rPr>
          <w:rFonts w:ascii="Times New Roman" w:hAnsi="Times New Roman"/>
          <w:b/>
          <w:sz w:val="24"/>
          <w:szCs w:val="24"/>
        </w:rPr>
        <w:t>задачи</w:t>
      </w:r>
      <w:r w:rsidRPr="00C2630D">
        <w:rPr>
          <w:rFonts w:ascii="Times New Roman" w:hAnsi="Times New Roman"/>
          <w:sz w:val="24"/>
          <w:szCs w:val="24"/>
        </w:rPr>
        <w:t xml:space="preserve"> </w:t>
      </w:r>
      <w:r w:rsidRPr="00C2630D">
        <w:rPr>
          <w:rFonts w:ascii="Times New Roman" w:hAnsi="Times New Roman"/>
          <w:b/>
          <w:sz w:val="24"/>
          <w:szCs w:val="24"/>
        </w:rPr>
        <w:t>воспитательной работы школы:</w:t>
      </w:r>
    </w:p>
    <w:p w:rsidR="00C2630D" w:rsidRPr="00C2630D" w:rsidRDefault="00C2630D" w:rsidP="00665AD0">
      <w:pPr>
        <w:spacing w:after="0" w:line="240" w:lineRule="auto"/>
        <w:ind w:firstLine="709"/>
        <w:jc w:val="both"/>
        <w:rPr>
          <w:rFonts w:ascii="Times New Roman" w:hAnsi="Times New Roman"/>
          <w:sz w:val="24"/>
          <w:szCs w:val="24"/>
        </w:rPr>
      </w:pPr>
      <w:r w:rsidRPr="00C2630D">
        <w:rPr>
          <w:rFonts w:ascii="Times New Roman" w:hAnsi="Times New Roman"/>
          <w:sz w:val="24"/>
          <w:szCs w:val="24"/>
        </w:rPr>
        <w:t xml:space="preserve">Современный российский национальный воспитательный идеал </w:t>
      </w:r>
      <w:proofErr w:type="gramStart"/>
      <w:r w:rsidRPr="00C2630D">
        <w:rPr>
          <w:rFonts w:ascii="Times New Roman" w:hAnsi="Times New Roman"/>
          <w:sz w:val="24"/>
          <w:szCs w:val="24"/>
        </w:rPr>
        <w:t>—в</w:t>
      </w:r>
      <w:proofErr w:type="gramEnd"/>
      <w:r w:rsidRPr="00C2630D">
        <w:rPr>
          <w:rFonts w:ascii="Times New Roman" w:hAnsi="Times New Roman"/>
          <w:sz w:val="24"/>
          <w:szCs w:val="24"/>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C2630D" w:rsidRPr="00C2630D" w:rsidRDefault="00C2630D" w:rsidP="00665AD0">
      <w:pPr>
        <w:spacing w:after="0" w:line="240" w:lineRule="auto"/>
        <w:ind w:firstLine="709"/>
        <w:jc w:val="both"/>
        <w:rPr>
          <w:rFonts w:ascii="Times New Roman" w:hAnsi="Times New Roman"/>
          <w:sz w:val="24"/>
          <w:szCs w:val="24"/>
        </w:rPr>
      </w:pPr>
      <w:r w:rsidRPr="00C2630D">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p>
    <w:p w:rsidR="00C2630D" w:rsidRPr="00C2630D" w:rsidRDefault="00C2630D" w:rsidP="00665AD0">
      <w:pPr>
        <w:spacing w:after="0" w:line="240" w:lineRule="auto"/>
        <w:ind w:firstLine="709"/>
        <w:jc w:val="both"/>
        <w:rPr>
          <w:rFonts w:ascii="Times New Roman" w:hAnsi="Times New Roman"/>
          <w:sz w:val="24"/>
          <w:szCs w:val="24"/>
        </w:rPr>
      </w:pPr>
      <w:proofErr w:type="gramStart"/>
      <w:r w:rsidRPr="00C2630D">
        <w:rPr>
          <w:rFonts w:ascii="Times New Roman" w:hAnsi="Times New Roman"/>
          <w:b/>
          <w:sz w:val="24"/>
          <w:szCs w:val="24"/>
        </w:rPr>
        <w:t>цель воспитания</w:t>
      </w:r>
      <w:r w:rsidRPr="00C2630D">
        <w:rPr>
          <w:rFonts w:ascii="Times New Roman" w:hAnsi="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w:t>
      </w:r>
      <w:proofErr w:type="spellStart"/>
      <w:r w:rsidRPr="00C2630D">
        <w:rPr>
          <w:rFonts w:ascii="Times New Roman" w:hAnsi="Times New Roman"/>
          <w:sz w:val="24"/>
          <w:szCs w:val="24"/>
        </w:rPr>
        <w:t>социокультурных</w:t>
      </w:r>
      <w:proofErr w:type="spellEnd"/>
      <w:r w:rsidRPr="00C2630D">
        <w:rPr>
          <w:rFonts w:ascii="Times New Roman" w:hAnsi="Times New Roman"/>
          <w:sz w:val="24"/>
          <w:szCs w:val="24"/>
        </w:rPr>
        <w:t xml:space="preserve">, </w:t>
      </w:r>
      <w:r w:rsidRPr="00C2630D">
        <w:rPr>
          <w:rFonts w:ascii="Times New Roman" w:hAnsi="Times New Roman"/>
          <w:sz w:val="24"/>
          <w:szCs w:val="24"/>
        </w:rPr>
        <w:lastRenderedPageBreak/>
        <w:t>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w:t>
      </w:r>
      <w:proofErr w:type="gramEnd"/>
      <w:r w:rsidRPr="00C2630D">
        <w:rPr>
          <w:rFonts w:ascii="Times New Roman" w:hAnsi="Times New Roman"/>
          <w:sz w:val="24"/>
          <w:szCs w:val="24"/>
        </w:rPr>
        <w:t>, бережного отношения к культурному наследию и традициям многонационального народа Российской Федерации, природе и окружающей среде.</w:t>
      </w:r>
    </w:p>
    <w:p w:rsidR="00C2630D" w:rsidRPr="00C2630D" w:rsidRDefault="00C2630D" w:rsidP="00665AD0">
      <w:pPr>
        <w:tabs>
          <w:tab w:val="left" w:pos="851"/>
        </w:tabs>
        <w:spacing w:after="0" w:line="240" w:lineRule="auto"/>
        <w:ind w:firstLine="709"/>
        <w:jc w:val="both"/>
        <w:rPr>
          <w:rFonts w:ascii="Times New Roman" w:hAnsi="Times New Roman"/>
          <w:sz w:val="24"/>
          <w:szCs w:val="24"/>
        </w:rPr>
      </w:pPr>
      <w:proofErr w:type="gramStart"/>
      <w:r w:rsidRPr="00C2630D">
        <w:rPr>
          <w:rFonts w:ascii="Times New Roman" w:hAnsi="Times New Roman"/>
          <w:b/>
          <w:sz w:val="24"/>
          <w:szCs w:val="24"/>
        </w:rPr>
        <w:t>Задачи воспитания</w:t>
      </w:r>
      <w:r w:rsidRPr="00C2630D">
        <w:rPr>
          <w:rFonts w:ascii="Times New Roman" w:hAnsi="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w:t>
      </w:r>
      <w:proofErr w:type="spellStart"/>
      <w:r w:rsidRPr="00C2630D">
        <w:rPr>
          <w:rFonts w:ascii="Times New Roman" w:hAnsi="Times New Roman"/>
          <w:sz w:val="24"/>
          <w:szCs w:val="24"/>
        </w:rPr>
        <w:t>социокультурного</w:t>
      </w:r>
      <w:proofErr w:type="spellEnd"/>
      <w:r w:rsidRPr="00C2630D">
        <w:rPr>
          <w:rFonts w:ascii="Times New Roman" w:hAnsi="Times New Roman"/>
          <w:sz w:val="24"/>
          <w:szCs w:val="24"/>
        </w:rPr>
        <w:t xml:space="preserve"> опыта поведения, общения, межличностных и социальных отношений, применения полученных знаний;</w:t>
      </w:r>
      <w:proofErr w:type="gramEnd"/>
      <w:r w:rsidRPr="00C2630D">
        <w:rPr>
          <w:rFonts w:ascii="Times New Roman" w:hAnsi="Times New Roman"/>
          <w:sz w:val="24"/>
          <w:szCs w:val="24"/>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C2630D">
        <w:rPr>
          <w:rFonts w:ascii="Times New Roman" w:hAnsi="Times New Roman"/>
          <w:sz w:val="24"/>
          <w:szCs w:val="24"/>
        </w:rPr>
        <w:t>обучающимися</w:t>
      </w:r>
      <w:proofErr w:type="gramEnd"/>
      <w:r w:rsidRPr="00C2630D">
        <w:rPr>
          <w:rFonts w:ascii="Times New Roman" w:hAnsi="Times New Roman"/>
          <w:sz w:val="24"/>
          <w:szCs w:val="24"/>
        </w:rPr>
        <w:t xml:space="preserve"> общеобразовательных программ включают осознание российской гражданской идентичности, </w:t>
      </w:r>
      <w:proofErr w:type="spellStart"/>
      <w:r w:rsidRPr="00C2630D">
        <w:rPr>
          <w:rFonts w:ascii="Times New Roman" w:hAnsi="Times New Roman"/>
          <w:sz w:val="24"/>
          <w:szCs w:val="24"/>
        </w:rPr>
        <w:t>сформированность</w:t>
      </w:r>
      <w:proofErr w:type="spellEnd"/>
      <w:r w:rsidRPr="00C2630D">
        <w:rPr>
          <w:rFonts w:ascii="Times New Roman" w:hAnsi="Times New Roman"/>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C2630D">
        <w:rPr>
          <w:rFonts w:ascii="Times New Roman" w:hAnsi="Times New Roman"/>
          <w:sz w:val="24"/>
          <w:szCs w:val="24"/>
        </w:rPr>
        <w:t>сформированность</w:t>
      </w:r>
      <w:proofErr w:type="spellEnd"/>
      <w:r w:rsidRPr="00C2630D">
        <w:rPr>
          <w:rFonts w:ascii="Times New Roman" w:hAnsi="Times New Roman"/>
          <w:sz w:val="24"/>
          <w:szCs w:val="24"/>
        </w:rPr>
        <w:t xml:space="preserve"> внутренней позиции личности как особого ценностного отношения к себе, окружающим людям и жизни в целом.</w:t>
      </w:r>
    </w:p>
    <w:p w:rsidR="0030665E" w:rsidRPr="00C7151A" w:rsidRDefault="0030665E" w:rsidP="00665AD0">
      <w:pPr>
        <w:pStyle w:val="a5"/>
        <w:jc w:val="both"/>
        <w:rPr>
          <w:rFonts w:ascii="Times New Roman" w:hAnsi="Times New Roman" w:cs="Times New Roman"/>
          <w:sz w:val="24"/>
          <w:szCs w:val="24"/>
        </w:rPr>
      </w:pPr>
    </w:p>
    <w:p w:rsidR="00C167EB" w:rsidRPr="005725F9" w:rsidRDefault="00C167EB" w:rsidP="005725F9">
      <w:pPr>
        <w:spacing w:after="0" w:line="240" w:lineRule="auto"/>
        <w:ind w:firstLine="709"/>
        <w:jc w:val="both"/>
        <w:rPr>
          <w:rFonts w:ascii="Times New Roman" w:hAnsi="Times New Roman" w:cs="Times New Roman"/>
          <w:b/>
          <w:sz w:val="24"/>
          <w:szCs w:val="24"/>
        </w:rPr>
      </w:pPr>
      <w:r w:rsidRPr="00E9710E">
        <w:rPr>
          <w:rFonts w:ascii="Times New Roman" w:hAnsi="Times New Roman" w:cs="Times New Roman"/>
          <w:b/>
          <w:sz w:val="24"/>
          <w:szCs w:val="24"/>
        </w:rPr>
        <w:t xml:space="preserve">   Психолого-педагогическая характеристика классного коллектива</w:t>
      </w:r>
    </w:p>
    <w:p w:rsidR="00326F30" w:rsidRPr="001B179C" w:rsidRDefault="005725F9" w:rsidP="00326F30">
      <w:pPr>
        <w:spacing w:after="0" w:line="240" w:lineRule="auto"/>
        <w:ind w:firstLine="709"/>
        <w:jc w:val="both"/>
        <w:rPr>
          <w:rFonts w:ascii="Times New Roman" w:hAnsi="Times New Roman"/>
          <w:sz w:val="24"/>
          <w:szCs w:val="24"/>
        </w:rPr>
      </w:pPr>
      <w:r>
        <w:rPr>
          <w:rFonts w:ascii="Times New Roman" w:hAnsi="Times New Roman"/>
          <w:sz w:val="24"/>
          <w:szCs w:val="24"/>
        </w:rPr>
        <w:t>В 9 классе 17</w:t>
      </w:r>
      <w:r w:rsidR="00326F30">
        <w:rPr>
          <w:rFonts w:ascii="Times New Roman" w:hAnsi="Times New Roman"/>
          <w:sz w:val="24"/>
          <w:szCs w:val="24"/>
        </w:rPr>
        <w:t xml:space="preserve"> учеников,  </w:t>
      </w:r>
      <w:r w:rsidR="00726939">
        <w:rPr>
          <w:rFonts w:ascii="Times New Roman" w:hAnsi="Times New Roman"/>
          <w:sz w:val="24"/>
          <w:szCs w:val="24"/>
        </w:rPr>
        <w:t>в том числе 10 девочек и 7 мальчиков.  16</w:t>
      </w:r>
      <w:r w:rsidR="00326F30" w:rsidRPr="001B179C">
        <w:rPr>
          <w:rFonts w:ascii="Times New Roman" w:hAnsi="Times New Roman"/>
          <w:sz w:val="24"/>
          <w:szCs w:val="24"/>
        </w:rPr>
        <w:t xml:space="preserve"> человек  </w:t>
      </w:r>
      <w:r w:rsidR="00326F30">
        <w:rPr>
          <w:rFonts w:ascii="Times New Roman" w:hAnsi="Times New Roman"/>
          <w:sz w:val="24"/>
          <w:szCs w:val="24"/>
        </w:rPr>
        <w:t>- 2009 года рождения, 1 ребенок</w:t>
      </w:r>
      <w:r w:rsidR="00326F30" w:rsidRPr="001B179C">
        <w:rPr>
          <w:rFonts w:ascii="Times New Roman" w:hAnsi="Times New Roman"/>
          <w:sz w:val="24"/>
          <w:szCs w:val="24"/>
        </w:rPr>
        <w:t xml:space="preserve"> – 2008 года рождения. Второгодников нет, учащихся ОВЗ нет.</w:t>
      </w:r>
    </w:p>
    <w:p w:rsidR="00326F30" w:rsidRPr="00F364C1" w:rsidRDefault="00326F30" w:rsidP="00326F30">
      <w:pPr>
        <w:spacing w:after="0" w:line="240" w:lineRule="auto"/>
        <w:ind w:firstLine="709"/>
        <w:jc w:val="both"/>
        <w:rPr>
          <w:rFonts w:ascii="Times New Roman" w:hAnsi="Times New Roman"/>
          <w:sz w:val="24"/>
          <w:szCs w:val="24"/>
        </w:rPr>
      </w:pPr>
      <w:r>
        <w:rPr>
          <w:rFonts w:ascii="Times New Roman" w:hAnsi="Times New Roman"/>
          <w:sz w:val="24"/>
          <w:szCs w:val="24"/>
        </w:rPr>
        <w:t>За последний  год</w:t>
      </w:r>
      <w:r w:rsidRPr="001B179C">
        <w:rPr>
          <w:rFonts w:ascii="Times New Roman" w:hAnsi="Times New Roman"/>
          <w:sz w:val="24"/>
          <w:szCs w:val="24"/>
        </w:rPr>
        <w:t xml:space="preserve"> состав класса</w:t>
      </w:r>
      <w:r w:rsidR="00F64B97">
        <w:rPr>
          <w:rFonts w:ascii="Times New Roman" w:hAnsi="Times New Roman"/>
          <w:sz w:val="24"/>
          <w:szCs w:val="24"/>
        </w:rPr>
        <w:t xml:space="preserve"> уменьшился</w:t>
      </w:r>
      <w:r w:rsidR="004E66FD">
        <w:rPr>
          <w:rFonts w:ascii="Times New Roman" w:hAnsi="Times New Roman"/>
          <w:sz w:val="24"/>
          <w:szCs w:val="24"/>
        </w:rPr>
        <w:t>,</w:t>
      </w:r>
      <w:r>
        <w:rPr>
          <w:rFonts w:ascii="Times New Roman" w:hAnsi="Times New Roman"/>
          <w:sz w:val="24"/>
          <w:szCs w:val="24"/>
        </w:rPr>
        <w:t xml:space="preserve"> </w:t>
      </w:r>
      <w:r w:rsidR="004E66FD">
        <w:rPr>
          <w:rFonts w:ascii="Times New Roman" w:hAnsi="Times New Roman"/>
          <w:sz w:val="24"/>
          <w:szCs w:val="24"/>
        </w:rPr>
        <w:t>оставлены на повторный год обучения</w:t>
      </w:r>
      <w:r w:rsidR="00A23B9B">
        <w:rPr>
          <w:rFonts w:ascii="Times New Roman" w:hAnsi="Times New Roman"/>
          <w:sz w:val="24"/>
          <w:szCs w:val="24"/>
        </w:rPr>
        <w:t xml:space="preserve"> </w:t>
      </w:r>
      <w:proofErr w:type="spellStart"/>
      <w:r w:rsidR="00A23B9B">
        <w:rPr>
          <w:rFonts w:ascii="Times New Roman" w:hAnsi="Times New Roman"/>
          <w:sz w:val="24"/>
          <w:szCs w:val="24"/>
        </w:rPr>
        <w:t>Сапьянов</w:t>
      </w:r>
      <w:proofErr w:type="spellEnd"/>
      <w:r w:rsidR="00A23B9B">
        <w:rPr>
          <w:rFonts w:ascii="Times New Roman" w:hAnsi="Times New Roman"/>
          <w:sz w:val="24"/>
          <w:szCs w:val="24"/>
        </w:rPr>
        <w:t xml:space="preserve"> Данил, </w:t>
      </w:r>
      <w:proofErr w:type="spellStart"/>
      <w:r w:rsidR="00A23B9B">
        <w:rPr>
          <w:rFonts w:ascii="Times New Roman" w:hAnsi="Times New Roman"/>
          <w:sz w:val="24"/>
          <w:szCs w:val="24"/>
        </w:rPr>
        <w:t>Пичужкин</w:t>
      </w:r>
      <w:proofErr w:type="spellEnd"/>
      <w:r w:rsidR="00A23B9B">
        <w:rPr>
          <w:rFonts w:ascii="Times New Roman" w:hAnsi="Times New Roman"/>
          <w:sz w:val="24"/>
          <w:szCs w:val="24"/>
        </w:rPr>
        <w:t xml:space="preserve"> </w:t>
      </w:r>
      <w:proofErr w:type="spellStart"/>
      <w:r w:rsidR="00A23B9B">
        <w:rPr>
          <w:rFonts w:ascii="Times New Roman" w:hAnsi="Times New Roman"/>
          <w:sz w:val="24"/>
          <w:szCs w:val="24"/>
        </w:rPr>
        <w:t>Сеемен</w:t>
      </w:r>
      <w:proofErr w:type="spellEnd"/>
      <w:r w:rsidR="00A23B9B">
        <w:rPr>
          <w:rFonts w:ascii="Times New Roman" w:hAnsi="Times New Roman"/>
          <w:sz w:val="24"/>
          <w:szCs w:val="24"/>
        </w:rPr>
        <w:t xml:space="preserve"> (ПМПК), </w:t>
      </w:r>
      <w:proofErr w:type="spellStart"/>
      <w:r w:rsidR="00A23B9B">
        <w:rPr>
          <w:rFonts w:ascii="Times New Roman" w:hAnsi="Times New Roman"/>
          <w:sz w:val="24"/>
          <w:szCs w:val="24"/>
        </w:rPr>
        <w:t>Гунько</w:t>
      </w:r>
      <w:proofErr w:type="spellEnd"/>
      <w:r w:rsidR="00A23B9B">
        <w:rPr>
          <w:rFonts w:ascii="Times New Roman" w:hAnsi="Times New Roman"/>
          <w:sz w:val="24"/>
          <w:szCs w:val="24"/>
        </w:rPr>
        <w:t xml:space="preserve"> Ярослав</w:t>
      </w:r>
      <w:r w:rsidR="004E66FD">
        <w:rPr>
          <w:rFonts w:ascii="Times New Roman" w:hAnsi="Times New Roman"/>
          <w:sz w:val="24"/>
          <w:szCs w:val="24"/>
        </w:rPr>
        <w:t xml:space="preserve">. </w:t>
      </w:r>
      <w:r w:rsidR="00A23B9B">
        <w:rPr>
          <w:rFonts w:ascii="Times New Roman" w:hAnsi="Times New Roman"/>
          <w:sz w:val="24"/>
          <w:szCs w:val="24"/>
        </w:rPr>
        <w:t>9</w:t>
      </w:r>
      <w:r>
        <w:rPr>
          <w:rFonts w:ascii="Times New Roman" w:hAnsi="Times New Roman"/>
          <w:sz w:val="24"/>
          <w:szCs w:val="24"/>
        </w:rPr>
        <w:t xml:space="preserve"> детей восп</w:t>
      </w:r>
      <w:r w:rsidR="00A23B9B">
        <w:rPr>
          <w:rFonts w:ascii="Times New Roman" w:hAnsi="Times New Roman"/>
          <w:sz w:val="24"/>
          <w:szCs w:val="24"/>
        </w:rPr>
        <w:t>итываются в полных, 8</w:t>
      </w:r>
      <w:r w:rsidRPr="001B179C">
        <w:rPr>
          <w:rFonts w:ascii="Times New Roman" w:hAnsi="Times New Roman"/>
          <w:sz w:val="24"/>
          <w:szCs w:val="24"/>
        </w:rPr>
        <w:t xml:space="preserve"> человек в неполных семьях</w:t>
      </w:r>
      <w:r>
        <w:rPr>
          <w:rFonts w:ascii="Times New Roman" w:hAnsi="Times New Roman"/>
          <w:sz w:val="24"/>
          <w:szCs w:val="24"/>
        </w:rPr>
        <w:t>.</w:t>
      </w:r>
      <w:r w:rsidR="004E66FD">
        <w:rPr>
          <w:rFonts w:ascii="Times New Roman" w:hAnsi="Times New Roman"/>
          <w:sz w:val="24"/>
          <w:szCs w:val="24"/>
        </w:rPr>
        <w:t xml:space="preserve"> </w:t>
      </w:r>
      <w:r w:rsidR="00A23B9B">
        <w:rPr>
          <w:rFonts w:ascii="Times New Roman" w:hAnsi="Times New Roman"/>
          <w:sz w:val="24"/>
          <w:szCs w:val="24"/>
        </w:rPr>
        <w:t xml:space="preserve">Один подросток </w:t>
      </w:r>
      <w:r w:rsidRPr="001B179C">
        <w:rPr>
          <w:rFonts w:ascii="Times New Roman" w:hAnsi="Times New Roman"/>
          <w:sz w:val="24"/>
          <w:szCs w:val="24"/>
        </w:rPr>
        <w:t>воспи</w:t>
      </w:r>
      <w:r>
        <w:rPr>
          <w:rFonts w:ascii="Times New Roman" w:hAnsi="Times New Roman"/>
          <w:sz w:val="24"/>
          <w:szCs w:val="24"/>
        </w:rPr>
        <w:t>т</w:t>
      </w:r>
      <w:r w:rsidR="00A23B9B">
        <w:rPr>
          <w:rFonts w:ascii="Times New Roman" w:hAnsi="Times New Roman"/>
          <w:sz w:val="24"/>
          <w:szCs w:val="24"/>
        </w:rPr>
        <w:t>ывается в многодетной семье. 7</w:t>
      </w:r>
      <w:r w:rsidRPr="001B179C">
        <w:rPr>
          <w:rFonts w:ascii="Times New Roman" w:hAnsi="Times New Roman"/>
          <w:sz w:val="24"/>
          <w:szCs w:val="24"/>
        </w:rPr>
        <w:t xml:space="preserve"> человек </w:t>
      </w:r>
      <w:r w:rsidRPr="00F364C1">
        <w:rPr>
          <w:rFonts w:ascii="Times New Roman" w:hAnsi="Times New Roman"/>
          <w:sz w:val="24"/>
          <w:szCs w:val="24"/>
        </w:rPr>
        <w:t xml:space="preserve">являются единственным ребенком в семье (до 18 лет). Дети, в основном, растут в доброжелательной обстановке. </w:t>
      </w:r>
    </w:p>
    <w:p w:rsidR="00326F30" w:rsidRPr="00F364C1" w:rsidRDefault="00326F30" w:rsidP="00326F30">
      <w:pPr>
        <w:spacing w:after="0" w:line="240" w:lineRule="auto"/>
        <w:ind w:firstLine="709"/>
        <w:contextualSpacing/>
        <w:jc w:val="both"/>
        <w:rPr>
          <w:rFonts w:ascii="Times New Roman" w:hAnsi="Times New Roman"/>
          <w:sz w:val="24"/>
          <w:szCs w:val="24"/>
        </w:rPr>
      </w:pPr>
      <w:r w:rsidRPr="00F364C1">
        <w:rPr>
          <w:rFonts w:ascii="Times New Roman" w:hAnsi="Times New Roman"/>
          <w:sz w:val="24"/>
          <w:szCs w:val="24"/>
        </w:rPr>
        <w:t>В плане успеваемости кл</w:t>
      </w:r>
      <w:r w:rsidR="00271126">
        <w:rPr>
          <w:rFonts w:ascii="Times New Roman" w:hAnsi="Times New Roman"/>
          <w:sz w:val="24"/>
          <w:szCs w:val="24"/>
        </w:rPr>
        <w:t xml:space="preserve">асс довольно слабый, по </w:t>
      </w:r>
      <w:r w:rsidR="00A23B9B">
        <w:rPr>
          <w:rFonts w:ascii="Times New Roman" w:hAnsi="Times New Roman"/>
          <w:sz w:val="24"/>
          <w:szCs w:val="24"/>
        </w:rPr>
        <w:t>итогам 8</w:t>
      </w:r>
      <w:r w:rsidR="00271126">
        <w:rPr>
          <w:rFonts w:ascii="Times New Roman" w:hAnsi="Times New Roman"/>
          <w:sz w:val="24"/>
          <w:szCs w:val="24"/>
        </w:rPr>
        <w:t xml:space="preserve"> класса – всего </w:t>
      </w:r>
      <w:r w:rsidR="00A23B9B">
        <w:rPr>
          <w:rFonts w:ascii="Times New Roman" w:hAnsi="Times New Roman"/>
          <w:sz w:val="24"/>
          <w:szCs w:val="24"/>
        </w:rPr>
        <w:t>5</w:t>
      </w:r>
      <w:r w:rsidRPr="00F364C1">
        <w:rPr>
          <w:rFonts w:ascii="Times New Roman" w:hAnsi="Times New Roman"/>
          <w:sz w:val="24"/>
          <w:szCs w:val="24"/>
        </w:rPr>
        <w:t xml:space="preserve"> «хорошисто</w:t>
      </w:r>
      <w:r w:rsidR="00C42490">
        <w:rPr>
          <w:rFonts w:ascii="Times New Roman" w:hAnsi="Times New Roman"/>
          <w:sz w:val="24"/>
          <w:szCs w:val="24"/>
        </w:rPr>
        <w:t>в» (Копыл В., Яковлева С.,</w:t>
      </w:r>
      <w:r w:rsidR="00271126">
        <w:rPr>
          <w:rFonts w:ascii="Times New Roman" w:hAnsi="Times New Roman"/>
          <w:sz w:val="24"/>
          <w:szCs w:val="24"/>
        </w:rPr>
        <w:t xml:space="preserve"> Алиева А, </w:t>
      </w:r>
      <w:proofErr w:type="spellStart"/>
      <w:r w:rsidR="00271126">
        <w:rPr>
          <w:rFonts w:ascii="Times New Roman" w:hAnsi="Times New Roman"/>
          <w:sz w:val="24"/>
          <w:szCs w:val="24"/>
        </w:rPr>
        <w:t>Мартыненко</w:t>
      </w:r>
      <w:proofErr w:type="spellEnd"/>
      <w:r w:rsidR="00271126">
        <w:rPr>
          <w:rFonts w:ascii="Times New Roman" w:hAnsi="Times New Roman"/>
          <w:sz w:val="24"/>
          <w:szCs w:val="24"/>
        </w:rPr>
        <w:t xml:space="preserve"> А., Воронина С.</w:t>
      </w:r>
      <w:r w:rsidRPr="00F364C1">
        <w:rPr>
          <w:rFonts w:ascii="Times New Roman" w:hAnsi="Times New Roman"/>
          <w:sz w:val="24"/>
          <w:szCs w:val="24"/>
        </w:rPr>
        <w:t xml:space="preserve">), «отличников» нет, </w:t>
      </w:r>
      <w:r w:rsidRPr="00F364C1">
        <w:rPr>
          <w:rFonts w:ascii="Times New Roman" w:hAnsi="Times New Roman" w:cs="Times New Roman"/>
          <w:sz w:val="24"/>
          <w:szCs w:val="24"/>
        </w:rPr>
        <w:t xml:space="preserve">совсем слабые знания имеют: </w:t>
      </w:r>
      <w:proofErr w:type="spellStart"/>
      <w:r w:rsidRPr="00F364C1">
        <w:rPr>
          <w:rFonts w:ascii="Times New Roman" w:hAnsi="Times New Roman" w:cs="Times New Roman"/>
          <w:sz w:val="24"/>
          <w:szCs w:val="24"/>
        </w:rPr>
        <w:t>Пичужкин</w:t>
      </w:r>
      <w:proofErr w:type="spellEnd"/>
      <w:r w:rsidRPr="00F364C1">
        <w:rPr>
          <w:rFonts w:ascii="Times New Roman" w:hAnsi="Times New Roman" w:cs="Times New Roman"/>
          <w:sz w:val="24"/>
          <w:szCs w:val="24"/>
        </w:rPr>
        <w:t xml:space="preserve"> Семен, </w:t>
      </w:r>
      <w:proofErr w:type="spellStart"/>
      <w:r w:rsidR="00271126">
        <w:rPr>
          <w:rFonts w:ascii="Times New Roman" w:hAnsi="Times New Roman" w:cs="Times New Roman"/>
          <w:sz w:val="24"/>
          <w:szCs w:val="24"/>
        </w:rPr>
        <w:t>Сапьянов</w:t>
      </w:r>
      <w:proofErr w:type="spellEnd"/>
      <w:r w:rsidR="00271126">
        <w:rPr>
          <w:rFonts w:ascii="Times New Roman" w:hAnsi="Times New Roman" w:cs="Times New Roman"/>
          <w:sz w:val="24"/>
          <w:szCs w:val="24"/>
        </w:rPr>
        <w:t xml:space="preserve"> Данил</w:t>
      </w:r>
      <w:r w:rsidR="005A177B">
        <w:rPr>
          <w:rFonts w:ascii="Times New Roman" w:hAnsi="Times New Roman" w:cs="Times New Roman"/>
          <w:sz w:val="24"/>
          <w:szCs w:val="24"/>
        </w:rPr>
        <w:t xml:space="preserve">, </w:t>
      </w:r>
      <w:proofErr w:type="spellStart"/>
      <w:r w:rsidR="005A177B">
        <w:rPr>
          <w:rFonts w:ascii="Times New Roman" w:hAnsi="Times New Roman" w:cs="Times New Roman"/>
          <w:sz w:val="24"/>
          <w:szCs w:val="24"/>
        </w:rPr>
        <w:t>Гунько</w:t>
      </w:r>
      <w:proofErr w:type="spellEnd"/>
      <w:r w:rsidR="005A177B">
        <w:rPr>
          <w:rFonts w:ascii="Times New Roman" w:hAnsi="Times New Roman" w:cs="Times New Roman"/>
          <w:sz w:val="24"/>
          <w:szCs w:val="24"/>
        </w:rPr>
        <w:t xml:space="preserve"> Ярослав</w:t>
      </w:r>
      <w:r w:rsidRPr="00F364C1">
        <w:rPr>
          <w:rFonts w:ascii="Times New Roman" w:hAnsi="Times New Roman" w:cs="Times New Roman"/>
          <w:sz w:val="24"/>
          <w:szCs w:val="24"/>
        </w:rPr>
        <w:t>. В течение года учителя, работающие в классе, отмечали слабую подготовку большей части классного коллектива. К</w:t>
      </w:r>
      <w:r w:rsidRPr="00F364C1">
        <w:rPr>
          <w:rFonts w:ascii="Times New Roman" w:hAnsi="Times New Roman"/>
          <w:sz w:val="24"/>
          <w:szCs w:val="24"/>
        </w:rPr>
        <w:t>ачество зна</w:t>
      </w:r>
      <w:r w:rsidR="00271126">
        <w:rPr>
          <w:rFonts w:ascii="Times New Roman" w:hAnsi="Times New Roman"/>
          <w:sz w:val="24"/>
          <w:szCs w:val="24"/>
        </w:rPr>
        <w:t xml:space="preserve">ний по итогам года составляет </w:t>
      </w:r>
      <w:r w:rsidR="005A177B">
        <w:rPr>
          <w:rFonts w:ascii="Times New Roman" w:hAnsi="Times New Roman"/>
          <w:sz w:val="24"/>
          <w:szCs w:val="24"/>
        </w:rPr>
        <w:t>23</w:t>
      </w:r>
      <w:r w:rsidRPr="00F364C1">
        <w:rPr>
          <w:rFonts w:ascii="Times New Roman" w:hAnsi="Times New Roman"/>
          <w:sz w:val="24"/>
          <w:szCs w:val="24"/>
        </w:rPr>
        <w:t>%. В плане дисциплины ребята довольно активны, на замечания и поручения реагируют положительно, стараются выполнять, но не всегда собранны. Письменное домашнее задание выполняют</w:t>
      </w:r>
      <w:r w:rsidR="00271126">
        <w:rPr>
          <w:rFonts w:ascii="Times New Roman" w:hAnsi="Times New Roman"/>
          <w:sz w:val="24"/>
          <w:szCs w:val="24"/>
        </w:rPr>
        <w:t>, в основном,</w:t>
      </w:r>
      <w:r w:rsidRPr="00F364C1">
        <w:rPr>
          <w:rFonts w:ascii="Times New Roman" w:hAnsi="Times New Roman"/>
          <w:sz w:val="24"/>
          <w:szCs w:val="24"/>
        </w:rPr>
        <w:t xml:space="preserve"> ответствен</w:t>
      </w:r>
      <w:r w:rsidR="00271126">
        <w:rPr>
          <w:rFonts w:ascii="Times New Roman" w:hAnsi="Times New Roman"/>
          <w:sz w:val="24"/>
          <w:szCs w:val="24"/>
        </w:rPr>
        <w:t xml:space="preserve">но, а к </w:t>
      </w:r>
      <w:proofErr w:type="gramStart"/>
      <w:r w:rsidR="00271126">
        <w:rPr>
          <w:rFonts w:ascii="Times New Roman" w:hAnsi="Times New Roman"/>
          <w:sz w:val="24"/>
          <w:szCs w:val="24"/>
        </w:rPr>
        <w:t>устному</w:t>
      </w:r>
      <w:proofErr w:type="gramEnd"/>
      <w:r w:rsidR="00271126">
        <w:rPr>
          <w:rFonts w:ascii="Times New Roman" w:hAnsi="Times New Roman"/>
          <w:sz w:val="24"/>
          <w:szCs w:val="24"/>
        </w:rPr>
        <w:t xml:space="preserve"> относятся зачастую</w:t>
      </w:r>
      <w:r w:rsidRPr="00F364C1">
        <w:rPr>
          <w:rFonts w:ascii="Times New Roman" w:hAnsi="Times New Roman"/>
          <w:sz w:val="24"/>
          <w:szCs w:val="24"/>
        </w:rPr>
        <w:t xml:space="preserve"> спустя рукава, не любят читать, отсюда проблемы в плане пересказа текстов, выражения собственных позиций и мыслей, аналитической деятельности. На уроках больших проблем поведенческого плана нет, но самодисциплина и организованность не развита в нужном объеме. Пропуски уроков случаются только по уважительным причинам</w:t>
      </w:r>
      <w:r w:rsidR="005A177B">
        <w:rPr>
          <w:rFonts w:ascii="Times New Roman" w:hAnsi="Times New Roman"/>
          <w:sz w:val="24"/>
          <w:szCs w:val="24"/>
        </w:rPr>
        <w:t>,</w:t>
      </w:r>
      <w:r w:rsidRPr="00F364C1">
        <w:rPr>
          <w:rFonts w:ascii="Times New Roman" w:hAnsi="Times New Roman"/>
          <w:sz w:val="24"/>
          <w:szCs w:val="24"/>
        </w:rPr>
        <w:t xml:space="preserve"> с </w:t>
      </w:r>
      <w:proofErr w:type="gramStart"/>
      <w:r w:rsidRPr="00F364C1">
        <w:rPr>
          <w:rFonts w:ascii="Times New Roman" w:hAnsi="Times New Roman"/>
          <w:sz w:val="24"/>
          <w:szCs w:val="24"/>
        </w:rPr>
        <w:t>ведома</w:t>
      </w:r>
      <w:proofErr w:type="gramEnd"/>
      <w:r w:rsidRPr="00F364C1">
        <w:rPr>
          <w:rFonts w:ascii="Times New Roman" w:hAnsi="Times New Roman"/>
          <w:sz w:val="24"/>
          <w:szCs w:val="24"/>
        </w:rPr>
        <w:t xml:space="preserve"> родителей обучающихся.</w:t>
      </w:r>
    </w:p>
    <w:p w:rsidR="00326F30" w:rsidRPr="00F364C1" w:rsidRDefault="00326F30" w:rsidP="00326F30">
      <w:pPr>
        <w:spacing w:after="0" w:line="240" w:lineRule="auto"/>
        <w:ind w:firstLine="709"/>
        <w:jc w:val="both"/>
        <w:rPr>
          <w:rFonts w:ascii="Times New Roman" w:hAnsi="Times New Roman"/>
          <w:sz w:val="24"/>
          <w:szCs w:val="24"/>
        </w:rPr>
      </w:pPr>
      <w:r w:rsidRPr="00F364C1">
        <w:rPr>
          <w:rFonts w:ascii="Times New Roman" w:hAnsi="Times New Roman"/>
          <w:sz w:val="24"/>
          <w:szCs w:val="24"/>
        </w:rPr>
        <w:t xml:space="preserve">Интерес к кружкам по интересам, секциям и внеурочным занятиям средний. Имеются дети, которые вообще не проявляют внимания к внеурочной деятельности, а некоторые планируют посещать несколько объединений. </w:t>
      </w:r>
    </w:p>
    <w:p w:rsidR="00326F30" w:rsidRPr="00F364C1" w:rsidRDefault="00326F30" w:rsidP="00326F30">
      <w:pPr>
        <w:spacing w:after="0" w:line="240" w:lineRule="auto"/>
        <w:ind w:firstLine="709"/>
        <w:contextualSpacing/>
        <w:jc w:val="both"/>
        <w:rPr>
          <w:rFonts w:ascii="Times New Roman" w:hAnsi="Times New Roman" w:cs="Times New Roman"/>
          <w:sz w:val="24"/>
          <w:szCs w:val="24"/>
        </w:rPr>
      </w:pPr>
      <w:r w:rsidRPr="00F364C1">
        <w:rPr>
          <w:rFonts w:ascii="Times New Roman" w:hAnsi="Times New Roman"/>
          <w:sz w:val="24"/>
          <w:szCs w:val="24"/>
        </w:rPr>
        <w:t>В классном самоуправлении участвуют активно, с интересом участвуют в классных д</w:t>
      </w:r>
      <w:r w:rsidR="00271126">
        <w:rPr>
          <w:rFonts w:ascii="Times New Roman" w:hAnsi="Times New Roman"/>
          <w:sz w:val="24"/>
          <w:szCs w:val="24"/>
        </w:rPr>
        <w:t>елах и мероприятиях. Алиева Алина</w:t>
      </w:r>
      <w:r w:rsidR="005A177B">
        <w:rPr>
          <w:rFonts w:ascii="Times New Roman" w:hAnsi="Times New Roman"/>
          <w:sz w:val="24"/>
          <w:szCs w:val="24"/>
        </w:rPr>
        <w:t xml:space="preserve"> является</w:t>
      </w:r>
      <w:r w:rsidR="00271126">
        <w:rPr>
          <w:rFonts w:ascii="Times New Roman" w:hAnsi="Times New Roman"/>
          <w:sz w:val="24"/>
          <w:szCs w:val="24"/>
        </w:rPr>
        <w:t xml:space="preserve"> лидером класса в начале текущего</w:t>
      </w:r>
      <w:r w:rsidRPr="00F364C1">
        <w:rPr>
          <w:rFonts w:ascii="Times New Roman" w:hAnsi="Times New Roman"/>
          <w:sz w:val="24"/>
          <w:szCs w:val="24"/>
        </w:rPr>
        <w:t xml:space="preserve"> учебного года. К обязанностям старается относиться ответственно. </w:t>
      </w:r>
      <w:proofErr w:type="spellStart"/>
      <w:r w:rsidRPr="00F364C1">
        <w:rPr>
          <w:rFonts w:ascii="Times New Roman" w:hAnsi="Times New Roman" w:cs="Times New Roman"/>
          <w:sz w:val="24"/>
          <w:szCs w:val="24"/>
        </w:rPr>
        <w:t>Микрогруппы</w:t>
      </w:r>
      <w:proofErr w:type="spellEnd"/>
      <w:r w:rsidRPr="00F364C1">
        <w:rPr>
          <w:rFonts w:ascii="Times New Roman" w:hAnsi="Times New Roman" w:cs="Times New Roman"/>
          <w:sz w:val="24"/>
          <w:szCs w:val="24"/>
        </w:rPr>
        <w:t xml:space="preserve"> образовались на основе симпатий, а также общности интересов. Отношения между учащ</w:t>
      </w:r>
      <w:r w:rsidR="00271126">
        <w:rPr>
          <w:rFonts w:ascii="Times New Roman" w:hAnsi="Times New Roman" w:cs="Times New Roman"/>
          <w:sz w:val="24"/>
          <w:szCs w:val="24"/>
        </w:rPr>
        <w:t>имися можно назвать товарищескими</w:t>
      </w:r>
      <w:r w:rsidRPr="00F364C1">
        <w:rPr>
          <w:rFonts w:ascii="Times New Roman" w:hAnsi="Times New Roman" w:cs="Times New Roman"/>
          <w:sz w:val="24"/>
          <w:szCs w:val="24"/>
        </w:rPr>
        <w:t xml:space="preserve"> и </w:t>
      </w:r>
      <w:r w:rsidR="00271126">
        <w:rPr>
          <w:rFonts w:ascii="Times New Roman" w:hAnsi="Times New Roman" w:cs="Times New Roman"/>
          <w:sz w:val="24"/>
          <w:szCs w:val="24"/>
        </w:rPr>
        <w:t xml:space="preserve">довольно </w:t>
      </w:r>
      <w:r w:rsidRPr="00F364C1">
        <w:rPr>
          <w:rFonts w:ascii="Times New Roman" w:hAnsi="Times New Roman" w:cs="Times New Roman"/>
          <w:sz w:val="24"/>
          <w:szCs w:val="24"/>
        </w:rPr>
        <w:t>доверительными, т.к. они всегда могут положиться друг на друга и не боятся отвечать за чужие поступки. Их мнения не всегда  во всем совпадают, но они могут договориться. В классе нет соревнования между учащимися, они не стараются казаться лучше всех.</w:t>
      </w:r>
    </w:p>
    <w:p w:rsidR="00BC1219" w:rsidRDefault="00326F30" w:rsidP="00326F30">
      <w:pPr>
        <w:spacing w:after="0" w:line="240" w:lineRule="auto"/>
        <w:ind w:firstLine="709"/>
        <w:contextualSpacing/>
        <w:jc w:val="both"/>
        <w:rPr>
          <w:rFonts w:ascii="Times New Roman" w:hAnsi="Times New Roman" w:cs="Times New Roman"/>
          <w:sz w:val="24"/>
          <w:szCs w:val="24"/>
        </w:rPr>
      </w:pPr>
      <w:r w:rsidRPr="00F364C1">
        <w:rPr>
          <w:rFonts w:ascii="Times New Roman" w:hAnsi="Times New Roman" w:cs="Times New Roman"/>
          <w:sz w:val="24"/>
          <w:szCs w:val="24"/>
        </w:rPr>
        <w:t>Внешний вид соответствует требованиям учащихся</w:t>
      </w:r>
      <w:r w:rsidR="00271126">
        <w:rPr>
          <w:rFonts w:ascii="Times New Roman" w:hAnsi="Times New Roman" w:cs="Times New Roman"/>
          <w:sz w:val="24"/>
          <w:szCs w:val="24"/>
        </w:rPr>
        <w:t>, хотя в подростковом возрасте у некоторых появляется желание излишне «индивидуализироваться» внешне – ярко выкрасить волосы или надеть что-то неподобающее</w:t>
      </w:r>
      <w:r w:rsidRPr="00F364C1">
        <w:rPr>
          <w:rFonts w:ascii="Times New Roman" w:hAnsi="Times New Roman" w:cs="Times New Roman"/>
          <w:sz w:val="24"/>
          <w:szCs w:val="24"/>
        </w:rPr>
        <w:t>.</w:t>
      </w:r>
      <w:r w:rsidR="00271126">
        <w:rPr>
          <w:rFonts w:ascii="Times New Roman" w:hAnsi="Times New Roman" w:cs="Times New Roman"/>
          <w:sz w:val="24"/>
          <w:szCs w:val="24"/>
        </w:rPr>
        <w:t xml:space="preserve"> Проводятся беседы, на которые учащиеся реагируют </w:t>
      </w:r>
      <w:r w:rsidR="00BC1219">
        <w:rPr>
          <w:rFonts w:ascii="Times New Roman" w:hAnsi="Times New Roman" w:cs="Times New Roman"/>
          <w:sz w:val="24"/>
          <w:szCs w:val="24"/>
        </w:rPr>
        <w:lastRenderedPageBreak/>
        <w:t>обычно адекватно.</w:t>
      </w:r>
      <w:r w:rsidRPr="00F364C1">
        <w:rPr>
          <w:rFonts w:ascii="Times New Roman" w:hAnsi="Times New Roman" w:cs="Times New Roman"/>
          <w:sz w:val="24"/>
          <w:szCs w:val="24"/>
        </w:rPr>
        <w:t xml:space="preserve"> Дети проявляют стремление к поддержанию порядка вокруг себя, содержат в надлежащем порядке свои учебные принадлежности. </w:t>
      </w:r>
    </w:p>
    <w:p w:rsidR="00326F30" w:rsidRPr="00F364C1" w:rsidRDefault="00326F30" w:rsidP="00326F30">
      <w:pPr>
        <w:spacing w:after="0" w:line="240" w:lineRule="auto"/>
        <w:ind w:firstLine="709"/>
        <w:contextualSpacing/>
        <w:jc w:val="both"/>
        <w:rPr>
          <w:rFonts w:ascii="Times New Roman" w:hAnsi="Times New Roman" w:cs="Times New Roman"/>
          <w:sz w:val="24"/>
          <w:szCs w:val="24"/>
        </w:rPr>
      </w:pPr>
      <w:r w:rsidRPr="00F364C1">
        <w:rPr>
          <w:rFonts w:ascii="Times New Roman" w:hAnsi="Times New Roman" w:cs="Times New Roman"/>
          <w:sz w:val="24"/>
          <w:szCs w:val="24"/>
        </w:rPr>
        <w:t>Многие ребята с удовольствием принимают участие во всех классных и школьных мероп</w:t>
      </w:r>
      <w:r w:rsidR="00BC1219">
        <w:rPr>
          <w:rFonts w:ascii="Times New Roman" w:hAnsi="Times New Roman" w:cs="Times New Roman"/>
          <w:sz w:val="24"/>
          <w:szCs w:val="24"/>
        </w:rPr>
        <w:t>риятиях, классом участвуем</w:t>
      </w:r>
      <w:r w:rsidRPr="00F364C1">
        <w:rPr>
          <w:rFonts w:ascii="Times New Roman" w:hAnsi="Times New Roman" w:cs="Times New Roman"/>
          <w:sz w:val="24"/>
          <w:szCs w:val="24"/>
        </w:rPr>
        <w:t xml:space="preserve"> в общешкольных мероприятиях.  Все дети класса вовлечены во внеурочную и внеклассную деятельность,  посещают кружки, секции. Они с готовностью и особым удовольствием берутся за подготовку и проведение творческих конкурсов. Ребятам нравится принимать участие в трудовых делах. Отлично работ</w:t>
      </w:r>
      <w:r w:rsidR="00BC1219">
        <w:rPr>
          <w:rFonts w:ascii="Times New Roman" w:hAnsi="Times New Roman" w:cs="Times New Roman"/>
          <w:sz w:val="24"/>
          <w:szCs w:val="24"/>
        </w:rPr>
        <w:t>ае</w:t>
      </w:r>
      <w:r w:rsidRPr="00F364C1">
        <w:rPr>
          <w:rFonts w:ascii="Times New Roman" w:hAnsi="Times New Roman" w:cs="Times New Roman"/>
          <w:sz w:val="24"/>
          <w:szCs w:val="24"/>
        </w:rPr>
        <w:t>т на субботниках по уборке территории школьного двора большая часть класса. Также многие ребята участвуют в поздравлении учителей-ветеранов на День Учителя и ветеранов войны на День Победы.</w:t>
      </w:r>
    </w:p>
    <w:p w:rsidR="00326F30" w:rsidRPr="00F364C1" w:rsidRDefault="00326F30" w:rsidP="00326F30">
      <w:pPr>
        <w:spacing w:after="0" w:line="240" w:lineRule="auto"/>
        <w:ind w:firstLine="709"/>
        <w:contextualSpacing/>
        <w:jc w:val="both"/>
        <w:rPr>
          <w:rFonts w:ascii="Times New Roman" w:hAnsi="Times New Roman" w:cs="Times New Roman"/>
          <w:sz w:val="24"/>
          <w:szCs w:val="24"/>
        </w:rPr>
      </w:pPr>
      <w:r w:rsidRPr="00F364C1">
        <w:rPr>
          <w:rFonts w:ascii="Times New Roman" w:hAnsi="Times New Roman" w:cs="Times New Roman"/>
          <w:sz w:val="24"/>
          <w:szCs w:val="24"/>
        </w:rPr>
        <w:t>Но непосредственное участие в конкурсах и соревнованиях принимали не все ребята.</w:t>
      </w:r>
    </w:p>
    <w:p w:rsidR="00326F30" w:rsidRPr="00F364C1" w:rsidRDefault="00326F30" w:rsidP="00326F30">
      <w:pPr>
        <w:spacing w:after="0" w:line="240" w:lineRule="auto"/>
        <w:ind w:firstLine="709"/>
        <w:contextualSpacing/>
        <w:jc w:val="both"/>
        <w:rPr>
          <w:rFonts w:ascii="Times New Roman" w:hAnsi="Times New Roman" w:cs="Times New Roman"/>
          <w:sz w:val="24"/>
          <w:szCs w:val="24"/>
        </w:rPr>
      </w:pPr>
      <w:r w:rsidRPr="00F364C1">
        <w:rPr>
          <w:rFonts w:ascii="Times New Roman" w:hAnsi="Times New Roman" w:cs="Times New Roman"/>
          <w:sz w:val="24"/>
          <w:szCs w:val="24"/>
        </w:rPr>
        <w:t>Что касается родителей, то могу сказать, что они всегда откликаются на просьбы, советы и пожелания классного руководителя. Большую помощ</w:t>
      </w:r>
      <w:r w:rsidR="00BC1219">
        <w:rPr>
          <w:rFonts w:ascii="Times New Roman" w:hAnsi="Times New Roman" w:cs="Times New Roman"/>
          <w:sz w:val="24"/>
          <w:szCs w:val="24"/>
        </w:rPr>
        <w:t xml:space="preserve">ь в работе оказывает </w:t>
      </w:r>
      <w:proofErr w:type="spellStart"/>
      <w:r w:rsidR="00BC1219">
        <w:rPr>
          <w:rFonts w:ascii="Times New Roman" w:hAnsi="Times New Roman" w:cs="Times New Roman"/>
          <w:sz w:val="24"/>
          <w:szCs w:val="24"/>
        </w:rPr>
        <w:t>Курупа</w:t>
      </w:r>
      <w:proofErr w:type="spellEnd"/>
      <w:r w:rsidR="00BC1219">
        <w:rPr>
          <w:rFonts w:ascii="Times New Roman" w:hAnsi="Times New Roman" w:cs="Times New Roman"/>
          <w:sz w:val="24"/>
          <w:szCs w:val="24"/>
        </w:rPr>
        <w:t xml:space="preserve"> Васи</w:t>
      </w:r>
      <w:r w:rsidRPr="00F364C1">
        <w:rPr>
          <w:rFonts w:ascii="Times New Roman" w:hAnsi="Times New Roman" w:cs="Times New Roman"/>
          <w:sz w:val="24"/>
          <w:szCs w:val="24"/>
        </w:rPr>
        <w:t>лиса Витальевна, председатель родительского комитета</w:t>
      </w:r>
      <w:r w:rsidR="00BC1219">
        <w:rPr>
          <w:rFonts w:ascii="Times New Roman" w:hAnsi="Times New Roman" w:cs="Times New Roman"/>
          <w:sz w:val="24"/>
          <w:szCs w:val="24"/>
        </w:rPr>
        <w:t xml:space="preserve"> и все члены комитета</w:t>
      </w:r>
      <w:r w:rsidRPr="00F364C1">
        <w:rPr>
          <w:rFonts w:ascii="Times New Roman" w:hAnsi="Times New Roman" w:cs="Times New Roman"/>
          <w:sz w:val="24"/>
          <w:szCs w:val="24"/>
        </w:rPr>
        <w:t xml:space="preserve">. </w:t>
      </w:r>
    </w:p>
    <w:p w:rsidR="00326F30" w:rsidRPr="00F364C1" w:rsidRDefault="00326F30" w:rsidP="00326F30">
      <w:pPr>
        <w:spacing w:after="0" w:line="240" w:lineRule="auto"/>
        <w:ind w:firstLine="709"/>
        <w:contextualSpacing/>
        <w:jc w:val="both"/>
        <w:rPr>
          <w:rFonts w:ascii="Times New Roman" w:hAnsi="Times New Roman" w:cs="Times New Roman"/>
          <w:sz w:val="24"/>
          <w:szCs w:val="24"/>
        </w:rPr>
      </w:pPr>
      <w:r w:rsidRPr="00F364C1">
        <w:rPr>
          <w:rFonts w:ascii="Times New Roman" w:hAnsi="Times New Roman" w:cs="Times New Roman"/>
          <w:sz w:val="24"/>
          <w:szCs w:val="24"/>
        </w:rPr>
        <w:t xml:space="preserve">Классные собрания  родители посещают довольно активно, отсутствуют только по уважительной причине. Со всеми  имею возможность общаться в телефонном режиме, в группе </w:t>
      </w:r>
      <w:proofErr w:type="spellStart"/>
      <w:r w:rsidR="00BC1219">
        <w:rPr>
          <w:rFonts w:ascii="Times New Roman" w:hAnsi="Times New Roman" w:cs="Times New Roman"/>
          <w:sz w:val="24"/>
          <w:szCs w:val="24"/>
        </w:rPr>
        <w:t>Сферум</w:t>
      </w:r>
      <w:proofErr w:type="spellEnd"/>
      <w:r w:rsidRPr="00F364C1">
        <w:rPr>
          <w:rFonts w:ascii="Times New Roman" w:hAnsi="Times New Roman" w:cs="Times New Roman"/>
          <w:sz w:val="24"/>
          <w:szCs w:val="24"/>
        </w:rPr>
        <w:t xml:space="preserve">. </w:t>
      </w:r>
    </w:p>
    <w:p w:rsidR="00C7151A" w:rsidRDefault="00C7151A" w:rsidP="00E9710E">
      <w:pPr>
        <w:spacing w:after="0" w:line="240" w:lineRule="auto"/>
        <w:ind w:firstLine="709"/>
        <w:jc w:val="both"/>
        <w:rPr>
          <w:rFonts w:ascii="Times New Roman" w:hAnsi="Times New Roman" w:cs="Times New Roman"/>
          <w:sz w:val="24"/>
          <w:szCs w:val="24"/>
        </w:rPr>
      </w:pPr>
    </w:p>
    <w:p w:rsidR="00423CE7" w:rsidRDefault="00B213A8" w:rsidP="002E1428">
      <w:pPr>
        <w:pStyle w:val="a5"/>
        <w:jc w:val="center"/>
        <w:rPr>
          <w:rFonts w:ascii="Times New Roman" w:hAnsi="Times New Roman"/>
          <w:b/>
          <w:sz w:val="24"/>
          <w:szCs w:val="24"/>
        </w:rPr>
      </w:pPr>
      <w:r>
        <w:rPr>
          <w:rFonts w:ascii="Times New Roman" w:hAnsi="Times New Roman"/>
          <w:b/>
          <w:sz w:val="24"/>
          <w:szCs w:val="24"/>
        </w:rPr>
        <w:t xml:space="preserve"> План работы на 2024-2025</w:t>
      </w:r>
      <w:r w:rsidR="00423CE7">
        <w:rPr>
          <w:rFonts w:ascii="Times New Roman" w:hAnsi="Times New Roman"/>
          <w:b/>
          <w:sz w:val="24"/>
          <w:szCs w:val="24"/>
        </w:rPr>
        <w:t xml:space="preserve"> учебный год</w:t>
      </w:r>
    </w:p>
    <w:tbl>
      <w:tblPr>
        <w:tblStyle w:val="a3"/>
        <w:tblW w:w="11058" w:type="dxa"/>
        <w:tblInd w:w="-601" w:type="dxa"/>
        <w:tblLayout w:type="fixed"/>
        <w:tblLook w:val="04A0"/>
      </w:tblPr>
      <w:tblGrid>
        <w:gridCol w:w="3707"/>
        <w:gridCol w:w="1397"/>
        <w:gridCol w:w="3402"/>
        <w:gridCol w:w="2552"/>
      </w:tblGrid>
      <w:tr w:rsidR="00812C36" w:rsidRPr="0090213D" w:rsidTr="0090213D">
        <w:tc>
          <w:tcPr>
            <w:tcW w:w="11058" w:type="dxa"/>
            <w:gridSpan w:val="4"/>
          </w:tcPr>
          <w:p w:rsidR="00812C36" w:rsidRPr="0090213D" w:rsidRDefault="00812C36" w:rsidP="004C662C">
            <w:pPr>
              <w:pStyle w:val="a5"/>
              <w:jc w:val="center"/>
              <w:rPr>
                <w:rFonts w:ascii="Times New Roman" w:hAnsi="Times New Roman" w:cs="Times New Roman"/>
                <w:b/>
                <w:sz w:val="24"/>
                <w:szCs w:val="24"/>
              </w:rPr>
            </w:pPr>
            <w:r w:rsidRPr="0090213D">
              <w:rPr>
                <w:rFonts w:ascii="Times New Roman" w:hAnsi="Times New Roman" w:cs="Times New Roman"/>
                <w:b/>
                <w:sz w:val="24"/>
                <w:szCs w:val="24"/>
              </w:rPr>
              <w:t>Ключевые общешкольные дела</w:t>
            </w:r>
          </w:p>
        </w:tc>
      </w:tr>
      <w:tr w:rsidR="00812C36" w:rsidRPr="0090213D" w:rsidTr="00940C93">
        <w:tc>
          <w:tcPr>
            <w:tcW w:w="3707" w:type="dxa"/>
          </w:tcPr>
          <w:p w:rsidR="00812C36" w:rsidRPr="0090213D" w:rsidRDefault="00812C36"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                         Дела</w:t>
            </w:r>
          </w:p>
        </w:tc>
        <w:tc>
          <w:tcPr>
            <w:tcW w:w="1397" w:type="dxa"/>
          </w:tcPr>
          <w:p w:rsidR="00812C36" w:rsidRPr="0090213D" w:rsidRDefault="00812C36"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      Классы</w:t>
            </w:r>
          </w:p>
        </w:tc>
        <w:tc>
          <w:tcPr>
            <w:tcW w:w="340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Ориентировочное</w:t>
            </w:r>
          </w:p>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время проведения</w:t>
            </w:r>
          </w:p>
        </w:tc>
        <w:tc>
          <w:tcPr>
            <w:tcW w:w="2552" w:type="dxa"/>
          </w:tcPr>
          <w:p w:rsidR="00812C36" w:rsidRPr="0090213D" w:rsidRDefault="00812C36"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    Ответственные</w:t>
            </w:r>
          </w:p>
        </w:tc>
      </w:tr>
      <w:tr w:rsidR="00812C36" w:rsidRPr="0090213D" w:rsidTr="00940C93">
        <w:tc>
          <w:tcPr>
            <w:tcW w:w="3707" w:type="dxa"/>
          </w:tcPr>
          <w:p w:rsidR="00812C36" w:rsidRPr="0090213D" w:rsidRDefault="00812C36" w:rsidP="004C662C">
            <w:pPr>
              <w:pStyle w:val="a5"/>
              <w:rPr>
                <w:rFonts w:ascii="Times New Roman" w:hAnsi="Times New Roman" w:cs="Times New Roman"/>
                <w:b/>
                <w:sz w:val="24"/>
                <w:szCs w:val="24"/>
              </w:rPr>
            </w:pPr>
            <w:r w:rsidRPr="0090213D">
              <w:rPr>
                <w:rFonts w:ascii="Times New Roman" w:hAnsi="Times New Roman" w:cs="Times New Roman"/>
                <w:sz w:val="24"/>
                <w:szCs w:val="24"/>
              </w:rPr>
              <w:t>День Знаний</w:t>
            </w:r>
          </w:p>
        </w:tc>
        <w:tc>
          <w:tcPr>
            <w:tcW w:w="1397"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5-9</w:t>
            </w:r>
          </w:p>
        </w:tc>
        <w:tc>
          <w:tcPr>
            <w:tcW w:w="340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сентябрь</w:t>
            </w:r>
          </w:p>
        </w:tc>
        <w:tc>
          <w:tcPr>
            <w:tcW w:w="255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заместитель директора по ВР</w:t>
            </w:r>
          </w:p>
        </w:tc>
      </w:tr>
      <w:tr w:rsidR="00812C36" w:rsidRPr="0090213D" w:rsidTr="00940C93">
        <w:tc>
          <w:tcPr>
            <w:tcW w:w="3707" w:type="dxa"/>
          </w:tcPr>
          <w:p w:rsidR="00812C36" w:rsidRPr="0090213D" w:rsidRDefault="00812C36" w:rsidP="004C662C">
            <w:pPr>
              <w:pStyle w:val="a5"/>
              <w:rPr>
                <w:rFonts w:ascii="Times New Roman" w:hAnsi="Times New Roman" w:cs="Times New Roman"/>
                <w:b/>
                <w:sz w:val="24"/>
                <w:szCs w:val="24"/>
              </w:rPr>
            </w:pPr>
            <w:r w:rsidRPr="0090213D">
              <w:rPr>
                <w:rFonts w:ascii="Times New Roman" w:hAnsi="Times New Roman" w:cs="Times New Roman"/>
                <w:sz w:val="24"/>
                <w:szCs w:val="24"/>
              </w:rPr>
              <w:t>День солидарности в борьбе с терроризмом</w:t>
            </w:r>
          </w:p>
        </w:tc>
        <w:tc>
          <w:tcPr>
            <w:tcW w:w="1397"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5-9</w:t>
            </w:r>
          </w:p>
        </w:tc>
        <w:tc>
          <w:tcPr>
            <w:tcW w:w="340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сентябрь</w:t>
            </w:r>
          </w:p>
        </w:tc>
        <w:tc>
          <w:tcPr>
            <w:tcW w:w="255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заместитель директора по ВР</w:t>
            </w:r>
          </w:p>
        </w:tc>
      </w:tr>
      <w:tr w:rsidR="00812C36" w:rsidRPr="0090213D" w:rsidTr="00940C93">
        <w:tc>
          <w:tcPr>
            <w:tcW w:w="3707" w:type="dxa"/>
          </w:tcPr>
          <w:p w:rsidR="00812C36" w:rsidRPr="0090213D" w:rsidRDefault="00812C36" w:rsidP="004C662C">
            <w:pPr>
              <w:pStyle w:val="a5"/>
              <w:rPr>
                <w:rFonts w:ascii="Times New Roman" w:hAnsi="Times New Roman" w:cs="Times New Roman"/>
                <w:b/>
                <w:sz w:val="24"/>
                <w:szCs w:val="24"/>
              </w:rPr>
            </w:pPr>
            <w:r w:rsidRPr="0090213D">
              <w:rPr>
                <w:rFonts w:ascii="Times New Roman" w:hAnsi="Times New Roman" w:cs="Times New Roman"/>
                <w:sz w:val="24"/>
                <w:szCs w:val="24"/>
              </w:rPr>
              <w:t>День Здоровья (осенний кросс)</w:t>
            </w:r>
          </w:p>
        </w:tc>
        <w:tc>
          <w:tcPr>
            <w:tcW w:w="1397"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5-9</w:t>
            </w:r>
          </w:p>
        </w:tc>
        <w:tc>
          <w:tcPr>
            <w:tcW w:w="340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октябрь</w:t>
            </w:r>
          </w:p>
        </w:tc>
        <w:tc>
          <w:tcPr>
            <w:tcW w:w="255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заместитель директора по ВР</w:t>
            </w:r>
          </w:p>
        </w:tc>
      </w:tr>
      <w:tr w:rsidR="00812C36" w:rsidRPr="0090213D" w:rsidTr="00940C93">
        <w:tc>
          <w:tcPr>
            <w:tcW w:w="3707" w:type="dxa"/>
          </w:tcPr>
          <w:p w:rsidR="00812C36" w:rsidRPr="0090213D" w:rsidRDefault="00812C36" w:rsidP="004C662C">
            <w:pPr>
              <w:pStyle w:val="a5"/>
              <w:rPr>
                <w:rFonts w:ascii="Times New Roman" w:hAnsi="Times New Roman" w:cs="Times New Roman"/>
                <w:b/>
                <w:sz w:val="24"/>
                <w:szCs w:val="24"/>
              </w:rPr>
            </w:pPr>
            <w:r w:rsidRPr="0090213D">
              <w:rPr>
                <w:rFonts w:ascii="Times New Roman" w:hAnsi="Times New Roman" w:cs="Times New Roman"/>
                <w:sz w:val="24"/>
                <w:szCs w:val="24"/>
              </w:rPr>
              <w:t>День учителя</w:t>
            </w:r>
          </w:p>
        </w:tc>
        <w:tc>
          <w:tcPr>
            <w:tcW w:w="1397"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5-9</w:t>
            </w:r>
          </w:p>
        </w:tc>
        <w:tc>
          <w:tcPr>
            <w:tcW w:w="340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октябрь</w:t>
            </w:r>
          </w:p>
        </w:tc>
        <w:tc>
          <w:tcPr>
            <w:tcW w:w="255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заместитель директора по ВР</w:t>
            </w:r>
          </w:p>
        </w:tc>
      </w:tr>
      <w:tr w:rsidR="00812C36" w:rsidRPr="0090213D" w:rsidTr="00940C93">
        <w:tc>
          <w:tcPr>
            <w:tcW w:w="3707" w:type="dxa"/>
          </w:tcPr>
          <w:p w:rsidR="00812C36" w:rsidRPr="0090213D" w:rsidRDefault="00812C36" w:rsidP="004C662C">
            <w:pPr>
              <w:pStyle w:val="a5"/>
              <w:rPr>
                <w:rFonts w:ascii="Times New Roman" w:hAnsi="Times New Roman" w:cs="Times New Roman"/>
                <w:b/>
                <w:sz w:val="24"/>
                <w:szCs w:val="24"/>
              </w:rPr>
            </w:pPr>
            <w:r w:rsidRPr="0090213D">
              <w:rPr>
                <w:rFonts w:ascii="Times New Roman" w:hAnsi="Times New Roman" w:cs="Times New Roman"/>
                <w:sz w:val="24"/>
                <w:szCs w:val="24"/>
              </w:rPr>
              <w:t>День Народного единства</w:t>
            </w:r>
          </w:p>
        </w:tc>
        <w:tc>
          <w:tcPr>
            <w:tcW w:w="1397"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5-9</w:t>
            </w:r>
          </w:p>
        </w:tc>
        <w:tc>
          <w:tcPr>
            <w:tcW w:w="340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ноябрь</w:t>
            </w:r>
          </w:p>
        </w:tc>
        <w:tc>
          <w:tcPr>
            <w:tcW w:w="255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заместитель директора по ВР</w:t>
            </w:r>
          </w:p>
        </w:tc>
      </w:tr>
      <w:tr w:rsidR="00812C36" w:rsidRPr="0090213D" w:rsidTr="00940C93">
        <w:tc>
          <w:tcPr>
            <w:tcW w:w="3707" w:type="dxa"/>
          </w:tcPr>
          <w:p w:rsidR="00812C36" w:rsidRPr="0090213D" w:rsidRDefault="00812C36" w:rsidP="004C662C">
            <w:pPr>
              <w:pStyle w:val="a5"/>
              <w:rPr>
                <w:rFonts w:ascii="Times New Roman" w:hAnsi="Times New Roman" w:cs="Times New Roman"/>
                <w:b/>
                <w:sz w:val="24"/>
                <w:szCs w:val="24"/>
              </w:rPr>
            </w:pPr>
            <w:r w:rsidRPr="0090213D">
              <w:rPr>
                <w:rFonts w:ascii="Times New Roman" w:hAnsi="Times New Roman" w:cs="Times New Roman"/>
                <w:sz w:val="24"/>
                <w:szCs w:val="24"/>
              </w:rPr>
              <w:t>День Матери в России</w:t>
            </w:r>
          </w:p>
        </w:tc>
        <w:tc>
          <w:tcPr>
            <w:tcW w:w="1397"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5-9</w:t>
            </w:r>
          </w:p>
        </w:tc>
        <w:tc>
          <w:tcPr>
            <w:tcW w:w="340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ноябрь</w:t>
            </w:r>
          </w:p>
        </w:tc>
        <w:tc>
          <w:tcPr>
            <w:tcW w:w="255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заместитель директора по ВР</w:t>
            </w:r>
          </w:p>
        </w:tc>
      </w:tr>
      <w:tr w:rsidR="00812C36" w:rsidRPr="0090213D" w:rsidTr="00940C93">
        <w:tc>
          <w:tcPr>
            <w:tcW w:w="3707" w:type="dxa"/>
          </w:tcPr>
          <w:p w:rsidR="00812C36" w:rsidRPr="0090213D" w:rsidRDefault="00812C36" w:rsidP="004C662C">
            <w:pPr>
              <w:pStyle w:val="a5"/>
              <w:rPr>
                <w:rFonts w:ascii="Times New Roman" w:hAnsi="Times New Roman" w:cs="Times New Roman"/>
                <w:b/>
                <w:sz w:val="24"/>
                <w:szCs w:val="24"/>
              </w:rPr>
            </w:pPr>
            <w:r w:rsidRPr="0090213D">
              <w:rPr>
                <w:rFonts w:ascii="Times New Roman" w:hAnsi="Times New Roman" w:cs="Times New Roman"/>
                <w:sz w:val="24"/>
                <w:szCs w:val="24"/>
              </w:rPr>
              <w:t>День Героев Отечества</w:t>
            </w:r>
          </w:p>
        </w:tc>
        <w:tc>
          <w:tcPr>
            <w:tcW w:w="1397"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5-9</w:t>
            </w:r>
          </w:p>
        </w:tc>
        <w:tc>
          <w:tcPr>
            <w:tcW w:w="340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декабрь</w:t>
            </w:r>
          </w:p>
        </w:tc>
        <w:tc>
          <w:tcPr>
            <w:tcW w:w="255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заместитель директора по ВР</w:t>
            </w:r>
          </w:p>
        </w:tc>
      </w:tr>
      <w:tr w:rsidR="00812C36" w:rsidRPr="0090213D" w:rsidTr="00940C93">
        <w:tc>
          <w:tcPr>
            <w:tcW w:w="3707" w:type="dxa"/>
          </w:tcPr>
          <w:p w:rsidR="00812C36" w:rsidRPr="0090213D" w:rsidRDefault="00812C36" w:rsidP="004C662C">
            <w:pPr>
              <w:pStyle w:val="a5"/>
              <w:rPr>
                <w:rFonts w:ascii="Times New Roman" w:hAnsi="Times New Roman" w:cs="Times New Roman"/>
                <w:b/>
                <w:sz w:val="24"/>
                <w:szCs w:val="24"/>
              </w:rPr>
            </w:pPr>
            <w:r w:rsidRPr="0090213D">
              <w:rPr>
                <w:rFonts w:ascii="Times New Roman" w:hAnsi="Times New Roman" w:cs="Times New Roman"/>
                <w:sz w:val="24"/>
                <w:szCs w:val="24"/>
              </w:rPr>
              <w:t>День Конституции</w:t>
            </w:r>
          </w:p>
        </w:tc>
        <w:tc>
          <w:tcPr>
            <w:tcW w:w="1397"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5-9</w:t>
            </w:r>
          </w:p>
        </w:tc>
        <w:tc>
          <w:tcPr>
            <w:tcW w:w="340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декабрь</w:t>
            </w:r>
          </w:p>
        </w:tc>
        <w:tc>
          <w:tcPr>
            <w:tcW w:w="255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заместитель директора по ВР</w:t>
            </w:r>
          </w:p>
        </w:tc>
      </w:tr>
      <w:tr w:rsidR="00812C36" w:rsidRPr="0090213D" w:rsidTr="00940C93">
        <w:tc>
          <w:tcPr>
            <w:tcW w:w="3707" w:type="dxa"/>
          </w:tcPr>
          <w:p w:rsidR="00812C36" w:rsidRPr="0090213D" w:rsidRDefault="00812C36" w:rsidP="004C662C">
            <w:pPr>
              <w:pStyle w:val="a5"/>
              <w:rPr>
                <w:rFonts w:ascii="Times New Roman" w:hAnsi="Times New Roman" w:cs="Times New Roman"/>
                <w:b/>
                <w:sz w:val="24"/>
                <w:szCs w:val="24"/>
              </w:rPr>
            </w:pPr>
            <w:r w:rsidRPr="0090213D">
              <w:rPr>
                <w:rFonts w:ascii="Times New Roman" w:hAnsi="Times New Roman" w:cs="Times New Roman"/>
                <w:sz w:val="24"/>
                <w:szCs w:val="24"/>
              </w:rPr>
              <w:t>Новый год</w:t>
            </w:r>
          </w:p>
        </w:tc>
        <w:tc>
          <w:tcPr>
            <w:tcW w:w="1397"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5-9</w:t>
            </w:r>
          </w:p>
        </w:tc>
        <w:tc>
          <w:tcPr>
            <w:tcW w:w="340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декабрь</w:t>
            </w:r>
          </w:p>
        </w:tc>
        <w:tc>
          <w:tcPr>
            <w:tcW w:w="255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заместитель директора по ВР</w:t>
            </w:r>
          </w:p>
        </w:tc>
      </w:tr>
      <w:tr w:rsidR="00812C36" w:rsidRPr="0090213D" w:rsidTr="00940C93">
        <w:tc>
          <w:tcPr>
            <w:tcW w:w="3707" w:type="dxa"/>
          </w:tcPr>
          <w:p w:rsidR="00812C36" w:rsidRPr="0090213D" w:rsidRDefault="00812C36" w:rsidP="004C662C">
            <w:pPr>
              <w:pStyle w:val="a5"/>
              <w:rPr>
                <w:rFonts w:ascii="Times New Roman" w:hAnsi="Times New Roman" w:cs="Times New Roman"/>
                <w:b/>
                <w:sz w:val="24"/>
                <w:szCs w:val="24"/>
              </w:rPr>
            </w:pPr>
            <w:r w:rsidRPr="0090213D">
              <w:rPr>
                <w:rFonts w:ascii="Times New Roman" w:hAnsi="Times New Roman" w:cs="Times New Roman"/>
                <w:sz w:val="24"/>
                <w:szCs w:val="24"/>
              </w:rPr>
              <w:t xml:space="preserve">Месячник </w:t>
            </w:r>
            <w:proofErr w:type="spellStart"/>
            <w:r w:rsidRPr="0090213D">
              <w:rPr>
                <w:rFonts w:ascii="Times New Roman" w:hAnsi="Times New Roman" w:cs="Times New Roman"/>
                <w:sz w:val="24"/>
                <w:szCs w:val="24"/>
              </w:rPr>
              <w:t>гражданско</w:t>
            </w:r>
            <w:proofErr w:type="spellEnd"/>
            <w:r w:rsidRPr="0090213D">
              <w:rPr>
                <w:rFonts w:ascii="Times New Roman" w:hAnsi="Times New Roman" w:cs="Times New Roman"/>
                <w:sz w:val="24"/>
                <w:szCs w:val="24"/>
              </w:rPr>
              <w:t xml:space="preserve"> - патриотического воспитания</w:t>
            </w:r>
          </w:p>
        </w:tc>
        <w:tc>
          <w:tcPr>
            <w:tcW w:w="1397"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5-9</w:t>
            </w:r>
          </w:p>
        </w:tc>
        <w:tc>
          <w:tcPr>
            <w:tcW w:w="340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январь-февраль</w:t>
            </w:r>
          </w:p>
        </w:tc>
        <w:tc>
          <w:tcPr>
            <w:tcW w:w="255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заместитель директора по ВР</w:t>
            </w:r>
          </w:p>
        </w:tc>
      </w:tr>
      <w:tr w:rsidR="00812C36" w:rsidRPr="0090213D" w:rsidTr="00940C93">
        <w:tc>
          <w:tcPr>
            <w:tcW w:w="3707" w:type="dxa"/>
          </w:tcPr>
          <w:p w:rsidR="00812C36" w:rsidRPr="0090213D" w:rsidRDefault="00812C36" w:rsidP="004C662C">
            <w:pPr>
              <w:pStyle w:val="a5"/>
              <w:rPr>
                <w:rFonts w:ascii="Times New Roman" w:hAnsi="Times New Roman" w:cs="Times New Roman"/>
                <w:b/>
                <w:sz w:val="24"/>
                <w:szCs w:val="24"/>
              </w:rPr>
            </w:pPr>
            <w:r w:rsidRPr="0090213D">
              <w:rPr>
                <w:rFonts w:ascii="Times New Roman" w:hAnsi="Times New Roman" w:cs="Times New Roman"/>
                <w:sz w:val="24"/>
                <w:szCs w:val="24"/>
              </w:rPr>
              <w:t>Международный женский день</w:t>
            </w:r>
          </w:p>
        </w:tc>
        <w:tc>
          <w:tcPr>
            <w:tcW w:w="1397"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5-9</w:t>
            </w:r>
          </w:p>
        </w:tc>
        <w:tc>
          <w:tcPr>
            <w:tcW w:w="340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март</w:t>
            </w:r>
          </w:p>
        </w:tc>
        <w:tc>
          <w:tcPr>
            <w:tcW w:w="255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заместитель директора по ВР</w:t>
            </w:r>
          </w:p>
        </w:tc>
      </w:tr>
      <w:tr w:rsidR="00812C36" w:rsidRPr="0090213D" w:rsidTr="00940C93">
        <w:tc>
          <w:tcPr>
            <w:tcW w:w="3707" w:type="dxa"/>
          </w:tcPr>
          <w:p w:rsidR="00812C36" w:rsidRPr="0090213D" w:rsidRDefault="00812C36" w:rsidP="004C662C">
            <w:pPr>
              <w:pStyle w:val="a5"/>
              <w:rPr>
                <w:rFonts w:ascii="Times New Roman" w:hAnsi="Times New Roman" w:cs="Times New Roman"/>
                <w:b/>
                <w:sz w:val="24"/>
                <w:szCs w:val="24"/>
              </w:rPr>
            </w:pPr>
            <w:r w:rsidRPr="0090213D">
              <w:rPr>
                <w:rFonts w:ascii="Times New Roman" w:hAnsi="Times New Roman" w:cs="Times New Roman"/>
                <w:sz w:val="24"/>
                <w:szCs w:val="24"/>
              </w:rPr>
              <w:t>День Здоровья</w:t>
            </w:r>
          </w:p>
        </w:tc>
        <w:tc>
          <w:tcPr>
            <w:tcW w:w="1397"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5-9</w:t>
            </w:r>
          </w:p>
        </w:tc>
        <w:tc>
          <w:tcPr>
            <w:tcW w:w="340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апрель</w:t>
            </w:r>
          </w:p>
        </w:tc>
        <w:tc>
          <w:tcPr>
            <w:tcW w:w="255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заместитель директора по ВР</w:t>
            </w:r>
          </w:p>
        </w:tc>
      </w:tr>
      <w:tr w:rsidR="00812C36" w:rsidRPr="0090213D" w:rsidTr="00940C93">
        <w:tc>
          <w:tcPr>
            <w:tcW w:w="3707" w:type="dxa"/>
          </w:tcPr>
          <w:p w:rsidR="00812C36" w:rsidRPr="0090213D" w:rsidRDefault="00812C36" w:rsidP="004C662C">
            <w:pPr>
              <w:pStyle w:val="a5"/>
              <w:rPr>
                <w:rFonts w:ascii="Times New Roman" w:hAnsi="Times New Roman" w:cs="Times New Roman"/>
                <w:b/>
                <w:sz w:val="24"/>
                <w:szCs w:val="24"/>
              </w:rPr>
            </w:pPr>
            <w:r w:rsidRPr="0090213D">
              <w:rPr>
                <w:rFonts w:ascii="Times New Roman" w:hAnsi="Times New Roman" w:cs="Times New Roman"/>
                <w:sz w:val="24"/>
                <w:szCs w:val="24"/>
              </w:rPr>
              <w:t>День Победы</w:t>
            </w:r>
          </w:p>
        </w:tc>
        <w:tc>
          <w:tcPr>
            <w:tcW w:w="1397"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5-9</w:t>
            </w:r>
          </w:p>
        </w:tc>
        <w:tc>
          <w:tcPr>
            <w:tcW w:w="340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май</w:t>
            </w:r>
          </w:p>
        </w:tc>
        <w:tc>
          <w:tcPr>
            <w:tcW w:w="255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заместитель директора по ВР</w:t>
            </w:r>
          </w:p>
        </w:tc>
      </w:tr>
      <w:tr w:rsidR="00812C36" w:rsidRPr="0090213D" w:rsidTr="00940C93">
        <w:tc>
          <w:tcPr>
            <w:tcW w:w="3707" w:type="dxa"/>
          </w:tcPr>
          <w:p w:rsidR="00812C36" w:rsidRPr="0090213D" w:rsidRDefault="00812C36" w:rsidP="004C662C">
            <w:pPr>
              <w:pStyle w:val="a5"/>
              <w:rPr>
                <w:rFonts w:ascii="Times New Roman" w:hAnsi="Times New Roman" w:cs="Times New Roman"/>
                <w:b/>
                <w:sz w:val="24"/>
                <w:szCs w:val="24"/>
              </w:rPr>
            </w:pPr>
            <w:r w:rsidRPr="0090213D">
              <w:rPr>
                <w:rFonts w:ascii="Times New Roman" w:hAnsi="Times New Roman" w:cs="Times New Roman"/>
                <w:sz w:val="24"/>
                <w:szCs w:val="24"/>
              </w:rPr>
              <w:t>Итоговая линейка</w:t>
            </w:r>
          </w:p>
        </w:tc>
        <w:tc>
          <w:tcPr>
            <w:tcW w:w="1397"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5-9</w:t>
            </w:r>
          </w:p>
        </w:tc>
        <w:tc>
          <w:tcPr>
            <w:tcW w:w="340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май</w:t>
            </w:r>
          </w:p>
        </w:tc>
        <w:tc>
          <w:tcPr>
            <w:tcW w:w="255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заместитель директора по ВР</w:t>
            </w:r>
          </w:p>
        </w:tc>
      </w:tr>
      <w:tr w:rsidR="001E383E" w:rsidRPr="0090213D" w:rsidTr="00940C93">
        <w:tc>
          <w:tcPr>
            <w:tcW w:w="3707" w:type="dxa"/>
          </w:tcPr>
          <w:p w:rsidR="001E383E" w:rsidRPr="0090213D" w:rsidRDefault="001E383E" w:rsidP="004C662C">
            <w:pPr>
              <w:pStyle w:val="a5"/>
              <w:rPr>
                <w:rFonts w:ascii="Times New Roman" w:hAnsi="Times New Roman" w:cs="Times New Roman"/>
                <w:sz w:val="24"/>
                <w:szCs w:val="24"/>
              </w:rPr>
            </w:pPr>
          </w:p>
        </w:tc>
        <w:tc>
          <w:tcPr>
            <w:tcW w:w="1397" w:type="dxa"/>
          </w:tcPr>
          <w:p w:rsidR="001E383E" w:rsidRPr="0090213D" w:rsidRDefault="001E383E" w:rsidP="004C662C">
            <w:pPr>
              <w:pStyle w:val="a5"/>
              <w:jc w:val="center"/>
              <w:rPr>
                <w:rFonts w:ascii="Times New Roman" w:hAnsi="Times New Roman" w:cs="Times New Roman"/>
                <w:sz w:val="24"/>
                <w:szCs w:val="24"/>
              </w:rPr>
            </w:pPr>
          </w:p>
        </w:tc>
        <w:tc>
          <w:tcPr>
            <w:tcW w:w="3402" w:type="dxa"/>
          </w:tcPr>
          <w:p w:rsidR="001E383E" w:rsidRPr="0090213D" w:rsidRDefault="001E383E" w:rsidP="004C662C">
            <w:pPr>
              <w:pStyle w:val="a5"/>
              <w:jc w:val="center"/>
              <w:rPr>
                <w:rFonts w:ascii="Times New Roman" w:hAnsi="Times New Roman" w:cs="Times New Roman"/>
                <w:sz w:val="24"/>
                <w:szCs w:val="24"/>
              </w:rPr>
            </w:pPr>
          </w:p>
        </w:tc>
        <w:tc>
          <w:tcPr>
            <w:tcW w:w="2552" w:type="dxa"/>
          </w:tcPr>
          <w:p w:rsidR="001E383E" w:rsidRPr="0090213D" w:rsidRDefault="001E383E" w:rsidP="004C662C">
            <w:pPr>
              <w:pStyle w:val="a5"/>
              <w:jc w:val="center"/>
              <w:rPr>
                <w:rFonts w:ascii="Times New Roman" w:hAnsi="Times New Roman" w:cs="Times New Roman"/>
                <w:sz w:val="24"/>
                <w:szCs w:val="24"/>
              </w:rPr>
            </w:pPr>
          </w:p>
        </w:tc>
      </w:tr>
      <w:tr w:rsidR="001E383E" w:rsidRPr="0090213D" w:rsidTr="00940C93">
        <w:tc>
          <w:tcPr>
            <w:tcW w:w="3707" w:type="dxa"/>
          </w:tcPr>
          <w:p w:rsidR="001E383E" w:rsidRPr="0090213D" w:rsidRDefault="001E383E" w:rsidP="004C662C">
            <w:pPr>
              <w:pStyle w:val="a5"/>
              <w:rPr>
                <w:rFonts w:ascii="Times New Roman" w:hAnsi="Times New Roman" w:cs="Times New Roman"/>
                <w:sz w:val="24"/>
                <w:szCs w:val="24"/>
              </w:rPr>
            </w:pPr>
          </w:p>
        </w:tc>
        <w:tc>
          <w:tcPr>
            <w:tcW w:w="1397" w:type="dxa"/>
          </w:tcPr>
          <w:p w:rsidR="001E383E" w:rsidRPr="0090213D" w:rsidRDefault="001E383E" w:rsidP="004C662C">
            <w:pPr>
              <w:pStyle w:val="a5"/>
              <w:jc w:val="center"/>
              <w:rPr>
                <w:rFonts w:ascii="Times New Roman" w:hAnsi="Times New Roman" w:cs="Times New Roman"/>
                <w:sz w:val="24"/>
                <w:szCs w:val="24"/>
              </w:rPr>
            </w:pPr>
          </w:p>
        </w:tc>
        <w:tc>
          <w:tcPr>
            <w:tcW w:w="3402" w:type="dxa"/>
          </w:tcPr>
          <w:p w:rsidR="001E383E" w:rsidRPr="0090213D" w:rsidRDefault="001E383E" w:rsidP="004C662C">
            <w:pPr>
              <w:pStyle w:val="a5"/>
              <w:jc w:val="center"/>
              <w:rPr>
                <w:rFonts w:ascii="Times New Roman" w:hAnsi="Times New Roman" w:cs="Times New Roman"/>
                <w:sz w:val="24"/>
                <w:szCs w:val="24"/>
              </w:rPr>
            </w:pPr>
          </w:p>
        </w:tc>
        <w:tc>
          <w:tcPr>
            <w:tcW w:w="2552" w:type="dxa"/>
          </w:tcPr>
          <w:p w:rsidR="001E383E" w:rsidRPr="0090213D" w:rsidRDefault="001E383E" w:rsidP="004C662C">
            <w:pPr>
              <w:pStyle w:val="a5"/>
              <w:jc w:val="center"/>
              <w:rPr>
                <w:rFonts w:ascii="Times New Roman" w:hAnsi="Times New Roman" w:cs="Times New Roman"/>
                <w:sz w:val="24"/>
                <w:szCs w:val="24"/>
              </w:rPr>
            </w:pPr>
          </w:p>
        </w:tc>
      </w:tr>
      <w:tr w:rsidR="001E383E" w:rsidRPr="0090213D" w:rsidTr="00940C93">
        <w:tc>
          <w:tcPr>
            <w:tcW w:w="3707" w:type="dxa"/>
          </w:tcPr>
          <w:p w:rsidR="001E383E" w:rsidRPr="0090213D" w:rsidRDefault="001E383E" w:rsidP="004C662C">
            <w:pPr>
              <w:pStyle w:val="a5"/>
              <w:rPr>
                <w:rFonts w:ascii="Times New Roman" w:hAnsi="Times New Roman" w:cs="Times New Roman"/>
                <w:sz w:val="24"/>
                <w:szCs w:val="24"/>
              </w:rPr>
            </w:pPr>
          </w:p>
        </w:tc>
        <w:tc>
          <w:tcPr>
            <w:tcW w:w="1397" w:type="dxa"/>
          </w:tcPr>
          <w:p w:rsidR="001E383E" w:rsidRPr="0090213D" w:rsidRDefault="001E383E" w:rsidP="004C662C">
            <w:pPr>
              <w:pStyle w:val="a5"/>
              <w:jc w:val="center"/>
              <w:rPr>
                <w:rFonts w:ascii="Times New Roman" w:hAnsi="Times New Roman" w:cs="Times New Roman"/>
                <w:sz w:val="24"/>
                <w:szCs w:val="24"/>
              </w:rPr>
            </w:pPr>
          </w:p>
        </w:tc>
        <w:tc>
          <w:tcPr>
            <w:tcW w:w="3402" w:type="dxa"/>
          </w:tcPr>
          <w:p w:rsidR="001E383E" w:rsidRPr="0090213D" w:rsidRDefault="001E383E" w:rsidP="004C662C">
            <w:pPr>
              <w:pStyle w:val="a5"/>
              <w:jc w:val="center"/>
              <w:rPr>
                <w:rFonts w:ascii="Times New Roman" w:hAnsi="Times New Roman" w:cs="Times New Roman"/>
                <w:sz w:val="24"/>
                <w:szCs w:val="24"/>
              </w:rPr>
            </w:pPr>
          </w:p>
        </w:tc>
        <w:tc>
          <w:tcPr>
            <w:tcW w:w="2552" w:type="dxa"/>
          </w:tcPr>
          <w:p w:rsidR="001E383E" w:rsidRPr="0090213D" w:rsidRDefault="001E383E" w:rsidP="004C662C">
            <w:pPr>
              <w:pStyle w:val="a5"/>
              <w:jc w:val="center"/>
              <w:rPr>
                <w:rFonts w:ascii="Times New Roman" w:hAnsi="Times New Roman" w:cs="Times New Roman"/>
                <w:sz w:val="24"/>
                <w:szCs w:val="24"/>
              </w:rPr>
            </w:pPr>
          </w:p>
        </w:tc>
      </w:tr>
      <w:tr w:rsidR="001E383E" w:rsidRPr="0090213D" w:rsidTr="00940C93">
        <w:tc>
          <w:tcPr>
            <w:tcW w:w="3707" w:type="dxa"/>
          </w:tcPr>
          <w:p w:rsidR="001E383E" w:rsidRPr="0090213D" w:rsidRDefault="001E383E" w:rsidP="004C662C">
            <w:pPr>
              <w:pStyle w:val="a5"/>
              <w:rPr>
                <w:rFonts w:ascii="Times New Roman" w:hAnsi="Times New Roman" w:cs="Times New Roman"/>
                <w:sz w:val="24"/>
                <w:szCs w:val="24"/>
              </w:rPr>
            </w:pPr>
          </w:p>
        </w:tc>
        <w:tc>
          <w:tcPr>
            <w:tcW w:w="1397" w:type="dxa"/>
          </w:tcPr>
          <w:p w:rsidR="001E383E" w:rsidRPr="0090213D" w:rsidRDefault="001E383E" w:rsidP="004C662C">
            <w:pPr>
              <w:pStyle w:val="a5"/>
              <w:jc w:val="center"/>
              <w:rPr>
                <w:rFonts w:ascii="Times New Roman" w:hAnsi="Times New Roman" w:cs="Times New Roman"/>
                <w:sz w:val="24"/>
                <w:szCs w:val="24"/>
              </w:rPr>
            </w:pPr>
          </w:p>
        </w:tc>
        <w:tc>
          <w:tcPr>
            <w:tcW w:w="3402" w:type="dxa"/>
          </w:tcPr>
          <w:p w:rsidR="001E383E" w:rsidRPr="0090213D" w:rsidRDefault="001E383E" w:rsidP="004C662C">
            <w:pPr>
              <w:pStyle w:val="a5"/>
              <w:jc w:val="center"/>
              <w:rPr>
                <w:rFonts w:ascii="Times New Roman" w:hAnsi="Times New Roman" w:cs="Times New Roman"/>
                <w:sz w:val="24"/>
                <w:szCs w:val="24"/>
              </w:rPr>
            </w:pPr>
          </w:p>
        </w:tc>
        <w:tc>
          <w:tcPr>
            <w:tcW w:w="2552" w:type="dxa"/>
          </w:tcPr>
          <w:p w:rsidR="001E383E" w:rsidRPr="0090213D" w:rsidRDefault="001E383E" w:rsidP="004C662C">
            <w:pPr>
              <w:pStyle w:val="a5"/>
              <w:jc w:val="center"/>
              <w:rPr>
                <w:rFonts w:ascii="Times New Roman" w:hAnsi="Times New Roman" w:cs="Times New Roman"/>
                <w:sz w:val="24"/>
                <w:szCs w:val="24"/>
              </w:rPr>
            </w:pPr>
          </w:p>
        </w:tc>
      </w:tr>
      <w:tr w:rsidR="001E383E" w:rsidRPr="0090213D" w:rsidTr="00940C93">
        <w:tc>
          <w:tcPr>
            <w:tcW w:w="3707" w:type="dxa"/>
          </w:tcPr>
          <w:p w:rsidR="001E383E" w:rsidRPr="0090213D" w:rsidRDefault="001E383E" w:rsidP="004C662C">
            <w:pPr>
              <w:pStyle w:val="a5"/>
              <w:rPr>
                <w:rFonts w:ascii="Times New Roman" w:hAnsi="Times New Roman" w:cs="Times New Roman"/>
                <w:sz w:val="24"/>
                <w:szCs w:val="24"/>
              </w:rPr>
            </w:pPr>
          </w:p>
        </w:tc>
        <w:tc>
          <w:tcPr>
            <w:tcW w:w="1397" w:type="dxa"/>
          </w:tcPr>
          <w:p w:rsidR="001E383E" w:rsidRPr="0090213D" w:rsidRDefault="001E383E" w:rsidP="004C662C">
            <w:pPr>
              <w:pStyle w:val="a5"/>
              <w:jc w:val="center"/>
              <w:rPr>
                <w:rFonts w:ascii="Times New Roman" w:hAnsi="Times New Roman" w:cs="Times New Roman"/>
                <w:sz w:val="24"/>
                <w:szCs w:val="24"/>
              </w:rPr>
            </w:pPr>
          </w:p>
        </w:tc>
        <w:tc>
          <w:tcPr>
            <w:tcW w:w="3402" w:type="dxa"/>
          </w:tcPr>
          <w:p w:rsidR="001E383E" w:rsidRPr="0090213D" w:rsidRDefault="001E383E" w:rsidP="004C662C">
            <w:pPr>
              <w:pStyle w:val="a5"/>
              <w:jc w:val="center"/>
              <w:rPr>
                <w:rFonts w:ascii="Times New Roman" w:hAnsi="Times New Roman" w:cs="Times New Roman"/>
                <w:sz w:val="24"/>
                <w:szCs w:val="24"/>
              </w:rPr>
            </w:pPr>
          </w:p>
        </w:tc>
        <w:tc>
          <w:tcPr>
            <w:tcW w:w="2552" w:type="dxa"/>
          </w:tcPr>
          <w:p w:rsidR="001E383E" w:rsidRPr="0090213D" w:rsidRDefault="001E383E" w:rsidP="004C662C">
            <w:pPr>
              <w:pStyle w:val="a5"/>
              <w:jc w:val="center"/>
              <w:rPr>
                <w:rFonts w:ascii="Times New Roman" w:hAnsi="Times New Roman" w:cs="Times New Roman"/>
                <w:sz w:val="24"/>
                <w:szCs w:val="24"/>
              </w:rPr>
            </w:pPr>
          </w:p>
        </w:tc>
      </w:tr>
      <w:tr w:rsidR="00812C36" w:rsidRPr="0090213D" w:rsidTr="0090213D">
        <w:tc>
          <w:tcPr>
            <w:tcW w:w="11058" w:type="dxa"/>
            <w:gridSpan w:val="4"/>
          </w:tcPr>
          <w:p w:rsidR="00812C36" w:rsidRPr="0090213D" w:rsidRDefault="00812C36" w:rsidP="004C662C">
            <w:pPr>
              <w:pStyle w:val="a5"/>
              <w:jc w:val="center"/>
              <w:rPr>
                <w:rFonts w:ascii="Times New Roman" w:hAnsi="Times New Roman" w:cs="Times New Roman"/>
                <w:b/>
                <w:sz w:val="24"/>
                <w:szCs w:val="24"/>
              </w:rPr>
            </w:pPr>
            <w:r w:rsidRPr="0090213D">
              <w:rPr>
                <w:rFonts w:ascii="Times New Roman" w:hAnsi="Times New Roman" w:cs="Times New Roman"/>
                <w:b/>
                <w:sz w:val="24"/>
                <w:szCs w:val="24"/>
              </w:rPr>
              <w:lastRenderedPageBreak/>
              <w:t>Классные мероприятия</w:t>
            </w:r>
          </w:p>
        </w:tc>
      </w:tr>
      <w:tr w:rsidR="001E383E" w:rsidRPr="0090213D" w:rsidTr="0090213D">
        <w:tc>
          <w:tcPr>
            <w:tcW w:w="11058" w:type="dxa"/>
            <w:gridSpan w:val="4"/>
          </w:tcPr>
          <w:p w:rsidR="001E383E" w:rsidRPr="0090213D" w:rsidRDefault="001E383E" w:rsidP="004C662C">
            <w:pPr>
              <w:pStyle w:val="a5"/>
              <w:jc w:val="center"/>
              <w:rPr>
                <w:rFonts w:ascii="Times New Roman" w:hAnsi="Times New Roman" w:cs="Times New Roman"/>
                <w:b/>
                <w:sz w:val="24"/>
                <w:szCs w:val="24"/>
              </w:rPr>
            </w:pPr>
          </w:p>
        </w:tc>
      </w:tr>
      <w:tr w:rsidR="001E383E" w:rsidRPr="0090213D" w:rsidTr="0090213D">
        <w:tc>
          <w:tcPr>
            <w:tcW w:w="11058" w:type="dxa"/>
            <w:gridSpan w:val="4"/>
          </w:tcPr>
          <w:p w:rsidR="001E383E" w:rsidRPr="0090213D" w:rsidRDefault="001E383E" w:rsidP="004C662C">
            <w:pPr>
              <w:pStyle w:val="a5"/>
              <w:jc w:val="center"/>
              <w:rPr>
                <w:rFonts w:ascii="Times New Roman" w:hAnsi="Times New Roman" w:cs="Times New Roman"/>
                <w:b/>
                <w:sz w:val="24"/>
                <w:szCs w:val="24"/>
              </w:rPr>
            </w:pPr>
          </w:p>
        </w:tc>
      </w:tr>
      <w:tr w:rsidR="00812C36" w:rsidRPr="0090213D" w:rsidTr="00940C93">
        <w:tc>
          <w:tcPr>
            <w:tcW w:w="3707" w:type="dxa"/>
          </w:tcPr>
          <w:p w:rsidR="00812C36" w:rsidRPr="0090213D" w:rsidRDefault="00812C36"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                         Дела</w:t>
            </w:r>
          </w:p>
        </w:tc>
        <w:tc>
          <w:tcPr>
            <w:tcW w:w="1397" w:type="dxa"/>
          </w:tcPr>
          <w:p w:rsidR="00812C36" w:rsidRPr="0090213D" w:rsidRDefault="004C662C" w:rsidP="004C662C">
            <w:pPr>
              <w:pStyle w:val="a5"/>
              <w:rPr>
                <w:rFonts w:ascii="Times New Roman" w:hAnsi="Times New Roman" w:cs="Times New Roman"/>
                <w:sz w:val="24"/>
                <w:szCs w:val="24"/>
              </w:rPr>
            </w:pPr>
            <w:r>
              <w:rPr>
                <w:rFonts w:ascii="Times New Roman" w:hAnsi="Times New Roman" w:cs="Times New Roman"/>
                <w:sz w:val="24"/>
                <w:szCs w:val="24"/>
              </w:rPr>
              <w:t>Класс</w:t>
            </w:r>
          </w:p>
        </w:tc>
        <w:tc>
          <w:tcPr>
            <w:tcW w:w="3402" w:type="dxa"/>
          </w:tcPr>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Ориентировочное</w:t>
            </w:r>
          </w:p>
          <w:p w:rsidR="00812C36" w:rsidRPr="0090213D" w:rsidRDefault="00812C36"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время проведения</w:t>
            </w:r>
          </w:p>
        </w:tc>
        <w:tc>
          <w:tcPr>
            <w:tcW w:w="2552" w:type="dxa"/>
          </w:tcPr>
          <w:p w:rsidR="00812C36" w:rsidRPr="0090213D" w:rsidRDefault="00812C36"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    Ответственные</w:t>
            </w:r>
          </w:p>
        </w:tc>
      </w:tr>
      <w:tr w:rsidR="00812C36" w:rsidRPr="0090213D" w:rsidTr="00940C93">
        <w:tc>
          <w:tcPr>
            <w:tcW w:w="3707" w:type="dxa"/>
          </w:tcPr>
          <w:p w:rsidR="00812C36" w:rsidRPr="002D3189" w:rsidRDefault="002D3189" w:rsidP="004C662C">
            <w:pPr>
              <w:spacing w:after="0" w:line="240" w:lineRule="auto"/>
              <w:ind w:firstLine="0"/>
              <w:rPr>
                <w:rFonts w:ascii="Times New Roman" w:hAnsi="Times New Roman" w:cs="Times New Roman"/>
                <w:sz w:val="24"/>
                <w:szCs w:val="24"/>
              </w:rPr>
            </w:pPr>
            <w:r w:rsidRPr="002D3189">
              <w:rPr>
                <w:rFonts w:ascii="Times New Roman" w:hAnsi="Times New Roman" w:cs="Times New Roman"/>
                <w:sz w:val="24"/>
                <w:szCs w:val="24"/>
              </w:rPr>
              <w:t>Зачем человеку нужно уметь собой управлять?</w:t>
            </w:r>
          </w:p>
        </w:tc>
        <w:tc>
          <w:tcPr>
            <w:tcW w:w="1397" w:type="dxa"/>
          </w:tcPr>
          <w:p w:rsidR="00812C36" w:rsidRPr="0090213D" w:rsidRDefault="002D3189" w:rsidP="004C662C">
            <w:pPr>
              <w:pStyle w:val="a5"/>
              <w:jc w:val="center"/>
              <w:rPr>
                <w:rFonts w:ascii="Times New Roman" w:hAnsi="Times New Roman" w:cs="Times New Roman"/>
                <w:sz w:val="24"/>
                <w:szCs w:val="24"/>
              </w:rPr>
            </w:pPr>
            <w:r>
              <w:rPr>
                <w:rFonts w:ascii="Times New Roman" w:hAnsi="Times New Roman" w:cs="Times New Roman"/>
                <w:sz w:val="24"/>
                <w:szCs w:val="24"/>
              </w:rPr>
              <w:t>9</w:t>
            </w:r>
            <w:r w:rsidR="00812C36" w:rsidRPr="0090213D">
              <w:rPr>
                <w:rFonts w:ascii="Times New Roman" w:hAnsi="Times New Roman" w:cs="Times New Roman"/>
                <w:sz w:val="24"/>
                <w:szCs w:val="24"/>
              </w:rPr>
              <w:t>Г</w:t>
            </w:r>
          </w:p>
        </w:tc>
        <w:tc>
          <w:tcPr>
            <w:tcW w:w="3402" w:type="dxa"/>
          </w:tcPr>
          <w:p w:rsidR="00812C36" w:rsidRPr="0090213D" w:rsidRDefault="00EE5716" w:rsidP="00940C93">
            <w:pPr>
              <w:pStyle w:val="a5"/>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552" w:type="dxa"/>
          </w:tcPr>
          <w:p w:rsidR="00812C36" w:rsidRPr="0090213D" w:rsidRDefault="00812C36" w:rsidP="004C662C">
            <w:pPr>
              <w:pStyle w:val="a5"/>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
        </w:tc>
      </w:tr>
      <w:tr w:rsidR="002D3189" w:rsidRPr="0090213D" w:rsidTr="00940C93">
        <w:tc>
          <w:tcPr>
            <w:tcW w:w="3707" w:type="dxa"/>
          </w:tcPr>
          <w:p w:rsidR="002D3189" w:rsidRPr="002D3189" w:rsidRDefault="002D3189" w:rsidP="002D3189">
            <w:pPr>
              <w:spacing w:after="0" w:line="240" w:lineRule="auto"/>
              <w:ind w:firstLine="0"/>
              <w:rPr>
                <w:rFonts w:ascii="Times New Roman" w:hAnsi="Times New Roman" w:cs="Times New Roman"/>
                <w:sz w:val="24"/>
                <w:szCs w:val="24"/>
              </w:rPr>
            </w:pPr>
            <w:r w:rsidRPr="002D3189">
              <w:rPr>
                <w:rFonts w:ascii="Times New Roman" w:hAnsi="Times New Roman" w:cs="Times New Roman"/>
                <w:sz w:val="24"/>
                <w:szCs w:val="24"/>
              </w:rPr>
              <w:t>Управление своим вниманием</w:t>
            </w:r>
          </w:p>
        </w:tc>
        <w:tc>
          <w:tcPr>
            <w:tcW w:w="1397" w:type="dxa"/>
          </w:tcPr>
          <w:p w:rsidR="002D3189" w:rsidRDefault="002D3189" w:rsidP="002D3189">
            <w:r w:rsidRPr="001B6604">
              <w:rPr>
                <w:rFonts w:ascii="Times New Roman" w:hAnsi="Times New Roman" w:cs="Times New Roman"/>
                <w:sz w:val="24"/>
                <w:szCs w:val="24"/>
              </w:rPr>
              <w:t>9Г</w:t>
            </w:r>
          </w:p>
        </w:tc>
        <w:tc>
          <w:tcPr>
            <w:tcW w:w="3402" w:type="dxa"/>
          </w:tcPr>
          <w:p w:rsidR="002D3189" w:rsidRPr="0090213D" w:rsidRDefault="00EE5716" w:rsidP="002D3189">
            <w:pPr>
              <w:pStyle w:val="a5"/>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552" w:type="dxa"/>
          </w:tcPr>
          <w:p w:rsidR="002D3189" w:rsidRPr="0090213D" w:rsidRDefault="002D3189" w:rsidP="002D3189">
            <w:pPr>
              <w:pStyle w:val="a5"/>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
        </w:tc>
      </w:tr>
      <w:tr w:rsidR="002D3189" w:rsidRPr="0090213D" w:rsidTr="00940C93">
        <w:tc>
          <w:tcPr>
            <w:tcW w:w="3707" w:type="dxa"/>
          </w:tcPr>
          <w:p w:rsidR="002D3189" w:rsidRPr="002D3189" w:rsidRDefault="002D3189" w:rsidP="002D3189">
            <w:pPr>
              <w:spacing w:after="0" w:line="240" w:lineRule="auto"/>
              <w:ind w:firstLine="0"/>
              <w:rPr>
                <w:rFonts w:ascii="Times New Roman" w:hAnsi="Times New Roman" w:cs="Times New Roman"/>
                <w:sz w:val="24"/>
                <w:szCs w:val="24"/>
              </w:rPr>
            </w:pPr>
            <w:r w:rsidRPr="002D3189">
              <w:rPr>
                <w:rFonts w:ascii="Times New Roman" w:hAnsi="Times New Roman" w:cs="Times New Roman"/>
                <w:sz w:val="24"/>
                <w:szCs w:val="24"/>
              </w:rPr>
              <w:t>Учимся управлять своим вниманием</w:t>
            </w:r>
          </w:p>
        </w:tc>
        <w:tc>
          <w:tcPr>
            <w:tcW w:w="1397" w:type="dxa"/>
          </w:tcPr>
          <w:p w:rsidR="002D3189" w:rsidRDefault="002D3189" w:rsidP="002D3189">
            <w:r w:rsidRPr="001B6604">
              <w:rPr>
                <w:rFonts w:ascii="Times New Roman" w:hAnsi="Times New Roman" w:cs="Times New Roman"/>
                <w:sz w:val="24"/>
                <w:szCs w:val="24"/>
              </w:rPr>
              <w:t>9Г</w:t>
            </w:r>
          </w:p>
        </w:tc>
        <w:tc>
          <w:tcPr>
            <w:tcW w:w="3402" w:type="dxa"/>
          </w:tcPr>
          <w:p w:rsidR="002D3189" w:rsidRPr="0090213D" w:rsidRDefault="002D3189" w:rsidP="002D3189">
            <w:pPr>
              <w:pStyle w:val="a5"/>
              <w:jc w:val="center"/>
              <w:rPr>
                <w:rFonts w:ascii="Times New Roman" w:hAnsi="Times New Roman" w:cs="Times New Roman"/>
                <w:sz w:val="24"/>
                <w:szCs w:val="24"/>
              </w:rPr>
            </w:pPr>
            <w:r>
              <w:rPr>
                <w:rFonts w:ascii="Times New Roman" w:hAnsi="Times New Roman" w:cs="Times New Roman"/>
                <w:sz w:val="24"/>
                <w:szCs w:val="24"/>
              </w:rPr>
              <w:t>Ноябрь</w:t>
            </w:r>
          </w:p>
        </w:tc>
        <w:tc>
          <w:tcPr>
            <w:tcW w:w="2552" w:type="dxa"/>
          </w:tcPr>
          <w:p w:rsidR="002D3189" w:rsidRPr="0090213D" w:rsidRDefault="002D3189" w:rsidP="002D3189">
            <w:pPr>
              <w:pStyle w:val="a5"/>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
        </w:tc>
      </w:tr>
      <w:tr w:rsidR="002D3189" w:rsidRPr="0090213D" w:rsidTr="00940C93">
        <w:trPr>
          <w:trHeight w:val="836"/>
        </w:trPr>
        <w:tc>
          <w:tcPr>
            <w:tcW w:w="3707" w:type="dxa"/>
          </w:tcPr>
          <w:p w:rsidR="002D3189" w:rsidRPr="002D3189" w:rsidRDefault="002D3189" w:rsidP="002D3189">
            <w:pPr>
              <w:spacing w:after="0" w:line="240" w:lineRule="auto"/>
              <w:ind w:firstLine="0"/>
              <w:rPr>
                <w:rFonts w:ascii="Times New Roman" w:hAnsi="Times New Roman" w:cs="Times New Roman"/>
                <w:sz w:val="24"/>
                <w:szCs w:val="24"/>
              </w:rPr>
            </w:pPr>
            <w:r w:rsidRPr="002D3189">
              <w:rPr>
                <w:rFonts w:ascii="Times New Roman" w:hAnsi="Times New Roman" w:cs="Times New Roman"/>
                <w:sz w:val="24"/>
                <w:szCs w:val="24"/>
              </w:rPr>
              <w:t>Зачем человеку стресс?</w:t>
            </w:r>
          </w:p>
        </w:tc>
        <w:tc>
          <w:tcPr>
            <w:tcW w:w="1397" w:type="dxa"/>
          </w:tcPr>
          <w:p w:rsidR="002D3189" w:rsidRDefault="002D3189" w:rsidP="002D3189">
            <w:r w:rsidRPr="001B6604">
              <w:rPr>
                <w:rFonts w:ascii="Times New Roman" w:hAnsi="Times New Roman" w:cs="Times New Roman"/>
                <w:sz w:val="24"/>
                <w:szCs w:val="24"/>
              </w:rPr>
              <w:t>9Г</w:t>
            </w:r>
          </w:p>
        </w:tc>
        <w:tc>
          <w:tcPr>
            <w:tcW w:w="3402" w:type="dxa"/>
          </w:tcPr>
          <w:p w:rsidR="002D3189" w:rsidRPr="0090213D" w:rsidRDefault="00EE5716" w:rsidP="002D3189">
            <w:pPr>
              <w:pStyle w:val="a5"/>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552" w:type="dxa"/>
          </w:tcPr>
          <w:p w:rsidR="002D3189" w:rsidRPr="0090213D" w:rsidRDefault="002D3189" w:rsidP="002D3189">
            <w:pPr>
              <w:pStyle w:val="a5"/>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
        </w:tc>
      </w:tr>
      <w:tr w:rsidR="002D3189" w:rsidRPr="0090213D" w:rsidTr="00940C93">
        <w:tc>
          <w:tcPr>
            <w:tcW w:w="3707" w:type="dxa"/>
          </w:tcPr>
          <w:p w:rsidR="002D3189" w:rsidRPr="002D3189" w:rsidRDefault="002D3189" w:rsidP="002D3189">
            <w:pPr>
              <w:pStyle w:val="TableParagraph"/>
              <w:spacing w:line="240" w:lineRule="auto"/>
              <w:ind w:left="0"/>
              <w:rPr>
                <w:sz w:val="24"/>
                <w:szCs w:val="24"/>
              </w:rPr>
            </w:pPr>
            <w:r w:rsidRPr="002D3189">
              <w:rPr>
                <w:sz w:val="24"/>
                <w:szCs w:val="24"/>
              </w:rPr>
              <w:t>Способы регуляции своего состояния</w:t>
            </w:r>
          </w:p>
        </w:tc>
        <w:tc>
          <w:tcPr>
            <w:tcW w:w="1397" w:type="dxa"/>
          </w:tcPr>
          <w:p w:rsidR="002D3189" w:rsidRDefault="002D3189" w:rsidP="002D3189">
            <w:r w:rsidRPr="001B6604">
              <w:rPr>
                <w:rFonts w:ascii="Times New Roman" w:hAnsi="Times New Roman" w:cs="Times New Roman"/>
                <w:sz w:val="24"/>
                <w:szCs w:val="24"/>
              </w:rPr>
              <w:t>9Г</w:t>
            </w:r>
          </w:p>
        </w:tc>
        <w:tc>
          <w:tcPr>
            <w:tcW w:w="3402" w:type="dxa"/>
          </w:tcPr>
          <w:p w:rsidR="002D3189" w:rsidRPr="0090213D" w:rsidRDefault="00EE5716" w:rsidP="002D3189">
            <w:pPr>
              <w:pStyle w:val="a5"/>
              <w:jc w:val="center"/>
              <w:rPr>
                <w:rFonts w:ascii="Times New Roman" w:hAnsi="Times New Roman" w:cs="Times New Roman"/>
                <w:sz w:val="24"/>
                <w:szCs w:val="24"/>
              </w:rPr>
            </w:pPr>
            <w:r>
              <w:rPr>
                <w:rFonts w:ascii="Times New Roman" w:hAnsi="Times New Roman" w:cs="Times New Roman"/>
                <w:sz w:val="24"/>
                <w:szCs w:val="24"/>
              </w:rPr>
              <w:t>Январь</w:t>
            </w:r>
          </w:p>
        </w:tc>
        <w:tc>
          <w:tcPr>
            <w:tcW w:w="2552" w:type="dxa"/>
          </w:tcPr>
          <w:p w:rsidR="002D3189" w:rsidRPr="0090213D" w:rsidRDefault="002D3189" w:rsidP="002D3189">
            <w:pPr>
              <w:pStyle w:val="a5"/>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
        </w:tc>
      </w:tr>
      <w:tr w:rsidR="002D3189" w:rsidRPr="0090213D" w:rsidTr="00940C93">
        <w:tc>
          <w:tcPr>
            <w:tcW w:w="3707" w:type="dxa"/>
          </w:tcPr>
          <w:p w:rsidR="002D3189" w:rsidRPr="002D3189" w:rsidRDefault="002D3189" w:rsidP="002D3189">
            <w:pPr>
              <w:pStyle w:val="a5"/>
              <w:rPr>
                <w:rFonts w:ascii="Times New Roman" w:hAnsi="Times New Roman" w:cs="Times New Roman"/>
                <w:sz w:val="24"/>
                <w:szCs w:val="24"/>
              </w:rPr>
            </w:pPr>
            <w:r w:rsidRPr="002D3189">
              <w:rPr>
                <w:rFonts w:ascii="Times New Roman" w:hAnsi="Times New Roman" w:cs="Times New Roman"/>
                <w:sz w:val="24"/>
                <w:szCs w:val="24"/>
              </w:rPr>
              <w:t>Мой стресс, и как я с ним справляюсь</w:t>
            </w:r>
          </w:p>
        </w:tc>
        <w:tc>
          <w:tcPr>
            <w:tcW w:w="1397" w:type="dxa"/>
          </w:tcPr>
          <w:p w:rsidR="002D3189" w:rsidRDefault="002D3189" w:rsidP="002D3189">
            <w:r w:rsidRPr="001B6604">
              <w:rPr>
                <w:rFonts w:ascii="Times New Roman" w:hAnsi="Times New Roman" w:cs="Times New Roman"/>
                <w:sz w:val="24"/>
                <w:szCs w:val="24"/>
              </w:rPr>
              <w:t>9Г</w:t>
            </w:r>
          </w:p>
        </w:tc>
        <w:tc>
          <w:tcPr>
            <w:tcW w:w="3402" w:type="dxa"/>
          </w:tcPr>
          <w:p w:rsidR="002D3189" w:rsidRPr="0090213D" w:rsidRDefault="00EE5716" w:rsidP="00EE5716">
            <w:pPr>
              <w:pStyle w:val="a5"/>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552" w:type="dxa"/>
          </w:tcPr>
          <w:p w:rsidR="002D3189" w:rsidRPr="0090213D" w:rsidRDefault="002D3189" w:rsidP="002D3189">
            <w:pPr>
              <w:pStyle w:val="a5"/>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
        </w:tc>
      </w:tr>
      <w:tr w:rsidR="002D3189" w:rsidRPr="0090213D" w:rsidTr="00940C93">
        <w:trPr>
          <w:trHeight w:val="363"/>
        </w:trPr>
        <w:tc>
          <w:tcPr>
            <w:tcW w:w="3707" w:type="dxa"/>
          </w:tcPr>
          <w:p w:rsidR="002D3189" w:rsidRPr="002D3189" w:rsidRDefault="002D3189" w:rsidP="002D3189">
            <w:pPr>
              <w:spacing w:after="0" w:line="240" w:lineRule="auto"/>
              <w:ind w:firstLine="0"/>
              <w:rPr>
                <w:rFonts w:ascii="Times New Roman" w:hAnsi="Times New Roman" w:cs="Times New Roman"/>
                <w:sz w:val="24"/>
                <w:szCs w:val="24"/>
              </w:rPr>
            </w:pPr>
            <w:r w:rsidRPr="002D3189">
              <w:rPr>
                <w:rFonts w:ascii="Times New Roman" w:hAnsi="Times New Roman" w:cs="Times New Roman"/>
                <w:sz w:val="24"/>
                <w:szCs w:val="24"/>
              </w:rPr>
              <w:t>Как мозг влияет на наше состояние?</w:t>
            </w:r>
          </w:p>
        </w:tc>
        <w:tc>
          <w:tcPr>
            <w:tcW w:w="1397" w:type="dxa"/>
          </w:tcPr>
          <w:p w:rsidR="002D3189" w:rsidRDefault="002D3189" w:rsidP="002D3189">
            <w:r w:rsidRPr="001B6604">
              <w:rPr>
                <w:rFonts w:ascii="Times New Roman" w:hAnsi="Times New Roman" w:cs="Times New Roman"/>
                <w:sz w:val="24"/>
                <w:szCs w:val="24"/>
              </w:rPr>
              <w:t>9Г</w:t>
            </w:r>
          </w:p>
        </w:tc>
        <w:tc>
          <w:tcPr>
            <w:tcW w:w="3402" w:type="dxa"/>
          </w:tcPr>
          <w:p w:rsidR="002D3189" w:rsidRPr="0090213D" w:rsidRDefault="00EE5716" w:rsidP="002D3189">
            <w:pPr>
              <w:pStyle w:val="a5"/>
              <w:jc w:val="center"/>
              <w:rPr>
                <w:rFonts w:ascii="Times New Roman" w:hAnsi="Times New Roman" w:cs="Times New Roman"/>
                <w:sz w:val="24"/>
                <w:szCs w:val="24"/>
              </w:rPr>
            </w:pPr>
            <w:r>
              <w:rPr>
                <w:rFonts w:ascii="Times New Roman" w:hAnsi="Times New Roman" w:cs="Times New Roman"/>
                <w:sz w:val="24"/>
                <w:szCs w:val="24"/>
              </w:rPr>
              <w:t>Март</w:t>
            </w:r>
          </w:p>
        </w:tc>
        <w:tc>
          <w:tcPr>
            <w:tcW w:w="2552" w:type="dxa"/>
          </w:tcPr>
          <w:p w:rsidR="002D3189" w:rsidRPr="0090213D" w:rsidRDefault="002D3189" w:rsidP="002D3189">
            <w:pPr>
              <w:pStyle w:val="a5"/>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
        </w:tc>
      </w:tr>
      <w:tr w:rsidR="002D3189" w:rsidRPr="0090213D" w:rsidTr="00940C93">
        <w:trPr>
          <w:trHeight w:val="596"/>
        </w:trPr>
        <w:tc>
          <w:tcPr>
            <w:tcW w:w="3707" w:type="dxa"/>
          </w:tcPr>
          <w:p w:rsidR="002D3189" w:rsidRPr="002D3189" w:rsidRDefault="002D3189" w:rsidP="002D3189">
            <w:pPr>
              <w:spacing w:after="0" w:line="240" w:lineRule="auto"/>
              <w:ind w:firstLine="0"/>
              <w:rPr>
                <w:rFonts w:ascii="Times New Roman" w:hAnsi="Times New Roman" w:cs="Times New Roman"/>
                <w:sz w:val="24"/>
                <w:szCs w:val="24"/>
              </w:rPr>
            </w:pPr>
            <w:r w:rsidRPr="002D3189">
              <w:rPr>
                <w:rFonts w:ascii="Times New Roman" w:hAnsi="Times New Roman" w:cs="Times New Roman"/>
                <w:sz w:val="24"/>
                <w:szCs w:val="24"/>
              </w:rPr>
              <w:t>Что нас делает крепче, выносливее и сильнее?</w:t>
            </w:r>
          </w:p>
        </w:tc>
        <w:tc>
          <w:tcPr>
            <w:tcW w:w="1397" w:type="dxa"/>
          </w:tcPr>
          <w:p w:rsidR="002D3189" w:rsidRDefault="002D3189" w:rsidP="002D3189">
            <w:r w:rsidRPr="001B6604">
              <w:rPr>
                <w:rFonts w:ascii="Times New Roman" w:hAnsi="Times New Roman" w:cs="Times New Roman"/>
                <w:sz w:val="24"/>
                <w:szCs w:val="24"/>
              </w:rPr>
              <w:t>9Г</w:t>
            </w:r>
          </w:p>
        </w:tc>
        <w:tc>
          <w:tcPr>
            <w:tcW w:w="3402" w:type="dxa"/>
          </w:tcPr>
          <w:p w:rsidR="002D3189" w:rsidRPr="0090213D" w:rsidRDefault="00EE5716" w:rsidP="002D3189">
            <w:pPr>
              <w:pStyle w:val="a5"/>
              <w:jc w:val="center"/>
              <w:rPr>
                <w:rFonts w:ascii="Times New Roman" w:hAnsi="Times New Roman" w:cs="Times New Roman"/>
                <w:sz w:val="24"/>
                <w:szCs w:val="24"/>
              </w:rPr>
            </w:pPr>
            <w:r>
              <w:rPr>
                <w:rFonts w:ascii="Times New Roman" w:hAnsi="Times New Roman" w:cs="Times New Roman"/>
                <w:sz w:val="24"/>
                <w:szCs w:val="24"/>
              </w:rPr>
              <w:t>Апрель</w:t>
            </w:r>
          </w:p>
        </w:tc>
        <w:tc>
          <w:tcPr>
            <w:tcW w:w="2552" w:type="dxa"/>
          </w:tcPr>
          <w:p w:rsidR="002D3189" w:rsidRPr="0090213D" w:rsidRDefault="002D3189" w:rsidP="002D3189">
            <w:pPr>
              <w:pStyle w:val="a5"/>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
        </w:tc>
      </w:tr>
      <w:tr w:rsidR="002D3189" w:rsidRPr="0090213D" w:rsidTr="00940C93">
        <w:tc>
          <w:tcPr>
            <w:tcW w:w="3707" w:type="dxa"/>
          </w:tcPr>
          <w:p w:rsidR="002D3189" w:rsidRPr="002D3189" w:rsidRDefault="002D3189" w:rsidP="002D3189">
            <w:pPr>
              <w:spacing w:after="0" w:line="240" w:lineRule="auto"/>
              <w:ind w:firstLine="0"/>
              <w:rPr>
                <w:rFonts w:ascii="Times New Roman" w:hAnsi="Times New Roman" w:cs="Times New Roman"/>
                <w:sz w:val="24"/>
                <w:szCs w:val="24"/>
              </w:rPr>
            </w:pPr>
            <w:r w:rsidRPr="002D3189">
              <w:rPr>
                <w:rFonts w:ascii="Times New Roman" w:hAnsi="Times New Roman" w:cs="Times New Roman"/>
                <w:sz w:val="24"/>
                <w:szCs w:val="24"/>
              </w:rPr>
              <w:t>Чему я научился</w:t>
            </w:r>
          </w:p>
        </w:tc>
        <w:tc>
          <w:tcPr>
            <w:tcW w:w="1397" w:type="dxa"/>
          </w:tcPr>
          <w:p w:rsidR="002D3189" w:rsidRDefault="002D3189" w:rsidP="002D3189">
            <w:r w:rsidRPr="001B6604">
              <w:rPr>
                <w:rFonts w:ascii="Times New Roman" w:hAnsi="Times New Roman" w:cs="Times New Roman"/>
                <w:sz w:val="24"/>
                <w:szCs w:val="24"/>
              </w:rPr>
              <w:t>9Г</w:t>
            </w:r>
          </w:p>
        </w:tc>
        <w:tc>
          <w:tcPr>
            <w:tcW w:w="3402" w:type="dxa"/>
          </w:tcPr>
          <w:p w:rsidR="002D3189" w:rsidRPr="0090213D" w:rsidRDefault="00EE5716" w:rsidP="002D3189">
            <w:pPr>
              <w:pStyle w:val="a5"/>
              <w:jc w:val="center"/>
              <w:rPr>
                <w:rFonts w:ascii="Times New Roman" w:hAnsi="Times New Roman" w:cs="Times New Roman"/>
                <w:sz w:val="24"/>
                <w:szCs w:val="24"/>
              </w:rPr>
            </w:pPr>
            <w:r>
              <w:rPr>
                <w:rFonts w:ascii="Times New Roman" w:hAnsi="Times New Roman" w:cs="Times New Roman"/>
                <w:sz w:val="24"/>
                <w:szCs w:val="24"/>
              </w:rPr>
              <w:t>Май</w:t>
            </w:r>
          </w:p>
        </w:tc>
        <w:tc>
          <w:tcPr>
            <w:tcW w:w="2552" w:type="dxa"/>
          </w:tcPr>
          <w:p w:rsidR="002D3189" w:rsidRPr="0090213D" w:rsidRDefault="002D3189" w:rsidP="002D3189">
            <w:pPr>
              <w:pStyle w:val="a5"/>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
          <w:p w:rsidR="002D3189" w:rsidRPr="0090213D" w:rsidRDefault="002D3189" w:rsidP="002D3189">
            <w:pPr>
              <w:pStyle w:val="a5"/>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rPr>
                <w:rFonts w:ascii="Times New Roman" w:hAnsi="Times New Roman" w:cs="Times New Roman"/>
                <w:b/>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Default"/>
              <w:rPr>
                <w:rFonts w:ascii="Times New Roman" w:hAnsi="Times New Roman" w:cs="Times New Roman"/>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rPr>
                <w:rFonts w:ascii="Times New Roman" w:hAnsi="Times New Roman" w:cs="Times New Roman"/>
                <w:sz w:val="24"/>
                <w:szCs w:val="24"/>
              </w:rPr>
            </w:pPr>
          </w:p>
        </w:tc>
      </w:tr>
      <w:tr w:rsidR="002D3189" w:rsidRPr="0090213D" w:rsidTr="00940C93">
        <w:trPr>
          <w:trHeight w:val="518"/>
        </w:trPr>
        <w:tc>
          <w:tcPr>
            <w:tcW w:w="3707" w:type="dxa"/>
          </w:tcPr>
          <w:p w:rsidR="002D3189" w:rsidRPr="0090213D" w:rsidRDefault="002D3189" w:rsidP="002D3189">
            <w:pPr>
              <w:pStyle w:val="a5"/>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rPr>
                <w:rFonts w:ascii="Times New Roman" w:hAnsi="Times New Roman" w:cs="Times New Roman"/>
                <w:b/>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rPr>
                <w:rFonts w:ascii="Times New Roman" w:hAnsi="Times New Roman" w:cs="Times New Roman"/>
                <w:b/>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rPr>
                <w:rFonts w:ascii="Times New Roman" w:hAnsi="Times New Roman" w:cs="Times New Roman"/>
                <w:b/>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Pr="0090213D" w:rsidRDefault="002D3189" w:rsidP="002D3189">
            <w:pPr>
              <w:pStyle w:val="Default"/>
              <w:rPr>
                <w:rFonts w:ascii="Times New Roman" w:hAnsi="Times New Roman" w:cs="Times New Roman"/>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Default="002D3189" w:rsidP="002D3189">
            <w:pPr>
              <w:pStyle w:val="a5"/>
              <w:jc w:val="center"/>
              <w:rPr>
                <w:rFonts w:ascii="Times New Roman" w:hAnsi="Times New Roman" w:cs="Times New Roman"/>
                <w:sz w:val="24"/>
                <w:szCs w:val="24"/>
              </w:rPr>
            </w:pPr>
          </w:p>
          <w:p w:rsidR="002D3189" w:rsidRDefault="002D3189" w:rsidP="002D3189">
            <w:pPr>
              <w:pStyle w:val="a5"/>
              <w:jc w:val="center"/>
              <w:rPr>
                <w:rFonts w:ascii="Times New Roman" w:hAnsi="Times New Roman" w:cs="Times New Roman"/>
                <w:sz w:val="24"/>
                <w:szCs w:val="24"/>
              </w:rPr>
            </w:pPr>
          </w:p>
          <w:p w:rsidR="002D3189" w:rsidRPr="0090213D" w:rsidRDefault="002D3189" w:rsidP="002D3189">
            <w:pPr>
              <w:pStyle w:val="a5"/>
              <w:jc w:val="center"/>
              <w:rPr>
                <w:rFonts w:ascii="Times New Roman" w:hAnsi="Times New Roman" w:cs="Times New Roman"/>
                <w:sz w:val="24"/>
                <w:szCs w:val="24"/>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Default="002D3189" w:rsidP="002D3189">
            <w:pPr>
              <w:pStyle w:val="Default"/>
              <w:rPr>
                <w:rFonts w:ascii="Times New Roman" w:hAnsi="Times New Roman" w:cs="Times New Roman"/>
              </w:rPr>
            </w:pPr>
          </w:p>
          <w:p w:rsidR="002D3189" w:rsidRPr="0090213D" w:rsidRDefault="002D3189" w:rsidP="002D3189">
            <w:pPr>
              <w:pStyle w:val="Default"/>
              <w:rPr>
                <w:rFonts w:ascii="Times New Roman" w:hAnsi="Times New Roman" w:cs="Times New Roman"/>
              </w:rPr>
            </w:pPr>
          </w:p>
          <w:p w:rsidR="002D3189" w:rsidRPr="0090213D" w:rsidRDefault="002D3189" w:rsidP="002D3189">
            <w:pPr>
              <w:pStyle w:val="Default"/>
              <w:rPr>
                <w:rFonts w:ascii="Times New Roman" w:hAnsi="Times New Roman" w:cs="Times New Roman"/>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2D3189" w:rsidRPr="0090213D" w:rsidTr="00940C93">
        <w:tc>
          <w:tcPr>
            <w:tcW w:w="3707" w:type="dxa"/>
          </w:tcPr>
          <w:p w:rsidR="002D3189" w:rsidRDefault="002D3189" w:rsidP="002D3189">
            <w:pPr>
              <w:pStyle w:val="Default"/>
              <w:rPr>
                <w:rFonts w:ascii="Times New Roman" w:hAnsi="Times New Roman" w:cs="Times New Roman"/>
              </w:rPr>
            </w:pPr>
          </w:p>
          <w:p w:rsidR="002D3189" w:rsidRPr="0090213D" w:rsidRDefault="002D3189" w:rsidP="002D3189">
            <w:pPr>
              <w:pStyle w:val="Default"/>
              <w:rPr>
                <w:rFonts w:ascii="Times New Roman" w:hAnsi="Times New Roman" w:cs="Times New Roman"/>
              </w:rPr>
            </w:pPr>
          </w:p>
          <w:p w:rsidR="002D3189" w:rsidRPr="0090213D" w:rsidRDefault="002D3189" w:rsidP="002D3189">
            <w:pPr>
              <w:pStyle w:val="Default"/>
              <w:rPr>
                <w:rFonts w:ascii="Times New Roman" w:hAnsi="Times New Roman" w:cs="Times New Roman"/>
              </w:rPr>
            </w:pPr>
          </w:p>
        </w:tc>
        <w:tc>
          <w:tcPr>
            <w:tcW w:w="1397" w:type="dxa"/>
          </w:tcPr>
          <w:p w:rsidR="002D3189" w:rsidRDefault="002D3189" w:rsidP="002D3189"/>
        </w:tc>
        <w:tc>
          <w:tcPr>
            <w:tcW w:w="3402" w:type="dxa"/>
          </w:tcPr>
          <w:p w:rsidR="002D3189" w:rsidRPr="0090213D" w:rsidRDefault="002D3189" w:rsidP="002D3189">
            <w:pPr>
              <w:pStyle w:val="a5"/>
              <w:jc w:val="center"/>
              <w:rPr>
                <w:rFonts w:ascii="Times New Roman" w:hAnsi="Times New Roman" w:cs="Times New Roman"/>
                <w:sz w:val="24"/>
                <w:szCs w:val="24"/>
              </w:rPr>
            </w:pPr>
          </w:p>
        </w:tc>
        <w:tc>
          <w:tcPr>
            <w:tcW w:w="2552" w:type="dxa"/>
          </w:tcPr>
          <w:p w:rsidR="002D3189" w:rsidRPr="0090213D" w:rsidRDefault="002D3189" w:rsidP="002D3189">
            <w:pPr>
              <w:pStyle w:val="a5"/>
              <w:jc w:val="center"/>
              <w:rPr>
                <w:rFonts w:ascii="Times New Roman" w:hAnsi="Times New Roman" w:cs="Times New Roman"/>
                <w:sz w:val="24"/>
                <w:szCs w:val="24"/>
              </w:rPr>
            </w:pPr>
          </w:p>
        </w:tc>
      </w:tr>
      <w:tr w:rsidR="00B213A8" w:rsidRPr="0090213D" w:rsidTr="00940C93">
        <w:tc>
          <w:tcPr>
            <w:tcW w:w="3707" w:type="dxa"/>
          </w:tcPr>
          <w:p w:rsidR="00B213A8" w:rsidRDefault="00B213A8" w:rsidP="002D3189">
            <w:pPr>
              <w:pStyle w:val="Default"/>
              <w:rPr>
                <w:rFonts w:ascii="Times New Roman" w:hAnsi="Times New Roman" w:cs="Times New Roman"/>
              </w:rPr>
            </w:pPr>
          </w:p>
        </w:tc>
        <w:tc>
          <w:tcPr>
            <w:tcW w:w="1397" w:type="dxa"/>
          </w:tcPr>
          <w:p w:rsidR="00B213A8" w:rsidRDefault="00B213A8" w:rsidP="002D3189"/>
        </w:tc>
        <w:tc>
          <w:tcPr>
            <w:tcW w:w="3402" w:type="dxa"/>
          </w:tcPr>
          <w:p w:rsidR="00B213A8" w:rsidRPr="0090213D" w:rsidRDefault="00B213A8" w:rsidP="002D3189">
            <w:pPr>
              <w:pStyle w:val="a5"/>
              <w:jc w:val="center"/>
              <w:rPr>
                <w:rFonts w:ascii="Times New Roman" w:hAnsi="Times New Roman" w:cs="Times New Roman"/>
                <w:sz w:val="24"/>
                <w:szCs w:val="24"/>
              </w:rPr>
            </w:pPr>
          </w:p>
        </w:tc>
        <w:tc>
          <w:tcPr>
            <w:tcW w:w="2552" w:type="dxa"/>
          </w:tcPr>
          <w:p w:rsidR="00B213A8" w:rsidRPr="0090213D" w:rsidRDefault="00B213A8" w:rsidP="002D3189">
            <w:pPr>
              <w:pStyle w:val="a5"/>
              <w:jc w:val="center"/>
              <w:rPr>
                <w:rFonts w:ascii="Times New Roman" w:hAnsi="Times New Roman" w:cs="Times New Roman"/>
                <w:sz w:val="24"/>
                <w:szCs w:val="24"/>
              </w:rPr>
            </w:pPr>
          </w:p>
        </w:tc>
      </w:tr>
      <w:tr w:rsidR="00812C36" w:rsidRPr="0090213D" w:rsidTr="0090213D">
        <w:tc>
          <w:tcPr>
            <w:tcW w:w="11058" w:type="dxa"/>
            <w:gridSpan w:val="4"/>
          </w:tcPr>
          <w:p w:rsidR="00812C36" w:rsidRPr="00F168CE" w:rsidRDefault="00812C36" w:rsidP="004C662C">
            <w:pPr>
              <w:pStyle w:val="a5"/>
              <w:jc w:val="center"/>
              <w:rPr>
                <w:rFonts w:ascii="Times New Roman" w:hAnsi="Times New Roman" w:cs="Times New Roman"/>
                <w:sz w:val="24"/>
                <w:szCs w:val="24"/>
              </w:rPr>
            </w:pPr>
            <w:r w:rsidRPr="00F168CE">
              <w:rPr>
                <w:rFonts w:ascii="Times New Roman" w:hAnsi="Times New Roman" w:cs="Times New Roman"/>
                <w:b/>
                <w:sz w:val="24"/>
                <w:szCs w:val="24"/>
              </w:rPr>
              <w:t>Курсы внеурочной деятельности</w:t>
            </w:r>
          </w:p>
        </w:tc>
      </w:tr>
      <w:tr w:rsidR="00812C36" w:rsidRPr="0090213D" w:rsidTr="00940C93">
        <w:tc>
          <w:tcPr>
            <w:tcW w:w="3707" w:type="dxa"/>
          </w:tcPr>
          <w:p w:rsidR="00812C36" w:rsidRPr="00F168CE" w:rsidRDefault="00812C36" w:rsidP="004C662C">
            <w:pPr>
              <w:pStyle w:val="a5"/>
              <w:rPr>
                <w:rFonts w:ascii="Times New Roman" w:hAnsi="Times New Roman" w:cs="Times New Roman"/>
                <w:sz w:val="24"/>
                <w:szCs w:val="24"/>
              </w:rPr>
            </w:pPr>
            <w:r w:rsidRPr="00F168CE">
              <w:rPr>
                <w:rFonts w:ascii="Times New Roman" w:hAnsi="Times New Roman" w:cs="Times New Roman"/>
                <w:sz w:val="24"/>
                <w:szCs w:val="24"/>
              </w:rPr>
              <w:t xml:space="preserve">                         Дела</w:t>
            </w:r>
          </w:p>
        </w:tc>
        <w:tc>
          <w:tcPr>
            <w:tcW w:w="1397" w:type="dxa"/>
          </w:tcPr>
          <w:p w:rsidR="00812C36" w:rsidRPr="00F168CE" w:rsidRDefault="00060B7B" w:rsidP="00060B7B">
            <w:pPr>
              <w:spacing w:after="0" w:line="240" w:lineRule="auto"/>
              <w:ind w:right="-108" w:firstLine="13"/>
              <w:rPr>
                <w:rFonts w:ascii="Times New Roman" w:hAnsi="Times New Roman" w:cs="Times New Roman"/>
                <w:sz w:val="24"/>
                <w:szCs w:val="24"/>
              </w:rPr>
            </w:pPr>
            <w:r w:rsidRPr="00F168CE">
              <w:rPr>
                <w:rFonts w:ascii="Times New Roman" w:hAnsi="Times New Roman" w:cs="Times New Roman"/>
                <w:sz w:val="24"/>
                <w:szCs w:val="24"/>
              </w:rPr>
              <w:t>Кол-во час</w:t>
            </w:r>
          </w:p>
        </w:tc>
        <w:tc>
          <w:tcPr>
            <w:tcW w:w="3402" w:type="dxa"/>
          </w:tcPr>
          <w:p w:rsidR="00812C36" w:rsidRPr="00F168CE" w:rsidRDefault="0088057A" w:rsidP="004C662C">
            <w:pPr>
              <w:pStyle w:val="a5"/>
              <w:jc w:val="center"/>
              <w:rPr>
                <w:rFonts w:ascii="Times New Roman" w:hAnsi="Times New Roman" w:cs="Times New Roman"/>
                <w:sz w:val="24"/>
                <w:szCs w:val="24"/>
              </w:rPr>
            </w:pPr>
            <w:r w:rsidRPr="00F168CE">
              <w:rPr>
                <w:rFonts w:ascii="Times New Roman" w:hAnsi="Times New Roman" w:cs="Times New Roman"/>
                <w:sz w:val="24"/>
                <w:szCs w:val="24"/>
              </w:rPr>
              <w:t>Раз в неделю</w:t>
            </w:r>
          </w:p>
        </w:tc>
        <w:tc>
          <w:tcPr>
            <w:tcW w:w="2552" w:type="dxa"/>
          </w:tcPr>
          <w:p w:rsidR="00812C36" w:rsidRPr="00F168CE" w:rsidRDefault="00812C36" w:rsidP="004C662C">
            <w:pPr>
              <w:pStyle w:val="a5"/>
              <w:rPr>
                <w:rFonts w:ascii="Times New Roman" w:hAnsi="Times New Roman" w:cs="Times New Roman"/>
                <w:sz w:val="24"/>
                <w:szCs w:val="24"/>
              </w:rPr>
            </w:pPr>
            <w:r w:rsidRPr="00F168CE">
              <w:rPr>
                <w:rFonts w:ascii="Times New Roman" w:hAnsi="Times New Roman" w:cs="Times New Roman"/>
                <w:sz w:val="24"/>
                <w:szCs w:val="24"/>
              </w:rPr>
              <w:t xml:space="preserve">    Ответственные</w:t>
            </w:r>
          </w:p>
        </w:tc>
      </w:tr>
      <w:tr w:rsidR="0088057A" w:rsidRPr="0090213D" w:rsidTr="00940C93">
        <w:tc>
          <w:tcPr>
            <w:tcW w:w="3707" w:type="dxa"/>
          </w:tcPr>
          <w:p w:rsidR="0088057A" w:rsidRPr="00F168CE" w:rsidRDefault="00B213A8" w:rsidP="0088057A">
            <w:pPr>
              <w:pStyle w:val="TableParagraph"/>
              <w:spacing w:line="240" w:lineRule="auto"/>
              <w:rPr>
                <w:sz w:val="24"/>
                <w:szCs w:val="24"/>
              </w:rPr>
            </w:pPr>
            <w:proofErr w:type="spellStart"/>
            <w:proofErr w:type="gramStart"/>
            <w:r w:rsidRPr="00F168CE">
              <w:rPr>
                <w:sz w:val="24"/>
                <w:szCs w:val="24"/>
              </w:rPr>
              <w:t>Россия-мои</w:t>
            </w:r>
            <w:proofErr w:type="spellEnd"/>
            <w:proofErr w:type="gramEnd"/>
            <w:r w:rsidRPr="00F168CE">
              <w:rPr>
                <w:sz w:val="24"/>
                <w:szCs w:val="24"/>
              </w:rPr>
              <w:t xml:space="preserve"> горизонты</w:t>
            </w:r>
          </w:p>
        </w:tc>
        <w:tc>
          <w:tcPr>
            <w:tcW w:w="1397" w:type="dxa"/>
          </w:tcPr>
          <w:p w:rsidR="0088057A" w:rsidRPr="00F168CE" w:rsidRDefault="00060B7B" w:rsidP="0088057A">
            <w:pPr>
              <w:pStyle w:val="TableParagraph"/>
              <w:spacing w:line="240" w:lineRule="auto"/>
              <w:ind w:left="91" w:right="78"/>
              <w:jc w:val="center"/>
              <w:rPr>
                <w:sz w:val="24"/>
                <w:szCs w:val="24"/>
              </w:rPr>
            </w:pPr>
            <w:r w:rsidRPr="00F168CE">
              <w:rPr>
                <w:sz w:val="24"/>
                <w:szCs w:val="24"/>
              </w:rPr>
              <w:t>1</w:t>
            </w:r>
          </w:p>
        </w:tc>
        <w:tc>
          <w:tcPr>
            <w:tcW w:w="3402" w:type="dxa"/>
          </w:tcPr>
          <w:p w:rsidR="0088057A" w:rsidRPr="00F168CE" w:rsidRDefault="00060B7B" w:rsidP="0088057A">
            <w:pPr>
              <w:spacing w:after="0" w:line="240" w:lineRule="auto"/>
              <w:ind w:firstLine="357"/>
              <w:rPr>
                <w:rFonts w:ascii="Times New Roman" w:hAnsi="Times New Roman" w:cs="Times New Roman"/>
              </w:rPr>
            </w:pPr>
            <w:r w:rsidRPr="00F168CE">
              <w:rPr>
                <w:rFonts w:ascii="Times New Roman" w:hAnsi="Times New Roman" w:cs="Times New Roman"/>
              </w:rPr>
              <w:t>Четверг 14.15</w:t>
            </w:r>
          </w:p>
        </w:tc>
        <w:tc>
          <w:tcPr>
            <w:tcW w:w="2552" w:type="dxa"/>
          </w:tcPr>
          <w:p w:rsidR="0088057A" w:rsidRPr="00F168CE" w:rsidRDefault="00F168CE" w:rsidP="0088057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roofErr w:type="spellEnd"/>
          </w:p>
        </w:tc>
      </w:tr>
      <w:tr w:rsidR="0088057A" w:rsidRPr="0090213D" w:rsidTr="00940C93">
        <w:tc>
          <w:tcPr>
            <w:tcW w:w="3707" w:type="dxa"/>
          </w:tcPr>
          <w:p w:rsidR="0088057A" w:rsidRPr="00F168CE" w:rsidRDefault="00B213A8" w:rsidP="0088057A">
            <w:pPr>
              <w:pStyle w:val="TableParagraph"/>
              <w:spacing w:line="240" w:lineRule="auto"/>
              <w:rPr>
                <w:sz w:val="24"/>
                <w:szCs w:val="24"/>
              </w:rPr>
            </w:pPr>
            <w:r w:rsidRPr="00F168CE">
              <w:rPr>
                <w:sz w:val="24"/>
                <w:szCs w:val="24"/>
              </w:rPr>
              <w:t xml:space="preserve">Разговор о </w:t>
            </w:r>
            <w:proofErr w:type="gramStart"/>
            <w:r w:rsidRPr="00F168CE">
              <w:rPr>
                <w:sz w:val="24"/>
                <w:szCs w:val="24"/>
              </w:rPr>
              <w:t>важном</w:t>
            </w:r>
            <w:proofErr w:type="gramEnd"/>
          </w:p>
        </w:tc>
        <w:tc>
          <w:tcPr>
            <w:tcW w:w="1397" w:type="dxa"/>
          </w:tcPr>
          <w:p w:rsidR="0088057A" w:rsidRPr="00F168CE" w:rsidRDefault="00060B7B" w:rsidP="0088057A">
            <w:pPr>
              <w:pStyle w:val="TableParagraph"/>
              <w:spacing w:line="240" w:lineRule="auto"/>
              <w:ind w:left="91" w:right="78"/>
              <w:jc w:val="center"/>
              <w:rPr>
                <w:sz w:val="24"/>
                <w:szCs w:val="24"/>
              </w:rPr>
            </w:pPr>
            <w:r w:rsidRPr="00F168CE">
              <w:rPr>
                <w:sz w:val="24"/>
                <w:szCs w:val="24"/>
              </w:rPr>
              <w:t>1</w:t>
            </w:r>
          </w:p>
        </w:tc>
        <w:tc>
          <w:tcPr>
            <w:tcW w:w="3402" w:type="dxa"/>
          </w:tcPr>
          <w:p w:rsidR="0088057A" w:rsidRPr="00F168CE" w:rsidRDefault="001703B9" w:rsidP="0088057A">
            <w:pPr>
              <w:spacing w:after="0" w:line="240" w:lineRule="auto"/>
              <w:ind w:firstLine="357"/>
              <w:rPr>
                <w:rFonts w:ascii="Times New Roman" w:hAnsi="Times New Roman" w:cs="Times New Roman"/>
              </w:rPr>
            </w:pPr>
            <w:r w:rsidRPr="00F168CE">
              <w:rPr>
                <w:rFonts w:ascii="Times New Roman" w:hAnsi="Times New Roman" w:cs="Times New Roman"/>
              </w:rPr>
              <w:t>Понедельник 8.00</w:t>
            </w:r>
          </w:p>
        </w:tc>
        <w:tc>
          <w:tcPr>
            <w:tcW w:w="2552" w:type="dxa"/>
          </w:tcPr>
          <w:p w:rsidR="0088057A" w:rsidRPr="00F168CE" w:rsidRDefault="00F168CE" w:rsidP="0088057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roofErr w:type="spellEnd"/>
          </w:p>
        </w:tc>
      </w:tr>
      <w:tr w:rsidR="0088057A" w:rsidRPr="0090213D" w:rsidTr="00940C93">
        <w:tc>
          <w:tcPr>
            <w:tcW w:w="3707" w:type="dxa"/>
          </w:tcPr>
          <w:p w:rsidR="0088057A" w:rsidRPr="00F168CE" w:rsidRDefault="00B213A8" w:rsidP="0088057A">
            <w:pPr>
              <w:pStyle w:val="TableParagraph"/>
              <w:spacing w:line="240" w:lineRule="auto"/>
              <w:rPr>
                <w:sz w:val="24"/>
                <w:szCs w:val="24"/>
              </w:rPr>
            </w:pPr>
            <w:r w:rsidRPr="00F168CE">
              <w:rPr>
                <w:sz w:val="24"/>
                <w:szCs w:val="24"/>
              </w:rPr>
              <w:t>Финансовая грамотность</w:t>
            </w:r>
          </w:p>
        </w:tc>
        <w:tc>
          <w:tcPr>
            <w:tcW w:w="1397" w:type="dxa"/>
          </w:tcPr>
          <w:p w:rsidR="0088057A" w:rsidRPr="00F168CE" w:rsidRDefault="00060B7B" w:rsidP="0088057A">
            <w:pPr>
              <w:pStyle w:val="TableParagraph"/>
              <w:spacing w:line="240" w:lineRule="auto"/>
              <w:ind w:left="91" w:right="78"/>
              <w:jc w:val="center"/>
              <w:rPr>
                <w:sz w:val="24"/>
                <w:szCs w:val="24"/>
              </w:rPr>
            </w:pPr>
            <w:r w:rsidRPr="00F168CE">
              <w:rPr>
                <w:sz w:val="24"/>
                <w:szCs w:val="24"/>
              </w:rPr>
              <w:t>1</w:t>
            </w:r>
          </w:p>
        </w:tc>
        <w:tc>
          <w:tcPr>
            <w:tcW w:w="3402" w:type="dxa"/>
          </w:tcPr>
          <w:p w:rsidR="0088057A" w:rsidRPr="00F168CE" w:rsidRDefault="001703B9" w:rsidP="0088057A">
            <w:pPr>
              <w:spacing w:after="0" w:line="240" w:lineRule="auto"/>
              <w:ind w:firstLine="357"/>
              <w:rPr>
                <w:rFonts w:ascii="Times New Roman" w:hAnsi="Times New Roman" w:cs="Times New Roman"/>
              </w:rPr>
            </w:pPr>
            <w:r w:rsidRPr="00F168CE">
              <w:rPr>
                <w:rFonts w:ascii="Times New Roman" w:hAnsi="Times New Roman" w:cs="Times New Roman"/>
              </w:rPr>
              <w:t>Пятница 13.25</w:t>
            </w:r>
          </w:p>
        </w:tc>
        <w:tc>
          <w:tcPr>
            <w:tcW w:w="2552" w:type="dxa"/>
          </w:tcPr>
          <w:p w:rsidR="0088057A" w:rsidRPr="00F168CE" w:rsidRDefault="00F168CE" w:rsidP="0088057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Костюченко</w:t>
            </w:r>
            <w:proofErr w:type="spellEnd"/>
            <w:r>
              <w:rPr>
                <w:rFonts w:ascii="Times New Roman" w:hAnsi="Times New Roman" w:cs="Times New Roman"/>
                <w:sz w:val="24"/>
                <w:szCs w:val="24"/>
              </w:rPr>
              <w:t xml:space="preserve"> С.А.</w:t>
            </w:r>
          </w:p>
        </w:tc>
      </w:tr>
      <w:tr w:rsidR="00665AD0" w:rsidRPr="0090213D" w:rsidTr="00940C93">
        <w:tc>
          <w:tcPr>
            <w:tcW w:w="3707" w:type="dxa"/>
          </w:tcPr>
          <w:p w:rsidR="00665AD0" w:rsidRPr="00F168CE" w:rsidRDefault="00B213A8" w:rsidP="0088057A">
            <w:pPr>
              <w:pStyle w:val="TableParagraph"/>
              <w:spacing w:line="240" w:lineRule="auto"/>
              <w:rPr>
                <w:sz w:val="24"/>
                <w:szCs w:val="24"/>
              </w:rPr>
            </w:pPr>
            <w:r w:rsidRPr="00F168CE">
              <w:rPr>
                <w:sz w:val="24"/>
                <w:szCs w:val="24"/>
              </w:rPr>
              <w:t>Феномен жизни</w:t>
            </w:r>
          </w:p>
        </w:tc>
        <w:tc>
          <w:tcPr>
            <w:tcW w:w="1397" w:type="dxa"/>
          </w:tcPr>
          <w:p w:rsidR="00665AD0" w:rsidRPr="00F168CE" w:rsidRDefault="00060B7B" w:rsidP="00665AD0">
            <w:pPr>
              <w:pStyle w:val="TableParagraph"/>
              <w:spacing w:line="240" w:lineRule="auto"/>
              <w:ind w:left="91" w:right="78"/>
              <w:jc w:val="center"/>
              <w:rPr>
                <w:sz w:val="24"/>
                <w:szCs w:val="24"/>
              </w:rPr>
            </w:pPr>
            <w:r w:rsidRPr="00F168CE">
              <w:rPr>
                <w:sz w:val="24"/>
                <w:szCs w:val="24"/>
              </w:rPr>
              <w:t>1</w:t>
            </w:r>
          </w:p>
        </w:tc>
        <w:tc>
          <w:tcPr>
            <w:tcW w:w="3402" w:type="dxa"/>
          </w:tcPr>
          <w:p w:rsidR="00665AD0" w:rsidRPr="00F168CE" w:rsidRDefault="001703B9" w:rsidP="00665AD0">
            <w:pPr>
              <w:spacing w:after="0" w:line="240" w:lineRule="auto"/>
              <w:ind w:firstLine="357"/>
              <w:rPr>
                <w:rFonts w:ascii="Times New Roman" w:hAnsi="Times New Roman" w:cs="Times New Roman"/>
              </w:rPr>
            </w:pPr>
            <w:r w:rsidRPr="00F168CE">
              <w:rPr>
                <w:rFonts w:ascii="Times New Roman" w:hAnsi="Times New Roman" w:cs="Times New Roman"/>
              </w:rPr>
              <w:t>Четверг 15.00</w:t>
            </w:r>
          </w:p>
        </w:tc>
        <w:tc>
          <w:tcPr>
            <w:tcW w:w="2552" w:type="dxa"/>
          </w:tcPr>
          <w:p w:rsidR="00665AD0" w:rsidRPr="00F168CE" w:rsidRDefault="00F168CE" w:rsidP="00665AD0">
            <w:pPr>
              <w:spacing w:after="0" w:line="240" w:lineRule="auto"/>
              <w:rPr>
                <w:rFonts w:ascii="Times New Roman" w:hAnsi="Times New Roman" w:cs="Times New Roman"/>
                <w:sz w:val="24"/>
                <w:szCs w:val="24"/>
              </w:rPr>
            </w:pPr>
            <w:r>
              <w:rPr>
                <w:rFonts w:ascii="Times New Roman" w:hAnsi="Times New Roman" w:cs="Times New Roman"/>
                <w:sz w:val="24"/>
                <w:szCs w:val="24"/>
              </w:rPr>
              <w:t>Ягунова Н.В.</w:t>
            </w:r>
          </w:p>
        </w:tc>
      </w:tr>
      <w:tr w:rsidR="007F55AB" w:rsidRPr="0090213D" w:rsidTr="00940C93">
        <w:tc>
          <w:tcPr>
            <w:tcW w:w="3707" w:type="dxa"/>
          </w:tcPr>
          <w:p w:rsidR="007F55AB" w:rsidRPr="00F168CE" w:rsidRDefault="00B213A8" w:rsidP="0088057A">
            <w:pPr>
              <w:pStyle w:val="TableParagraph"/>
              <w:spacing w:line="240" w:lineRule="auto"/>
              <w:rPr>
                <w:sz w:val="24"/>
                <w:szCs w:val="24"/>
              </w:rPr>
            </w:pPr>
            <w:r w:rsidRPr="00F168CE">
              <w:rPr>
                <w:sz w:val="24"/>
                <w:szCs w:val="24"/>
              </w:rPr>
              <w:t>Финансовая грамотность</w:t>
            </w:r>
          </w:p>
        </w:tc>
        <w:tc>
          <w:tcPr>
            <w:tcW w:w="1397" w:type="dxa"/>
          </w:tcPr>
          <w:p w:rsidR="007F55AB" w:rsidRPr="00F168CE" w:rsidRDefault="00060B7B" w:rsidP="00665AD0">
            <w:pPr>
              <w:pStyle w:val="TableParagraph"/>
              <w:spacing w:line="240" w:lineRule="auto"/>
              <w:ind w:left="91" w:right="78"/>
              <w:jc w:val="center"/>
              <w:rPr>
                <w:sz w:val="24"/>
                <w:szCs w:val="24"/>
              </w:rPr>
            </w:pPr>
            <w:r w:rsidRPr="00F168CE">
              <w:rPr>
                <w:sz w:val="24"/>
                <w:szCs w:val="24"/>
              </w:rPr>
              <w:t>1</w:t>
            </w:r>
          </w:p>
        </w:tc>
        <w:tc>
          <w:tcPr>
            <w:tcW w:w="3402" w:type="dxa"/>
          </w:tcPr>
          <w:p w:rsidR="001703B9" w:rsidRPr="00F168CE" w:rsidRDefault="001703B9" w:rsidP="00665AD0">
            <w:pPr>
              <w:spacing w:after="0" w:line="240" w:lineRule="auto"/>
              <w:ind w:firstLine="357"/>
              <w:rPr>
                <w:rFonts w:ascii="Times New Roman" w:hAnsi="Times New Roman" w:cs="Times New Roman"/>
                <w:sz w:val="24"/>
                <w:szCs w:val="24"/>
              </w:rPr>
            </w:pPr>
          </w:p>
        </w:tc>
        <w:tc>
          <w:tcPr>
            <w:tcW w:w="2552" w:type="dxa"/>
          </w:tcPr>
          <w:p w:rsidR="007F55AB" w:rsidRPr="00F168CE" w:rsidRDefault="00F168CE" w:rsidP="00665AD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Фатян</w:t>
            </w:r>
            <w:proofErr w:type="spellEnd"/>
            <w:r>
              <w:rPr>
                <w:rFonts w:ascii="Times New Roman" w:hAnsi="Times New Roman" w:cs="Times New Roman"/>
                <w:sz w:val="24"/>
                <w:szCs w:val="24"/>
              </w:rPr>
              <w:t xml:space="preserve"> Л.В.</w:t>
            </w:r>
          </w:p>
        </w:tc>
      </w:tr>
      <w:tr w:rsidR="007F55AB" w:rsidRPr="0090213D" w:rsidTr="00940C93">
        <w:tc>
          <w:tcPr>
            <w:tcW w:w="3707" w:type="dxa"/>
          </w:tcPr>
          <w:p w:rsidR="007F55AB" w:rsidRPr="00F168CE" w:rsidRDefault="00B213A8" w:rsidP="0088057A">
            <w:pPr>
              <w:pStyle w:val="TableParagraph"/>
              <w:spacing w:line="240" w:lineRule="auto"/>
              <w:rPr>
                <w:sz w:val="24"/>
                <w:szCs w:val="24"/>
              </w:rPr>
            </w:pPr>
            <w:r w:rsidRPr="00F168CE">
              <w:rPr>
                <w:sz w:val="24"/>
                <w:szCs w:val="24"/>
              </w:rPr>
              <w:t>В лабиринтах русского языка</w:t>
            </w:r>
          </w:p>
        </w:tc>
        <w:tc>
          <w:tcPr>
            <w:tcW w:w="1397" w:type="dxa"/>
          </w:tcPr>
          <w:p w:rsidR="007F55AB" w:rsidRPr="00F168CE" w:rsidRDefault="00060B7B" w:rsidP="005725F9">
            <w:pPr>
              <w:pStyle w:val="TableParagraph"/>
              <w:spacing w:line="240" w:lineRule="auto"/>
              <w:ind w:left="91" w:right="78"/>
              <w:jc w:val="center"/>
              <w:rPr>
                <w:sz w:val="24"/>
                <w:szCs w:val="24"/>
              </w:rPr>
            </w:pPr>
            <w:r w:rsidRPr="00F168CE">
              <w:rPr>
                <w:sz w:val="24"/>
                <w:szCs w:val="24"/>
              </w:rPr>
              <w:t>3</w:t>
            </w:r>
          </w:p>
        </w:tc>
        <w:tc>
          <w:tcPr>
            <w:tcW w:w="3402" w:type="dxa"/>
          </w:tcPr>
          <w:p w:rsidR="007F55AB" w:rsidRPr="00F168CE" w:rsidRDefault="001703B9" w:rsidP="001703B9">
            <w:pPr>
              <w:spacing w:after="0" w:line="240" w:lineRule="auto"/>
              <w:ind w:firstLine="357"/>
              <w:rPr>
                <w:rFonts w:ascii="Times New Roman" w:hAnsi="Times New Roman" w:cs="Times New Roman"/>
                <w:sz w:val="24"/>
                <w:szCs w:val="24"/>
              </w:rPr>
            </w:pPr>
            <w:r w:rsidRPr="00F168CE">
              <w:rPr>
                <w:rFonts w:ascii="Times New Roman" w:hAnsi="Times New Roman" w:cs="Times New Roman"/>
                <w:sz w:val="24"/>
                <w:szCs w:val="24"/>
              </w:rPr>
              <w:t>Среда 14.15</w:t>
            </w:r>
          </w:p>
        </w:tc>
        <w:tc>
          <w:tcPr>
            <w:tcW w:w="2552" w:type="dxa"/>
          </w:tcPr>
          <w:p w:rsidR="007F55AB" w:rsidRPr="00F168CE" w:rsidRDefault="00F168CE" w:rsidP="005725F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МиленкоЕ.С</w:t>
            </w:r>
            <w:proofErr w:type="spellEnd"/>
            <w:r>
              <w:rPr>
                <w:rFonts w:ascii="Times New Roman" w:hAnsi="Times New Roman" w:cs="Times New Roman"/>
                <w:sz w:val="24"/>
                <w:szCs w:val="24"/>
              </w:rPr>
              <w:t>.</w:t>
            </w:r>
          </w:p>
        </w:tc>
      </w:tr>
      <w:tr w:rsidR="007F55AB" w:rsidRPr="0090213D" w:rsidTr="00940C93">
        <w:tc>
          <w:tcPr>
            <w:tcW w:w="3707" w:type="dxa"/>
          </w:tcPr>
          <w:p w:rsidR="007F55AB" w:rsidRPr="00F168CE" w:rsidRDefault="00B213A8" w:rsidP="0088057A">
            <w:pPr>
              <w:pStyle w:val="TableParagraph"/>
              <w:spacing w:line="240" w:lineRule="auto"/>
              <w:rPr>
                <w:sz w:val="24"/>
                <w:szCs w:val="24"/>
              </w:rPr>
            </w:pPr>
            <w:r w:rsidRPr="00F168CE">
              <w:rPr>
                <w:sz w:val="24"/>
                <w:szCs w:val="24"/>
              </w:rPr>
              <w:t>Математика для всех</w:t>
            </w:r>
          </w:p>
        </w:tc>
        <w:tc>
          <w:tcPr>
            <w:tcW w:w="1397" w:type="dxa"/>
          </w:tcPr>
          <w:p w:rsidR="007F55AB" w:rsidRPr="00F168CE" w:rsidRDefault="00060B7B" w:rsidP="00665AD0">
            <w:pPr>
              <w:pStyle w:val="TableParagraph"/>
              <w:spacing w:line="240" w:lineRule="auto"/>
              <w:ind w:left="91" w:right="78"/>
              <w:jc w:val="center"/>
              <w:rPr>
                <w:sz w:val="24"/>
                <w:szCs w:val="24"/>
              </w:rPr>
            </w:pPr>
            <w:r w:rsidRPr="00F168CE">
              <w:rPr>
                <w:sz w:val="24"/>
                <w:szCs w:val="24"/>
              </w:rPr>
              <w:t>4</w:t>
            </w:r>
          </w:p>
        </w:tc>
        <w:tc>
          <w:tcPr>
            <w:tcW w:w="3402" w:type="dxa"/>
          </w:tcPr>
          <w:p w:rsidR="007F55AB" w:rsidRPr="00F168CE" w:rsidRDefault="001703B9" w:rsidP="00665AD0">
            <w:pPr>
              <w:spacing w:after="0" w:line="240" w:lineRule="auto"/>
              <w:ind w:firstLine="357"/>
              <w:rPr>
                <w:rFonts w:ascii="Times New Roman" w:hAnsi="Times New Roman" w:cs="Times New Roman"/>
                <w:sz w:val="24"/>
                <w:szCs w:val="24"/>
              </w:rPr>
            </w:pPr>
            <w:r w:rsidRPr="00F168CE">
              <w:rPr>
                <w:rFonts w:ascii="Times New Roman" w:hAnsi="Times New Roman" w:cs="Times New Roman"/>
                <w:sz w:val="24"/>
                <w:szCs w:val="24"/>
              </w:rPr>
              <w:t>Понедельник</w:t>
            </w:r>
            <w:r w:rsidR="00F168CE" w:rsidRPr="00F168CE">
              <w:rPr>
                <w:rFonts w:ascii="Times New Roman" w:hAnsi="Times New Roman" w:cs="Times New Roman"/>
                <w:sz w:val="24"/>
                <w:szCs w:val="24"/>
              </w:rPr>
              <w:t xml:space="preserve"> 13.55</w:t>
            </w:r>
          </w:p>
        </w:tc>
        <w:tc>
          <w:tcPr>
            <w:tcW w:w="2552" w:type="dxa"/>
          </w:tcPr>
          <w:p w:rsidR="007F55AB" w:rsidRPr="00F168CE" w:rsidRDefault="00F168CE" w:rsidP="00665AD0">
            <w:pPr>
              <w:spacing w:after="0" w:line="240" w:lineRule="auto"/>
              <w:rPr>
                <w:rFonts w:ascii="Times New Roman" w:hAnsi="Times New Roman" w:cs="Times New Roman"/>
                <w:sz w:val="24"/>
                <w:szCs w:val="24"/>
              </w:rPr>
            </w:pPr>
            <w:r>
              <w:rPr>
                <w:rFonts w:ascii="Times New Roman" w:hAnsi="Times New Roman" w:cs="Times New Roman"/>
                <w:sz w:val="24"/>
                <w:szCs w:val="24"/>
              </w:rPr>
              <w:t>Глущенко Д.Ю.</w:t>
            </w:r>
          </w:p>
        </w:tc>
      </w:tr>
      <w:tr w:rsidR="007F55AB" w:rsidRPr="0090213D" w:rsidTr="00940C93">
        <w:tc>
          <w:tcPr>
            <w:tcW w:w="3707" w:type="dxa"/>
          </w:tcPr>
          <w:p w:rsidR="007F55AB" w:rsidRPr="00F168CE" w:rsidRDefault="00B213A8" w:rsidP="0088057A">
            <w:pPr>
              <w:pStyle w:val="TableParagraph"/>
              <w:spacing w:line="240" w:lineRule="auto"/>
              <w:rPr>
                <w:sz w:val="24"/>
                <w:szCs w:val="24"/>
              </w:rPr>
            </w:pPr>
            <w:r w:rsidRPr="00F168CE">
              <w:rPr>
                <w:sz w:val="24"/>
                <w:szCs w:val="24"/>
              </w:rPr>
              <w:t>География Алтайского края</w:t>
            </w:r>
          </w:p>
        </w:tc>
        <w:tc>
          <w:tcPr>
            <w:tcW w:w="1397" w:type="dxa"/>
          </w:tcPr>
          <w:p w:rsidR="007F55AB" w:rsidRPr="00F168CE" w:rsidRDefault="00060B7B" w:rsidP="0088057A">
            <w:pPr>
              <w:pStyle w:val="TableParagraph"/>
              <w:spacing w:line="240" w:lineRule="auto"/>
              <w:ind w:left="91" w:right="78"/>
              <w:jc w:val="center"/>
              <w:rPr>
                <w:sz w:val="24"/>
                <w:szCs w:val="24"/>
              </w:rPr>
            </w:pPr>
            <w:r w:rsidRPr="00F168CE">
              <w:rPr>
                <w:sz w:val="24"/>
                <w:szCs w:val="24"/>
              </w:rPr>
              <w:t>2</w:t>
            </w:r>
          </w:p>
        </w:tc>
        <w:tc>
          <w:tcPr>
            <w:tcW w:w="3402" w:type="dxa"/>
          </w:tcPr>
          <w:p w:rsidR="007F55AB" w:rsidRPr="00F168CE" w:rsidRDefault="00F168CE" w:rsidP="0088057A">
            <w:pPr>
              <w:spacing w:after="0" w:line="240" w:lineRule="auto"/>
              <w:ind w:firstLine="357"/>
              <w:rPr>
                <w:rFonts w:ascii="Times New Roman" w:hAnsi="Times New Roman" w:cs="Times New Roman"/>
              </w:rPr>
            </w:pPr>
            <w:r w:rsidRPr="00F168CE">
              <w:rPr>
                <w:rFonts w:ascii="Times New Roman" w:hAnsi="Times New Roman" w:cs="Times New Roman"/>
              </w:rPr>
              <w:t>Понедельник 14.45</w:t>
            </w:r>
          </w:p>
        </w:tc>
        <w:tc>
          <w:tcPr>
            <w:tcW w:w="2552" w:type="dxa"/>
          </w:tcPr>
          <w:p w:rsidR="007F55AB" w:rsidRPr="00F168CE" w:rsidRDefault="00963280" w:rsidP="0088057A">
            <w:pPr>
              <w:spacing w:after="0" w:line="240" w:lineRule="auto"/>
              <w:rPr>
                <w:rFonts w:ascii="Times New Roman" w:hAnsi="Times New Roman" w:cs="Times New Roman"/>
                <w:sz w:val="24"/>
                <w:szCs w:val="24"/>
              </w:rPr>
            </w:pPr>
            <w:r>
              <w:rPr>
                <w:rFonts w:ascii="Times New Roman" w:hAnsi="Times New Roman" w:cs="Times New Roman"/>
                <w:sz w:val="24"/>
                <w:szCs w:val="24"/>
              </w:rPr>
              <w:t>Бокий О.А.</w:t>
            </w:r>
          </w:p>
        </w:tc>
      </w:tr>
      <w:tr w:rsidR="007F55AB" w:rsidRPr="0090213D" w:rsidTr="00940C93">
        <w:tc>
          <w:tcPr>
            <w:tcW w:w="3707" w:type="dxa"/>
          </w:tcPr>
          <w:p w:rsidR="007F55AB" w:rsidRPr="00F168CE" w:rsidRDefault="00060B7B" w:rsidP="0088057A">
            <w:pPr>
              <w:pStyle w:val="TableParagraph"/>
              <w:spacing w:line="240" w:lineRule="auto"/>
              <w:rPr>
                <w:sz w:val="24"/>
                <w:szCs w:val="24"/>
              </w:rPr>
            </w:pPr>
            <w:proofErr w:type="spellStart"/>
            <w:r w:rsidRPr="00F168CE">
              <w:rPr>
                <w:sz w:val="24"/>
                <w:szCs w:val="24"/>
              </w:rPr>
              <w:t>Изо-микс</w:t>
            </w:r>
            <w:proofErr w:type="spellEnd"/>
          </w:p>
        </w:tc>
        <w:tc>
          <w:tcPr>
            <w:tcW w:w="1397" w:type="dxa"/>
          </w:tcPr>
          <w:p w:rsidR="007F55AB" w:rsidRPr="00F168CE" w:rsidRDefault="00060B7B" w:rsidP="0088057A">
            <w:pPr>
              <w:pStyle w:val="TableParagraph"/>
              <w:spacing w:line="240" w:lineRule="auto"/>
              <w:ind w:left="91" w:right="78"/>
              <w:jc w:val="center"/>
              <w:rPr>
                <w:sz w:val="24"/>
                <w:szCs w:val="24"/>
              </w:rPr>
            </w:pPr>
            <w:r w:rsidRPr="00F168CE">
              <w:rPr>
                <w:sz w:val="24"/>
                <w:szCs w:val="24"/>
              </w:rPr>
              <w:t>1</w:t>
            </w:r>
          </w:p>
        </w:tc>
        <w:tc>
          <w:tcPr>
            <w:tcW w:w="3402" w:type="dxa"/>
          </w:tcPr>
          <w:p w:rsidR="007F55AB" w:rsidRPr="00F168CE" w:rsidRDefault="00F168CE" w:rsidP="0088057A">
            <w:pPr>
              <w:spacing w:after="0" w:line="240" w:lineRule="auto"/>
              <w:ind w:firstLine="357"/>
              <w:rPr>
                <w:rFonts w:ascii="Times New Roman" w:hAnsi="Times New Roman" w:cs="Times New Roman"/>
              </w:rPr>
            </w:pPr>
            <w:r w:rsidRPr="00F168CE">
              <w:rPr>
                <w:rFonts w:ascii="Times New Roman" w:hAnsi="Times New Roman" w:cs="Times New Roman"/>
              </w:rPr>
              <w:t>Понедельник 14.15</w:t>
            </w:r>
          </w:p>
        </w:tc>
        <w:tc>
          <w:tcPr>
            <w:tcW w:w="2552" w:type="dxa"/>
          </w:tcPr>
          <w:p w:rsidR="007F55AB" w:rsidRPr="00F168CE" w:rsidRDefault="00963280" w:rsidP="0088057A">
            <w:pPr>
              <w:spacing w:after="0" w:line="240" w:lineRule="auto"/>
              <w:rPr>
                <w:rFonts w:ascii="Times New Roman" w:hAnsi="Times New Roman" w:cs="Times New Roman"/>
                <w:sz w:val="24"/>
                <w:szCs w:val="24"/>
              </w:rPr>
            </w:pPr>
            <w:r>
              <w:rPr>
                <w:rFonts w:ascii="Times New Roman" w:hAnsi="Times New Roman" w:cs="Times New Roman"/>
                <w:sz w:val="24"/>
                <w:szCs w:val="24"/>
              </w:rPr>
              <w:t>Лоза Н.П.</w:t>
            </w:r>
          </w:p>
        </w:tc>
      </w:tr>
      <w:tr w:rsidR="00963280" w:rsidRPr="0090213D" w:rsidTr="00940C93">
        <w:tc>
          <w:tcPr>
            <w:tcW w:w="3707" w:type="dxa"/>
          </w:tcPr>
          <w:p w:rsidR="00963280" w:rsidRPr="00F168CE" w:rsidRDefault="00963280" w:rsidP="0088057A">
            <w:pPr>
              <w:pStyle w:val="TableParagraph"/>
              <w:spacing w:line="240" w:lineRule="auto"/>
              <w:rPr>
                <w:sz w:val="24"/>
                <w:szCs w:val="24"/>
              </w:rPr>
            </w:pPr>
            <w:r>
              <w:rPr>
                <w:sz w:val="24"/>
                <w:szCs w:val="24"/>
              </w:rPr>
              <w:t xml:space="preserve">Практикум </w:t>
            </w:r>
            <w:proofErr w:type="spellStart"/>
            <w:r>
              <w:rPr>
                <w:sz w:val="24"/>
                <w:szCs w:val="24"/>
              </w:rPr>
              <w:t>поинформатике</w:t>
            </w:r>
            <w:proofErr w:type="spellEnd"/>
          </w:p>
        </w:tc>
        <w:tc>
          <w:tcPr>
            <w:tcW w:w="1397" w:type="dxa"/>
          </w:tcPr>
          <w:p w:rsidR="00963280" w:rsidRPr="00F168CE" w:rsidRDefault="00963280" w:rsidP="0088057A">
            <w:pPr>
              <w:pStyle w:val="TableParagraph"/>
              <w:spacing w:line="240" w:lineRule="auto"/>
              <w:ind w:left="91" w:right="78"/>
              <w:jc w:val="center"/>
              <w:rPr>
                <w:sz w:val="24"/>
                <w:szCs w:val="24"/>
              </w:rPr>
            </w:pPr>
            <w:r>
              <w:rPr>
                <w:sz w:val="24"/>
                <w:szCs w:val="24"/>
              </w:rPr>
              <w:t>1</w:t>
            </w:r>
          </w:p>
        </w:tc>
        <w:tc>
          <w:tcPr>
            <w:tcW w:w="3402" w:type="dxa"/>
          </w:tcPr>
          <w:p w:rsidR="00963280" w:rsidRPr="00F168CE" w:rsidRDefault="00963280" w:rsidP="0088057A">
            <w:pPr>
              <w:spacing w:after="0" w:line="240" w:lineRule="auto"/>
              <w:ind w:firstLine="357"/>
              <w:rPr>
                <w:rFonts w:ascii="Times New Roman" w:hAnsi="Times New Roman" w:cs="Times New Roman"/>
              </w:rPr>
            </w:pPr>
            <w:r>
              <w:rPr>
                <w:rFonts w:ascii="Times New Roman" w:hAnsi="Times New Roman" w:cs="Times New Roman"/>
              </w:rPr>
              <w:t>Пятница 15.00</w:t>
            </w:r>
          </w:p>
        </w:tc>
        <w:tc>
          <w:tcPr>
            <w:tcW w:w="2552" w:type="dxa"/>
          </w:tcPr>
          <w:p w:rsidR="00963280" w:rsidRDefault="00963280" w:rsidP="0088057A">
            <w:pPr>
              <w:spacing w:after="0" w:line="240" w:lineRule="auto"/>
              <w:rPr>
                <w:rFonts w:ascii="Times New Roman" w:hAnsi="Times New Roman" w:cs="Times New Roman"/>
                <w:sz w:val="24"/>
                <w:szCs w:val="24"/>
              </w:rPr>
            </w:pPr>
            <w:r>
              <w:rPr>
                <w:rFonts w:ascii="Times New Roman" w:hAnsi="Times New Roman" w:cs="Times New Roman"/>
                <w:sz w:val="24"/>
                <w:szCs w:val="24"/>
              </w:rPr>
              <w:t>Дмитриева Т.Н.</w:t>
            </w:r>
          </w:p>
        </w:tc>
      </w:tr>
      <w:tr w:rsidR="007F55AB" w:rsidRPr="0090213D" w:rsidTr="00940C93">
        <w:tc>
          <w:tcPr>
            <w:tcW w:w="3707" w:type="dxa"/>
          </w:tcPr>
          <w:p w:rsidR="007F55AB" w:rsidRPr="00F168CE" w:rsidRDefault="00060B7B" w:rsidP="00060B7B">
            <w:pPr>
              <w:pStyle w:val="TableParagraph"/>
              <w:spacing w:line="240" w:lineRule="auto"/>
              <w:rPr>
                <w:sz w:val="24"/>
                <w:szCs w:val="24"/>
              </w:rPr>
            </w:pPr>
            <w:r w:rsidRPr="00F168CE">
              <w:rPr>
                <w:sz w:val="24"/>
                <w:szCs w:val="24"/>
              </w:rPr>
              <w:t>Студия личностного роста</w:t>
            </w:r>
          </w:p>
        </w:tc>
        <w:tc>
          <w:tcPr>
            <w:tcW w:w="1397" w:type="dxa"/>
          </w:tcPr>
          <w:p w:rsidR="007F55AB" w:rsidRPr="00F168CE" w:rsidRDefault="00060B7B" w:rsidP="004C662C">
            <w:pPr>
              <w:pStyle w:val="TableParagraph"/>
              <w:spacing w:line="240" w:lineRule="auto"/>
              <w:ind w:left="91" w:right="78"/>
              <w:jc w:val="center"/>
              <w:rPr>
                <w:sz w:val="24"/>
                <w:szCs w:val="24"/>
              </w:rPr>
            </w:pPr>
            <w:r w:rsidRPr="00F168CE">
              <w:rPr>
                <w:sz w:val="24"/>
                <w:szCs w:val="24"/>
              </w:rPr>
              <w:t>1</w:t>
            </w:r>
          </w:p>
        </w:tc>
        <w:tc>
          <w:tcPr>
            <w:tcW w:w="3402" w:type="dxa"/>
          </w:tcPr>
          <w:p w:rsidR="007F55AB" w:rsidRPr="00F168CE" w:rsidRDefault="00F168CE" w:rsidP="004C662C">
            <w:pPr>
              <w:spacing w:after="0" w:line="240" w:lineRule="auto"/>
              <w:rPr>
                <w:rFonts w:ascii="Times New Roman" w:hAnsi="Times New Roman" w:cs="Times New Roman"/>
                <w:sz w:val="24"/>
                <w:szCs w:val="24"/>
              </w:rPr>
            </w:pPr>
            <w:r w:rsidRPr="00F168CE">
              <w:rPr>
                <w:rFonts w:ascii="Times New Roman" w:hAnsi="Times New Roman" w:cs="Times New Roman"/>
                <w:sz w:val="24"/>
                <w:szCs w:val="24"/>
              </w:rPr>
              <w:t>Среда 15.00</w:t>
            </w:r>
          </w:p>
        </w:tc>
        <w:tc>
          <w:tcPr>
            <w:tcW w:w="2552" w:type="dxa"/>
          </w:tcPr>
          <w:p w:rsidR="007F55AB" w:rsidRPr="00F168CE" w:rsidRDefault="00963280" w:rsidP="004C66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Спесивцева</w:t>
            </w:r>
            <w:proofErr w:type="spellEnd"/>
            <w:r>
              <w:rPr>
                <w:rFonts w:ascii="Times New Roman" w:hAnsi="Times New Roman" w:cs="Times New Roman"/>
                <w:sz w:val="24"/>
                <w:szCs w:val="24"/>
              </w:rPr>
              <w:t xml:space="preserve"> В.В.</w:t>
            </w:r>
          </w:p>
        </w:tc>
      </w:tr>
      <w:tr w:rsidR="007F55AB" w:rsidRPr="0090213D" w:rsidTr="00940C93">
        <w:tc>
          <w:tcPr>
            <w:tcW w:w="3707" w:type="dxa"/>
          </w:tcPr>
          <w:p w:rsidR="007F55AB" w:rsidRPr="00F168CE" w:rsidRDefault="00060B7B" w:rsidP="00060B7B">
            <w:pPr>
              <w:pStyle w:val="TableParagraph"/>
              <w:spacing w:line="240" w:lineRule="auto"/>
              <w:rPr>
                <w:sz w:val="24"/>
                <w:szCs w:val="24"/>
              </w:rPr>
            </w:pPr>
            <w:r w:rsidRPr="00F168CE">
              <w:rPr>
                <w:sz w:val="24"/>
                <w:szCs w:val="24"/>
              </w:rPr>
              <w:t>Безопасная школа</w:t>
            </w:r>
          </w:p>
        </w:tc>
        <w:tc>
          <w:tcPr>
            <w:tcW w:w="1397" w:type="dxa"/>
          </w:tcPr>
          <w:p w:rsidR="007F55AB" w:rsidRPr="00F168CE" w:rsidRDefault="00060B7B" w:rsidP="004C662C">
            <w:pPr>
              <w:pStyle w:val="TableParagraph"/>
              <w:spacing w:line="240" w:lineRule="auto"/>
              <w:ind w:left="91" w:right="78"/>
              <w:jc w:val="center"/>
              <w:rPr>
                <w:sz w:val="24"/>
                <w:szCs w:val="24"/>
              </w:rPr>
            </w:pPr>
            <w:r w:rsidRPr="00F168CE">
              <w:rPr>
                <w:sz w:val="24"/>
                <w:szCs w:val="24"/>
              </w:rPr>
              <w:t>1</w:t>
            </w:r>
          </w:p>
        </w:tc>
        <w:tc>
          <w:tcPr>
            <w:tcW w:w="3402" w:type="dxa"/>
          </w:tcPr>
          <w:p w:rsidR="007F55AB" w:rsidRPr="00F168CE" w:rsidRDefault="00F168CE" w:rsidP="004C662C">
            <w:pPr>
              <w:spacing w:after="0" w:line="240" w:lineRule="auto"/>
              <w:rPr>
                <w:rFonts w:ascii="Times New Roman" w:hAnsi="Times New Roman" w:cs="Times New Roman"/>
                <w:sz w:val="24"/>
                <w:szCs w:val="24"/>
              </w:rPr>
            </w:pPr>
            <w:r w:rsidRPr="00F168CE">
              <w:rPr>
                <w:rFonts w:ascii="Times New Roman" w:hAnsi="Times New Roman" w:cs="Times New Roman"/>
                <w:sz w:val="24"/>
                <w:szCs w:val="24"/>
              </w:rPr>
              <w:t>Вторник 14.15</w:t>
            </w:r>
          </w:p>
        </w:tc>
        <w:tc>
          <w:tcPr>
            <w:tcW w:w="2552" w:type="dxa"/>
          </w:tcPr>
          <w:p w:rsidR="007F55AB" w:rsidRPr="00F168CE" w:rsidRDefault="00963280" w:rsidP="004C662C">
            <w:pPr>
              <w:spacing w:after="0" w:line="240" w:lineRule="auto"/>
              <w:rPr>
                <w:rFonts w:ascii="Times New Roman" w:hAnsi="Times New Roman" w:cs="Times New Roman"/>
                <w:sz w:val="24"/>
                <w:szCs w:val="24"/>
              </w:rPr>
            </w:pPr>
            <w:r>
              <w:rPr>
                <w:rFonts w:ascii="Times New Roman" w:hAnsi="Times New Roman" w:cs="Times New Roman"/>
                <w:sz w:val="24"/>
                <w:szCs w:val="24"/>
              </w:rPr>
              <w:t>Лоза Н.П.</w:t>
            </w:r>
          </w:p>
        </w:tc>
      </w:tr>
      <w:tr w:rsidR="007F55AB" w:rsidRPr="0090213D" w:rsidTr="00940C93">
        <w:tc>
          <w:tcPr>
            <w:tcW w:w="3707" w:type="dxa"/>
          </w:tcPr>
          <w:p w:rsidR="007F55AB" w:rsidRPr="00F168CE" w:rsidRDefault="00060B7B" w:rsidP="00060B7B">
            <w:pPr>
              <w:pStyle w:val="TableParagraph"/>
              <w:spacing w:line="240" w:lineRule="auto"/>
              <w:rPr>
                <w:sz w:val="24"/>
                <w:szCs w:val="24"/>
              </w:rPr>
            </w:pPr>
            <w:r w:rsidRPr="00F168CE">
              <w:rPr>
                <w:sz w:val="24"/>
                <w:szCs w:val="24"/>
              </w:rPr>
              <w:t>Хор</w:t>
            </w:r>
          </w:p>
        </w:tc>
        <w:tc>
          <w:tcPr>
            <w:tcW w:w="1397" w:type="dxa"/>
          </w:tcPr>
          <w:p w:rsidR="007F55AB" w:rsidRPr="00F168CE" w:rsidRDefault="00060B7B" w:rsidP="004C662C">
            <w:pPr>
              <w:pStyle w:val="TableParagraph"/>
              <w:spacing w:line="240" w:lineRule="auto"/>
              <w:ind w:left="91" w:right="78"/>
              <w:jc w:val="center"/>
              <w:rPr>
                <w:sz w:val="24"/>
                <w:szCs w:val="24"/>
              </w:rPr>
            </w:pPr>
            <w:r w:rsidRPr="00F168CE">
              <w:rPr>
                <w:sz w:val="24"/>
                <w:szCs w:val="24"/>
              </w:rPr>
              <w:t>2</w:t>
            </w:r>
          </w:p>
        </w:tc>
        <w:tc>
          <w:tcPr>
            <w:tcW w:w="3402" w:type="dxa"/>
          </w:tcPr>
          <w:p w:rsidR="007F55AB" w:rsidRPr="00F168CE" w:rsidRDefault="007F55AB" w:rsidP="004C662C">
            <w:pPr>
              <w:spacing w:after="0" w:line="240" w:lineRule="auto"/>
              <w:rPr>
                <w:rFonts w:ascii="Times New Roman" w:hAnsi="Times New Roman" w:cs="Times New Roman"/>
                <w:sz w:val="24"/>
                <w:szCs w:val="24"/>
              </w:rPr>
            </w:pPr>
          </w:p>
        </w:tc>
        <w:tc>
          <w:tcPr>
            <w:tcW w:w="2552" w:type="dxa"/>
          </w:tcPr>
          <w:p w:rsidR="007F55AB" w:rsidRPr="00F168CE" w:rsidRDefault="00963280" w:rsidP="004C66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Штырклова</w:t>
            </w:r>
            <w:proofErr w:type="spellEnd"/>
            <w:r>
              <w:rPr>
                <w:rFonts w:ascii="Times New Roman" w:hAnsi="Times New Roman" w:cs="Times New Roman"/>
                <w:sz w:val="24"/>
                <w:szCs w:val="24"/>
              </w:rPr>
              <w:t xml:space="preserve"> О.В.</w:t>
            </w:r>
          </w:p>
        </w:tc>
      </w:tr>
      <w:tr w:rsidR="007F55AB" w:rsidRPr="0090213D" w:rsidTr="00940C93">
        <w:tc>
          <w:tcPr>
            <w:tcW w:w="3707" w:type="dxa"/>
          </w:tcPr>
          <w:p w:rsidR="007F55AB" w:rsidRPr="00F168CE" w:rsidRDefault="00060B7B" w:rsidP="00060B7B">
            <w:pPr>
              <w:pStyle w:val="TableParagraph"/>
              <w:spacing w:line="240" w:lineRule="auto"/>
              <w:rPr>
                <w:sz w:val="24"/>
                <w:szCs w:val="24"/>
              </w:rPr>
            </w:pPr>
            <w:r w:rsidRPr="00F168CE">
              <w:rPr>
                <w:sz w:val="24"/>
                <w:szCs w:val="24"/>
              </w:rPr>
              <w:t>Футбол в школе</w:t>
            </w:r>
          </w:p>
        </w:tc>
        <w:tc>
          <w:tcPr>
            <w:tcW w:w="1397" w:type="dxa"/>
          </w:tcPr>
          <w:p w:rsidR="007F55AB" w:rsidRPr="00F168CE" w:rsidRDefault="00060B7B" w:rsidP="004C662C">
            <w:pPr>
              <w:pStyle w:val="TableParagraph"/>
              <w:spacing w:line="240" w:lineRule="auto"/>
              <w:ind w:left="91" w:right="78"/>
              <w:jc w:val="center"/>
              <w:rPr>
                <w:sz w:val="24"/>
                <w:szCs w:val="24"/>
              </w:rPr>
            </w:pPr>
            <w:r w:rsidRPr="00F168CE">
              <w:rPr>
                <w:sz w:val="24"/>
                <w:szCs w:val="24"/>
              </w:rPr>
              <w:t>2</w:t>
            </w:r>
          </w:p>
        </w:tc>
        <w:tc>
          <w:tcPr>
            <w:tcW w:w="3402" w:type="dxa"/>
          </w:tcPr>
          <w:p w:rsidR="007F55AB" w:rsidRPr="00F168CE" w:rsidRDefault="007F55AB" w:rsidP="004C662C">
            <w:pPr>
              <w:spacing w:after="0" w:line="240" w:lineRule="auto"/>
              <w:rPr>
                <w:rFonts w:ascii="Times New Roman" w:hAnsi="Times New Roman" w:cs="Times New Roman"/>
                <w:sz w:val="24"/>
                <w:szCs w:val="24"/>
              </w:rPr>
            </w:pPr>
          </w:p>
        </w:tc>
        <w:tc>
          <w:tcPr>
            <w:tcW w:w="2552" w:type="dxa"/>
          </w:tcPr>
          <w:p w:rsidR="007F55AB" w:rsidRPr="00F168CE" w:rsidRDefault="00963280" w:rsidP="004C662C">
            <w:pPr>
              <w:spacing w:after="0" w:line="240" w:lineRule="auto"/>
              <w:rPr>
                <w:rFonts w:ascii="Times New Roman" w:hAnsi="Times New Roman" w:cs="Times New Roman"/>
                <w:sz w:val="24"/>
                <w:szCs w:val="24"/>
              </w:rPr>
            </w:pPr>
            <w:r>
              <w:rPr>
                <w:rFonts w:ascii="Times New Roman" w:hAnsi="Times New Roman" w:cs="Times New Roman"/>
                <w:sz w:val="24"/>
                <w:szCs w:val="24"/>
              </w:rPr>
              <w:t>Леонов Е.Ю.</w:t>
            </w:r>
          </w:p>
        </w:tc>
      </w:tr>
      <w:tr w:rsidR="007F55AB" w:rsidRPr="0090213D" w:rsidTr="00940C93">
        <w:tc>
          <w:tcPr>
            <w:tcW w:w="3707" w:type="dxa"/>
          </w:tcPr>
          <w:p w:rsidR="007F55AB" w:rsidRPr="00F168CE" w:rsidRDefault="00060B7B" w:rsidP="00060B7B">
            <w:pPr>
              <w:pStyle w:val="TableParagraph"/>
              <w:spacing w:line="240" w:lineRule="auto"/>
              <w:rPr>
                <w:sz w:val="24"/>
                <w:szCs w:val="24"/>
              </w:rPr>
            </w:pPr>
            <w:r w:rsidRPr="00F168CE">
              <w:rPr>
                <w:sz w:val="24"/>
                <w:szCs w:val="24"/>
              </w:rPr>
              <w:t>Спортивные игры</w:t>
            </w:r>
          </w:p>
        </w:tc>
        <w:tc>
          <w:tcPr>
            <w:tcW w:w="1397" w:type="dxa"/>
          </w:tcPr>
          <w:p w:rsidR="007F55AB" w:rsidRPr="00F168CE" w:rsidRDefault="00060B7B" w:rsidP="004C662C">
            <w:pPr>
              <w:pStyle w:val="TableParagraph"/>
              <w:spacing w:line="240" w:lineRule="auto"/>
              <w:ind w:left="91" w:right="78"/>
              <w:jc w:val="center"/>
              <w:rPr>
                <w:sz w:val="24"/>
                <w:szCs w:val="24"/>
              </w:rPr>
            </w:pPr>
            <w:r w:rsidRPr="00F168CE">
              <w:rPr>
                <w:sz w:val="24"/>
                <w:szCs w:val="24"/>
              </w:rPr>
              <w:t>2</w:t>
            </w:r>
          </w:p>
        </w:tc>
        <w:tc>
          <w:tcPr>
            <w:tcW w:w="3402" w:type="dxa"/>
          </w:tcPr>
          <w:p w:rsidR="007F55AB" w:rsidRPr="00F168CE" w:rsidRDefault="007F55AB" w:rsidP="004C662C">
            <w:pPr>
              <w:spacing w:after="0" w:line="240" w:lineRule="auto"/>
              <w:rPr>
                <w:rFonts w:ascii="Times New Roman" w:hAnsi="Times New Roman" w:cs="Times New Roman"/>
                <w:sz w:val="24"/>
                <w:szCs w:val="24"/>
              </w:rPr>
            </w:pPr>
          </w:p>
        </w:tc>
        <w:tc>
          <w:tcPr>
            <w:tcW w:w="2552" w:type="dxa"/>
          </w:tcPr>
          <w:p w:rsidR="007F55AB" w:rsidRPr="00F168CE" w:rsidRDefault="00963280" w:rsidP="004C662C">
            <w:pPr>
              <w:pStyle w:val="TableParagraph"/>
              <w:spacing w:line="240" w:lineRule="auto"/>
              <w:ind w:left="282"/>
              <w:rPr>
                <w:sz w:val="24"/>
                <w:szCs w:val="24"/>
              </w:rPr>
            </w:pPr>
            <w:r>
              <w:rPr>
                <w:sz w:val="24"/>
                <w:szCs w:val="24"/>
              </w:rPr>
              <w:t xml:space="preserve"> Леонов Е.Ю.</w:t>
            </w:r>
          </w:p>
        </w:tc>
      </w:tr>
      <w:tr w:rsidR="00060B7B" w:rsidRPr="0090213D" w:rsidTr="00940C93">
        <w:tc>
          <w:tcPr>
            <w:tcW w:w="3707" w:type="dxa"/>
          </w:tcPr>
          <w:p w:rsidR="00060B7B" w:rsidRPr="00F168CE" w:rsidRDefault="00060B7B" w:rsidP="00060B7B">
            <w:pPr>
              <w:pStyle w:val="TableParagraph"/>
              <w:spacing w:line="240" w:lineRule="auto"/>
              <w:rPr>
                <w:sz w:val="24"/>
                <w:szCs w:val="24"/>
              </w:rPr>
            </w:pPr>
            <w:proofErr w:type="spellStart"/>
            <w:r w:rsidRPr="00F168CE">
              <w:rPr>
                <w:sz w:val="24"/>
                <w:szCs w:val="24"/>
              </w:rPr>
              <w:t>Юнармия</w:t>
            </w:r>
            <w:proofErr w:type="spellEnd"/>
          </w:p>
        </w:tc>
        <w:tc>
          <w:tcPr>
            <w:tcW w:w="1397" w:type="dxa"/>
          </w:tcPr>
          <w:p w:rsidR="00060B7B" w:rsidRPr="00F168CE" w:rsidRDefault="00060B7B" w:rsidP="004C662C">
            <w:pPr>
              <w:pStyle w:val="TableParagraph"/>
              <w:spacing w:line="240" w:lineRule="auto"/>
              <w:ind w:left="91" w:right="78"/>
              <w:jc w:val="center"/>
              <w:rPr>
                <w:sz w:val="24"/>
                <w:szCs w:val="24"/>
              </w:rPr>
            </w:pPr>
            <w:r w:rsidRPr="00F168CE">
              <w:rPr>
                <w:sz w:val="24"/>
                <w:szCs w:val="24"/>
              </w:rPr>
              <w:t>1</w:t>
            </w:r>
          </w:p>
        </w:tc>
        <w:tc>
          <w:tcPr>
            <w:tcW w:w="3402" w:type="dxa"/>
          </w:tcPr>
          <w:p w:rsidR="00060B7B" w:rsidRPr="00F168CE" w:rsidRDefault="00F168CE" w:rsidP="004C662C">
            <w:pPr>
              <w:spacing w:after="0" w:line="240" w:lineRule="auto"/>
              <w:rPr>
                <w:rFonts w:ascii="Times New Roman" w:hAnsi="Times New Roman" w:cs="Times New Roman"/>
                <w:sz w:val="24"/>
                <w:szCs w:val="24"/>
              </w:rPr>
            </w:pPr>
            <w:r w:rsidRPr="00F168CE">
              <w:rPr>
                <w:rFonts w:ascii="Times New Roman" w:hAnsi="Times New Roman" w:cs="Times New Roman"/>
                <w:sz w:val="24"/>
                <w:szCs w:val="24"/>
              </w:rPr>
              <w:t>В течение года</w:t>
            </w:r>
          </w:p>
        </w:tc>
        <w:tc>
          <w:tcPr>
            <w:tcW w:w="2552" w:type="dxa"/>
          </w:tcPr>
          <w:p w:rsidR="00060B7B" w:rsidRPr="00F168CE" w:rsidRDefault="00963280" w:rsidP="004C662C">
            <w:pPr>
              <w:pStyle w:val="TableParagraph"/>
              <w:spacing w:line="240" w:lineRule="auto"/>
              <w:ind w:left="282"/>
              <w:rPr>
                <w:sz w:val="24"/>
                <w:szCs w:val="24"/>
              </w:rPr>
            </w:pPr>
            <w:proofErr w:type="spellStart"/>
            <w:r>
              <w:rPr>
                <w:sz w:val="24"/>
                <w:szCs w:val="24"/>
              </w:rPr>
              <w:t>Веремеенко</w:t>
            </w:r>
            <w:proofErr w:type="spellEnd"/>
            <w:r>
              <w:rPr>
                <w:sz w:val="24"/>
                <w:szCs w:val="24"/>
              </w:rPr>
              <w:t xml:space="preserve"> Г.Н.</w:t>
            </w:r>
          </w:p>
        </w:tc>
      </w:tr>
      <w:tr w:rsidR="00060B7B" w:rsidRPr="0090213D" w:rsidTr="00940C93">
        <w:tc>
          <w:tcPr>
            <w:tcW w:w="3707" w:type="dxa"/>
          </w:tcPr>
          <w:p w:rsidR="00060B7B" w:rsidRPr="00F168CE" w:rsidRDefault="00060B7B" w:rsidP="00060B7B">
            <w:pPr>
              <w:pStyle w:val="TableParagraph"/>
              <w:spacing w:line="240" w:lineRule="auto"/>
              <w:rPr>
                <w:sz w:val="24"/>
                <w:szCs w:val="24"/>
              </w:rPr>
            </w:pPr>
            <w:r w:rsidRPr="00F168CE">
              <w:rPr>
                <w:sz w:val="24"/>
                <w:szCs w:val="24"/>
              </w:rPr>
              <w:t>РДДМ</w:t>
            </w:r>
          </w:p>
        </w:tc>
        <w:tc>
          <w:tcPr>
            <w:tcW w:w="1397" w:type="dxa"/>
          </w:tcPr>
          <w:p w:rsidR="00060B7B" w:rsidRPr="00F168CE" w:rsidRDefault="00060B7B" w:rsidP="004C662C">
            <w:pPr>
              <w:pStyle w:val="TableParagraph"/>
              <w:spacing w:line="240" w:lineRule="auto"/>
              <w:ind w:left="91" w:right="78"/>
              <w:jc w:val="center"/>
              <w:rPr>
                <w:sz w:val="24"/>
                <w:szCs w:val="24"/>
              </w:rPr>
            </w:pPr>
            <w:r w:rsidRPr="00F168CE">
              <w:rPr>
                <w:sz w:val="24"/>
                <w:szCs w:val="24"/>
              </w:rPr>
              <w:t>1</w:t>
            </w:r>
          </w:p>
        </w:tc>
        <w:tc>
          <w:tcPr>
            <w:tcW w:w="3402" w:type="dxa"/>
          </w:tcPr>
          <w:p w:rsidR="00060B7B" w:rsidRPr="00F168CE" w:rsidRDefault="00F168CE" w:rsidP="004C662C">
            <w:pPr>
              <w:spacing w:after="0" w:line="240" w:lineRule="auto"/>
              <w:rPr>
                <w:rFonts w:ascii="Times New Roman" w:hAnsi="Times New Roman" w:cs="Times New Roman"/>
                <w:sz w:val="24"/>
                <w:szCs w:val="24"/>
              </w:rPr>
            </w:pPr>
            <w:r w:rsidRPr="00F168CE">
              <w:rPr>
                <w:rFonts w:ascii="Times New Roman" w:hAnsi="Times New Roman" w:cs="Times New Roman"/>
                <w:sz w:val="24"/>
                <w:szCs w:val="24"/>
              </w:rPr>
              <w:t>В течение года</w:t>
            </w:r>
          </w:p>
        </w:tc>
        <w:tc>
          <w:tcPr>
            <w:tcW w:w="2552" w:type="dxa"/>
          </w:tcPr>
          <w:p w:rsidR="00060B7B" w:rsidRPr="00F168CE" w:rsidRDefault="00963280" w:rsidP="004C662C">
            <w:pPr>
              <w:pStyle w:val="TableParagraph"/>
              <w:spacing w:line="240" w:lineRule="auto"/>
              <w:ind w:left="282"/>
              <w:rPr>
                <w:sz w:val="24"/>
                <w:szCs w:val="24"/>
              </w:rPr>
            </w:pPr>
            <w:proofErr w:type="spellStart"/>
            <w:r>
              <w:rPr>
                <w:sz w:val="24"/>
                <w:szCs w:val="24"/>
              </w:rPr>
              <w:t>Веремеенко</w:t>
            </w:r>
            <w:proofErr w:type="spellEnd"/>
            <w:r>
              <w:rPr>
                <w:sz w:val="24"/>
                <w:szCs w:val="24"/>
              </w:rPr>
              <w:t xml:space="preserve"> Г.Н.</w:t>
            </w:r>
          </w:p>
        </w:tc>
      </w:tr>
      <w:tr w:rsidR="00963280" w:rsidRPr="0090213D" w:rsidTr="00940C93">
        <w:tc>
          <w:tcPr>
            <w:tcW w:w="3707" w:type="dxa"/>
          </w:tcPr>
          <w:p w:rsidR="00963280" w:rsidRPr="00F168CE" w:rsidRDefault="00963280" w:rsidP="00060B7B">
            <w:pPr>
              <w:pStyle w:val="TableParagraph"/>
              <w:spacing w:line="240" w:lineRule="auto"/>
              <w:rPr>
                <w:sz w:val="24"/>
                <w:szCs w:val="24"/>
              </w:rPr>
            </w:pPr>
            <w:r w:rsidRPr="00F168CE">
              <w:rPr>
                <w:sz w:val="24"/>
                <w:szCs w:val="24"/>
              </w:rPr>
              <w:t>Молекулярные основы селекции</w:t>
            </w:r>
          </w:p>
        </w:tc>
        <w:tc>
          <w:tcPr>
            <w:tcW w:w="1397" w:type="dxa"/>
          </w:tcPr>
          <w:p w:rsidR="00963280" w:rsidRPr="00F168CE" w:rsidRDefault="00963280" w:rsidP="004C662C">
            <w:pPr>
              <w:pStyle w:val="TableParagraph"/>
              <w:spacing w:line="240" w:lineRule="auto"/>
              <w:ind w:left="91" w:right="78"/>
              <w:jc w:val="center"/>
              <w:rPr>
                <w:sz w:val="24"/>
                <w:szCs w:val="24"/>
              </w:rPr>
            </w:pPr>
            <w:r w:rsidRPr="00F168CE">
              <w:rPr>
                <w:sz w:val="24"/>
                <w:szCs w:val="24"/>
              </w:rPr>
              <w:t>2</w:t>
            </w:r>
          </w:p>
        </w:tc>
        <w:tc>
          <w:tcPr>
            <w:tcW w:w="3402" w:type="dxa"/>
          </w:tcPr>
          <w:p w:rsidR="00963280" w:rsidRPr="00F168CE" w:rsidRDefault="00963280" w:rsidP="004C662C">
            <w:pPr>
              <w:spacing w:after="0" w:line="240" w:lineRule="auto"/>
              <w:rPr>
                <w:rFonts w:ascii="Times New Roman" w:hAnsi="Times New Roman" w:cs="Times New Roman"/>
                <w:sz w:val="24"/>
                <w:szCs w:val="24"/>
              </w:rPr>
            </w:pPr>
          </w:p>
        </w:tc>
        <w:tc>
          <w:tcPr>
            <w:tcW w:w="2552" w:type="dxa"/>
          </w:tcPr>
          <w:p w:rsidR="00963280" w:rsidRPr="00F168CE" w:rsidRDefault="00963280" w:rsidP="001F3574">
            <w:pPr>
              <w:pStyle w:val="TableParagraph"/>
              <w:spacing w:line="240" w:lineRule="auto"/>
              <w:ind w:left="282"/>
              <w:rPr>
                <w:sz w:val="24"/>
                <w:szCs w:val="24"/>
              </w:rPr>
            </w:pPr>
            <w:proofErr w:type="spellStart"/>
            <w:r>
              <w:rPr>
                <w:sz w:val="24"/>
                <w:szCs w:val="24"/>
              </w:rPr>
              <w:t>Веремеенко</w:t>
            </w:r>
            <w:proofErr w:type="spellEnd"/>
            <w:r>
              <w:rPr>
                <w:sz w:val="24"/>
                <w:szCs w:val="24"/>
              </w:rPr>
              <w:t xml:space="preserve"> Г.Н.</w:t>
            </w:r>
          </w:p>
        </w:tc>
      </w:tr>
      <w:tr w:rsidR="00963280" w:rsidRPr="0090213D" w:rsidTr="00940C93">
        <w:tc>
          <w:tcPr>
            <w:tcW w:w="3707" w:type="dxa"/>
          </w:tcPr>
          <w:p w:rsidR="00963280" w:rsidRPr="00F168CE" w:rsidRDefault="00963280" w:rsidP="00060B7B">
            <w:pPr>
              <w:pStyle w:val="TableParagraph"/>
              <w:spacing w:line="240" w:lineRule="auto"/>
              <w:rPr>
                <w:sz w:val="24"/>
                <w:szCs w:val="24"/>
              </w:rPr>
            </w:pPr>
            <w:r w:rsidRPr="00F168CE">
              <w:rPr>
                <w:sz w:val="24"/>
                <w:szCs w:val="24"/>
              </w:rPr>
              <w:t>Журналистика для начинающих</w:t>
            </w:r>
          </w:p>
        </w:tc>
        <w:tc>
          <w:tcPr>
            <w:tcW w:w="1397" w:type="dxa"/>
          </w:tcPr>
          <w:p w:rsidR="00963280" w:rsidRPr="00F168CE" w:rsidRDefault="00963280" w:rsidP="004C662C">
            <w:pPr>
              <w:pStyle w:val="TableParagraph"/>
              <w:spacing w:line="240" w:lineRule="auto"/>
              <w:ind w:left="91" w:right="78"/>
              <w:jc w:val="center"/>
              <w:rPr>
                <w:sz w:val="24"/>
                <w:szCs w:val="24"/>
              </w:rPr>
            </w:pPr>
            <w:r w:rsidRPr="00F168CE">
              <w:rPr>
                <w:sz w:val="24"/>
                <w:szCs w:val="24"/>
              </w:rPr>
              <w:t>2</w:t>
            </w:r>
          </w:p>
        </w:tc>
        <w:tc>
          <w:tcPr>
            <w:tcW w:w="3402" w:type="dxa"/>
          </w:tcPr>
          <w:p w:rsidR="00963280" w:rsidRPr="00F168CE" w:rsidRDefault="00963280" w:rsidP="004C662C">
            <w:pPr>
              <w:spacing w:after="0" w:line="240" w:lineRule="auto"/>
              <w:rPr>
                <w:rFonts w:ascii="Times New Roman" w:hAnsi="Times New Roman" w:cs="Times New Roman"/>
                <w:sz w:val="24"/>
                <w:szCs w:val="24"/>
              </w:rPr>
            </w:pPr>
          </w:p>
        </w:tc>
        <w:tc>
          <w:tcPr>
            <w:tcW w:w="2552" w:type="dxa"/>
          </w:tcPr>
          <w:p w:rsidR="00963280" w:rsidRPr="00F168CE" w:rsidRDefault="00963280" w:rsidP="001F3574">
            <w:pPr>
              <w:pStyle w:val="TableParagraph"/>
              <w:spacing w:line="240" w:lineRule="auto"/>
              <w:ind w:left="282"/>
              <w:rPr>
                <w:sz w:val="24"/>
                <w:szCs w:val="24"/>
              </w:rPr>
            </w:pPr>
            <w:r>
              <w:rPr>
                <w:sz w:val="24"/>
                <w:szCs w:val="24"/>
              </w:rPr>
              <w:t>Ягунова Н.В.</w:t>
            </w:r>
          </w:p>
        </w:tc>
      </w:tr>
      <w:tr w:rsidR="00060B7B" w:rsidRPr="0090213D" w:rsidTr="00940C93">
        <w:tc>
          <w:tcPr>
            <w:tcW w:w="3707" w:type="dxa"/>
          </w:tcPr>
          <w:p w:rsidR="00060B7B" w:rsidRPr="00F168CE" w:rsidRDefault="00060B7B" w:rsidP="00060B7B">
            <w:pPr>
              <w:pStyle w:val="TableParagraph"/>
              <w:spacing w:line="240" w:lineRule="auto"/>
              <w:rPr>
                <w:sz w:val="24"/>
                <w:szCs w:val="24"/>
              </w:rPr>
            </w:pPr>
            <w:r w:rsidRPr="00F168CE">
              <w:rPr>
                <w:sz w:val="24"/>
                <w:szCs w:val="24"/>
              </w:rPr>
              <w:t>Точка роста</w:t>
            </w:r>
          </w:p>
        </w:tc>
        <w:tc>
          <w:tcPr>
            <w:tcW w:w="1397" w:type="dxa"/>
          </w:tcPr>
          <w:p w:rsidR="00060B7B" w:rsidRPr="00F168CE" w:rsidRDefault="00060B7B" w:rsidP="004C662C">
            <w:pPr>
              <w:pStyle w:val="TableParagraph"/>
              <w:spacing w:line="240" w:lineRule="auto"/>
              <w:ind w:left="91" w:right="78"/>
              <w:jc w:val="center"/>
              <w:rPr>
                <w:sz w:val="24"/>
                <w:szCs w:val="24"/>
              </w:rPr>
            </w:pPr>
            <w:r w:rsidRPr="00F168CE">
              <w:rPr>
                <w:sz w:val="24"/>
                <w:szCs w:val="24"/>
              </w:rPr>
              <w:t>3</w:t>
            </w:r>
          </w:p>
        </w:tc>
        <w:tc>
          <w:tcPr>
            <w:tcW w:w="3402" w:type="dxa"/>
          </w:tcPr>
          <w:p w:rsidR="00060B7B" w:rsidRPr="00F168CE" w:rsidRDefault="00060B7B" w:rsidP="004C662C">
            <w:pPr>
              <w:spacing w:after="0" w:line="240" w:lineRule="auto"/>
              <w:rPr>
                <w:rFonts w:ascii="Times New Roman" w:hAnsi="Times New Roman" w:cs="Times New Roman"/>
                <w:sz w:val="24"/>
                <w:szCs w:val="24"/>
              </w:rPr>
            </w:pPr>
          </w:p>
        </w:tc>
        <w:tc>
          <w:tcPr>
            <w:tcW w:w="2552" w:type="dxa"/>
          </w:tcPr>
          <w:p w:rsidR="00060B7B" w:rsidRPr="00F168CE" w:rsidRDefault="00963280" w:rsidP="004C662C">
            <w:pPr>
              <w:pStyle w:val="TableParagraph"/>
              <w:spacing w:line="240" w:lineRule="auto"/>
              <w:ind w:left="282"/>
              <w:rPr>
                <w:sz w:val="24"/>
                <w:szCs w:val="24"/>
              </w:rPr>
            </w:pPr>
            <w:r>
              <w:rPr>
                <w:sz w:val="24"/>
                <w:szCs w:val="24"/>
              </w:rPr>
              <w:t>Никифорова К.И.</w:t>
            </w:r>
          </w:p>
        </w:tc>
      </w:tr>
      <w:tr w:rsidR="007F55AB" w:rsidRPr="0090213D" w:rsidTr="0090213D">
        <w:tc>
          <w:tcPr>
            <w:tcW w:w="11058" w:type="dxa"/>
            <w:gridSpan w:val="4"/>
          </w:tcPr>
          <w:p w:rsidR="007F55AB" w:rsidRPr="0090213D" w:rsidRDefault="007F55AB" w:rsidP="004C662C">
            <w:pPr>
              <w:pStyle w:val="TableParagraph"/>
              <w:spacing w:line="240" w:lineRule="auto"/>
              <w:ind w:left="0" w:right="488"/>
              <w:jc w:val="center"/>
              <w:rPr>
                <w:sz w:val="24"/>
                <w:szCs w:val="24"/>
              </w:rPr>
            </w:pPr>
            <w:r w:rsidRPr="0090213D">
              <w:rPr>
                <w:b/>
                <w:sz w:val="24"/>
                <w:szCs w:val="24"/>
              </w:rPr>
              <w:t>Самоуправление</w:t>
            </w: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                         Дела</w:t>
            </w:r>
          </w:p>
        </w:tc>
        <w:tc>
          <w:tcPr>
            <w:tcW w:w="1397"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      Классы</w:t>
            </w:r>
          </w:p>
        </w:tc>
        <w:tc>
          <w:tcPr>
            <w:tcW w:w="3402" w:type="dxa"/>
          </w:tcPr>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Ориентировочное</w:t>
            </w:r>
          </w:p>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время проведения</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    Ответственные</w:t>
            </w:r>
          </w:p>
        </w:tc>
      </w:tr>
      <w:tr w:rsidR="007F55AB" w:rsidRPr="0090213D" w:rsidTr="00940C93">
        <w:tc>
          <w:tcPr>
            <w:tcW w:w="3707" w:type="dxa"/>
          </w:tcPr>
          <w:p w:rsidR="007F55AB" w:rsidRPr="0090213D" w:rsidRDefault="007F55AB" w:rsidP="004C662C">
            <w:pPr>
              <w:pStyle w:val="a5"/>
              <w:rPr>
                <w:rFonts w:ascii="Times New Roman" w:hAnsi="Times New Roman" w:cs="Times New Roman"/>
                <w:color w:val="FF0000"/>
                <w:sz w:val="24"/>
                <w:szCs w:val="24"/>
              </w:rPr>
            </w:pPr>
            <w:r w:rsidRPr="0090213D">
              <w:rPr>
                <w:rFonts w:ascii="Times New Roman" w:hAnsi="Times New Roman" w:cs="Times New Roman"/>
                <w:sz w:val="24"/>
                <w:szCs w:val="24"/>
              </w:rPr>
              <w:t>Организация дежурства по классу</w:t>
            </w:r>
          </w:p>
        </w:tc>
        <w:tc>
          <w:tcPr>
            <w:tcW w:w="1397" w:type="dxa"/>
          </w:tcPr>
          <w:p w:rsidR="007F55AB" w:rsidRPr="0090213D" w:rsidRDefault="001E383E" w:rsidP="004C662C">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7F55AB">
              <w:rPr>
                <w:rFonts w:ascii="Times New Roman" w:hAnsi="Times New Roman" w:cs="Times New Roman"/>
                <w:sz w:val="24"/>
                <w:szCs w:val="24"/>
              </w:rPr>
              <w:t>Г</w:t>
            </w:r>
          </w:p>
        </w:tc>
        <w:tc>
          <w:tcPr>
            <w:tcW w:w="3402" w:type="dxa"/>
          </w:tcPr>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сентябрь</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Староста</w:t>
            </w:r>
          </w:p>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Актив класса</w:t>
            </w:r>
          </w:p>
        </w:tc>
      </w:tr>
      <w:tr w:rsidR="007F55AB" w:rsidRPr="0090213D" w:rsidTr="00940C93">
        <w:tc>
          <w:tcPr>
            <w:tcW w:w="3707" w:type="dxa"/>
          </w:tcPr>
          <w:p w:rsidR="007F55AB" w:rsidRPr="0090213D" w:rsidRDefault="007F55AB" w:rsidP="004C662C">
            <w:pPr>
              <w:pStyle w:val="a5"/>
              <w:rPr>
                <w:rFonts w:ascii="Times New Roman" w:hAnsi="Times New Roman" w:cs="Times New Roman"/>
                <w:color w:val="FF0000"/>
                <w:sz w:val="24"/>
                <w:szCs w:val="24"/>
              </w:rPr>
            </w:pPr>
            <w:r w:rsidRPr="0090213D">
              <w:rPr>
                <w:rFonts w:ascii="Times New Roman" w:hAnsi="Times New Roman" w:cs="Times New Roman"/>
                <w:sz w:val="24"/>
                <w:szCs w:val="24"/>
              </w:rPr>
              <w:t>Выборы актива класса</w:t>
            </w:r>
          </w:p>
        </w:tc>
        <w:tc>
          <w:tcPr>
            <w:tcW w:w="1397" w:type="dxa"/>
          </w:tcPr>
          <w:p w:rsidR="007F55AB" w:rsidRDefault="001E383E" w:rsidP="004C662C">
            <w:pPr>
              <w:spacing w:after="0" w:line="240" w:lineRule="auto"/>
            </w:pPr>
            <w:r>
              <w:rPr>
                <w:rFonts w:ascii="Times New Roman" w:hAnsi="Times New Roman" w:cs="Times New Roman"/>
                <w:sz w:val="24"/>
                <w:szCs w:val="24"/>
              </w:rPr>
              <w:t>9</w:t>
            </w:r>
            <w:r w:rsidR="007F55AB" w:rsidRPr="00D65394">
              <w:rPr>
                <w:rFonts w:ascii="Times New Roman" w:hAnsi="Times New Roman" w:cs="Times New Roman"/>
                <w:sz w:val="24"/>
                <w:szCs w:val="24"/>
              </w:rPr>
              <w:t>Г</w:t>
            </w:r>
          </w:p>
        </w:tc>
        <w:tc>
          <w:tcPr>
            <w:tcW w:w="3402" w:type="dxa"/>
          </w:tcPr>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сентябрь</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Староста</w:t>
            </w:r>
          </w:p>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Актив класса</w:t>
            </w: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Поздравление ветеранов </w:t>
            </w:r>
            <w:proofErr w:type="gramStart"/>
            <w:r w:rsidRPr="0090213D">
              <w:rPr>
                <w:rFonts w:ascii="Times New Roman" w:hAnsi="Times New Roman" w:cs="Times New Roman"/>
                <w:sz w:val="24"/>
                <w:szCs w:val="24"/>
              </w:rPr>
              <w:t>–у</w:t>
            </w:r>
            <w:proofErr w:type="gramEnd"/>
            <w:r w:rsidRPr="0090213D">
              <w:rPr>
                <w:rFonts w:ascii="Times New Roman" w:hAnsi="Times New Roman" w:cs="Times New Roman"/>
                <w:sz w:val="24"/>
                <w:szCs w:val="24"/>
              </w:rPr>
              <w:t>чителей с днем Учителя</w:t>
            </w:r>
          </w:p>
        </w:tc>
        <w:tc>
          <w:tcPr>
            <w:tcW w:w="1397" w:type="dxa"/>
          </w:tcPr>
          <w:p w:rsidR="007F55AB" w:rsidRDefault="001E383E" w:rsidP="004C662C">
            <w:pPr>
              <w:spacing w:after="0" w:line="240" w:lineRule="auto"/>
            </w:pPr>
            <w:r>
              <w:rPr>
                <w:rFonts w:ascii="Times New Roman" w:hAnsi="Times New Roman" w:cs="Times New Roman"/>
                <w:sz w:val="24"/>
                <w:szCs w:val="24"/>
              </w:rPr>
              <w:t>9</w:t>
            </w:r>
            <w:r w:rsidR="007F55AB" w:rsidRPr="00D65394">
              <w:rPr>
                <w:rFonts w:ascii="Times New Roman" w:hAnsi="Times New Roman" w:cs="Times New Roman"/>
                <w:sz w:val="24"/>
                <w:szCs w:val="24"/>
              </w:rPr>
              <w:t>Г</w:t>
            </w:r>
          </w:p>
        </w:tc>
        <w:tc>
          <w:tcPr>
            <w:tcW w:w="3402" w:type="dxa"/>
          </w:tcPr>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октябрь</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Староста</w:t>
            </w:r>
          </w:p>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Актив класса</w:t>
            </w:r>
          </w:p>
        </w:tc>
      </w:tr>
      <w:tr w:rsidR="007F55AB" w:rsidRPr="0090213D" w:rsidTr="00940C93">
        <w:tc>
          <w:tcPr>
            <w:tcW w:w="3707" w:type="dxa"/>
          </w:tcPr>
          <w:p w:rsidR="007F55AB" w:rsidRPr="0090213D" w:rsidRDefault="007F55AB" w:rsidP="004C662C">
            <w:pPr>
              <w:pStyle w:val="a5"/>
              <w:rPr>
                <w:rFonts w:ascii="Times New Roman" w:hAnsi="Times New Roman" w:cs="Times New Roman"/>
                <w:color w:val="FF0000"/>
                <w:sz w:val="24"/>
                <w:szCs w:val="24"/>
              </w:rPr>
            </w:pPr>
            <w:r w:rsidRPr="0090213D">
              <w:rPr>
                <w:rFonts w:ascii="Times New Roman" w:hAnsi="Times New Roman" w:cs="Times New Roman"/>
                <w:sz w:val="24"/>
                <w:szCs w:val="24"/>
              </w:rPr>
              <w:t>Рейд « Внешний вид учащихся»</w:t>
            </w:r>
          </w:p>
        </w:tc>
        <w:tc>
          <w:tcPr>
            <w:tcW w:w="1397" w:type="dxa"/>
          </w:tcPr>
          <w:p w:rsidR="007F55AB" w:rsidRDefault="001E383E" w:rsidP="004C662C">
            <w:pPr>
              <w:spacing w:after="0" w:line="240" w:lineRule="auto"/>
            </w:pPr>
            <w:r>
              <w:rPr>
                <w:rFonts w:ascii="Times New Roman" w:hAnsi="Times New Roman" w:cs="Times New Roman"/>
                <w:sz w:val="24"/>
                <w:szCs w:val="24"/>
              </w:rPr>
              <w:t>9</w:t>
            </w:r>
            <w:r w:rsidR="007F55AB" w:rsidRPr="00D65394">
              <w:rPr>
                <w:rFonts w:ascii="Times New Roman" w:hAnsi="Times New Roman" w:cs="Times New Roman"/>
                <w:sz w:val="24"/>
                <w:szCs w:val="24"/>
              </w:rPr>
              <w:t>Г</w:t>
            </w:r>
          </w:p>
        </w:tc>
        <w:tc>
          <w:tcPr>
            <w:tcW w:w="3402" w:type="dxa"/>
          </w:tcPr>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Сентябрь</w:t>
            </w:r>
          </w:p>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Ноябрь</w:t>
            </w:r>
          </w:p>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Январь</w:t>
            </w:r>
          </w:p>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апрель</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Староста</w:t>
            </w:r>
          </w:p>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Актив класса</w:t>
            </w: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Рейд «Сохрани учебник в порядке»</w:t>
            </w:r>
          </w:p>
        </w:tc>
        <w:tc>
          <w:tcPr>
            <w:tcW w:w="1397" w:type="dxa"/>
          </w:tcPr>
          <w:p w:rsidR="007F55AB" w:rsidRDefault="001E383E" w:rsidP="004C662C">
            <w:pPr>
              <w:spacing w:after="0" w:line="240" w:lineRule="auto"/>
            </w:pPr>
            <w:r>
              <w:rPr>
                <w:rFonts w:ascii="Times New Roman" w:hAnsi="Times New Roman" w:cs="Times New Roman"/>
                <w:sz w:val="24"/>
                <w:szCs w:val="24"/>
              </w:rPr>
              <w:t>9</w:t>
            </w:r>
            <w:r w:rsidR="007F55AB" w:rsidRPr="00D65394">
              <w:rPr>
                <w:rFonts w:ascii="Times New Roman" w:hAnsi="Times New Roman" w:cs="Times New Roman"/>
                <w:sz w:val="24"/>
                <w:szCs w:val="24"/>
              </w:rPr>
              <w:t>Г</w:t>
            </w:r>
          </w:p>
        </w:tc>
        <w:tc>
          <w:tcPr>
            <w:tcW w:w="3402" w:type="dxa"/>
          </w:tcPr>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 xml:space="preserve">Сентябрь </w:t>
            </w:r>
          </w:p>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март</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Актив класса</w:t>
            </w:r>
          </w:p>
        </w:tc>
      </w:tr>
      <w:tr w:rsidR="007F55AB" w:rsidRPr="0090213D" w:rsidTr="00940C93">
        <w:tc>
          <w:tcPr>
            <w:tcW w:w="3707" w:type="dxa"/>
          </w:tcPr>
          <w:p w:rsidR="007F55AB" w:rsidRPr="0090213D" w:rsidRDefault="007F55AB" w:rsidP="004C662C">
            <w:pPr>
              <w:spacing w:after="0" w:line="240" w:lineRule="auto"/>
              <w:ind w:firstLine="0"/>
              <w:rPr>
                <w:rFonts w:ascii="Times New Roman" w:hAnsi="Times New Roman" w:cs="Times New Roman"/>
                <w:sz w:val="24"/>
                <w:szCs w:val="24"/>
              </w:rPr>
            </w:pPr>
            <w:r w:rsidRPr="0090213D">
              <w:rPr>
                <w:rFonts w:ascii="Times New Roman" w:hAnsi="Times New Roman" w:cs="Times New Roman"/>
                <w:sz w:val="24"/>
                <w:szCs w:val="24"/>
              </w:rPr>
              <w:t>Заседание совета актива</w:t>
            </w:r>
          </w:p>
          <w:p w:rsidR="007F55AB" w:rsidRPr="0090213D" w:rsidRDefault="007F55AB" w:rsidP="004C662C">
            <w:pPr>
              <w:pStyle w:val="a5"/>
              <w:rPr>
                <w:rFonts w:ascii="Times New Roman" w:hAnsi="Times New Roman" w:cs="Times New Roman"/>
                <w:sz w:val="24"/>
                <w:szCs w:val="24"/>
              </w:rPr>
            </w:pPr>
          </w:p>
        </w:tc>
        <w:tc>
          <w:tcPr>
            <w:tcW w:w="1397" w:type="dxa"/>
          </w:tcPr>
          <w:p w:rsidR="007F55AB" w:rsidRDefault="001E383E" w:rsidP="004C662C">
            <w:pPr>
              <w:spacing w:after="0" w:line="240" w:lineRule="auto"/>
            </w:pPr>
            <w:r>
              <w:rPr>
                <w:rFonts w:ascii="Times New Roman" w:hAnsi="Times New Roman" w:cs="Times New Roman"/>
                <w:sz w:val="24"/>
                <w:szCs w:val="24"/>
              </w:rPr>
              <w:t>9</w:t>
            </w:r>
            <w:r w:rsidR="007F55AB" w:rsidRPr="00D65394">
              <w:rPr>
                <w:rFonts w:ascii="Times New Roman" w:hAnsi="Times New Roman" w:cs="Times New Roman"/>
                <w:sz w:val="24"/>
                <w:szCs w:val="24"/>
              </w:rPr>
              <w:t>Г</w:t>
            </w:r>
          </w:p>
        </w:tc>
        <w:tc>
          <w:tcPr>
            <w:tcW w:w="3402" w:type="dxa"/>
          </w:tcPr>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Ежемесячно</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Староста</w:t>
            </w:r>
          </w:p>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snapToGrid w:val="0"/>
              <w:spacing w:after="0" w:line="240" w:lineRule="auto"/>
              <w:ind w:firstLine="0"/>
              <w:rPr>
                <w:rFonts w:ascii="Times New Roman" w:hAnsi="Times New Roman" w:cs="Times New Roman"/>
                <w:sz w:val="24"/>
                <w:szCs w:val="24"/>
              </w:rPr>
            </w:pPr>
            <w:r w:rsidRPr="0090213D">
              <w:rPr>
                <w:rFonts w:ascii="Times New Roman" w:hAnsi="Times New Roman" w:cs="Times New Roman"/>
                <w:sz w:val="24"/>
                <w:szCs w:val="24"/>
              </w:rPr>
              <w:t>Украшение школы к Новому году</w:t>
            </w:r>
          </w:p>
          <w:p w:rsidR="007F55AB" w:rsidRPr="0090213D" w:rsidRDefault="007F55AB" w:rsidP="004C662C">
            <w:pPr>
              <w:pStyle w:val="a5"/>
              <w:rPr>
                <w:rFonts w:ascii="Times New Roman" w:hAnsi="Times New Roman" w:cs="Times New Roman"/>
                <w:sz w:val="24"/>
                <w:szCs w:val="24"/>
              </w:rPr>
            </w:pPr>
          </w:p>
        </w:tc>
        <w:tc>
          <w:tcPr>
            <w:tcW w:w="1397" w:type="dxa"/>
          </w:tcPr>
          <w:p w:rsidR="007F55AB" w:rsidRDefault="001E383E" w:rsidP="004C662C">
            <w:pPr>
              <w:spacing w:after="0" w:line="240" w:lineRule="auto"/>
            </w:pPr>
            <w:r>
              <w:rPr>
                <w:rFonts w:ascii="Times New Roman" w:hAnsi="Times New Roman" w:cs="Times New Roman"/>
                <w:sz w:val="24"/>
                <w:szCs w:val="24"/>
              </w:rPr>
              <w:t>9</w:t>
            </w:r>
            <w:r w:rsidR="007F55AB" w:rsidRPr="00D65394">
              <w:rPr>
                <w:rFonts w:ascii="Times New Roman" w:hAnsi="Times New Roman" w:cs="Times New Roman"/>
                <w:sz w:val="24"/>
                <w:szCs w:val="24"/>
              </w:rPr>
              <w:t>Г</w:t>
            </w:r>
          </w:p>
        </w:tc>
        <w:tc>
          <w:tcPr>
            <w:tcW w:w="3402" w:type="dxa"/>
          </w:tcPr>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декабрь</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Актив класса</w:t>
            </w: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bCs/>
                <w:sz w:val="24"/>
                <w:szCs w:val="24"/>
              </w:rPr>
              <w:t>Подготовка к новогоднему представлению  «Новогодние чудеса»</w:t>
            </w:r>
          </w:p>
        </w:tc>
        <w:tc>
          <w:tcPr>
            <w:tcW w:w="1397" w:type="dxa"/>
          </w:tcPr>
          <w:p w:rsidR="007F55AB" w:rsidRDefault="001E383E" w:rsidP="004C662C">
            <w:pPr>
              <w:spacing w:after="0" w:line="240" w:lineRule="auto"/>
            </w:pPr>
            <w:r>
              <w:rPr>
                <w:rFonts w:ascii="Times New Roman" w:hAnsi="Times New Roman" w:cs="Times New Roman"/>
                <w:sz w:val="24"/>
                <w:szCs w:val="24"/>
              </w:rPr>
              <w:t>9</w:t>
            </w:r>
            <w:r w:rsidR="007F55AB" w:rsidRPr="00D65394">
              <w:rPr>
                <w:rFonts w:ascii="Times New Roman" w:hAnsi="Times New Roman" w:cs="Times New Roman"/>
                <w:sz w:val="24"/>
                <w:szCs w:val="24"/>
              </w:rPr>
              <w:t>Г</w:t>
            </w:r>
          </w:p>
        </w:tc>
        <w:tc>
          <w:tcPr>
            <w:tcW w:w="3402" w:type="dxa"/>
          </w:tcPr>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декабрь</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Актив класса</w:t>
            </w:r>
          </w:p>
        </w:tc>
      </w:tr>
      <w:tr w:rsidR="007F55AB" w:rsidRPr="0090213D" w:rsidTr="00940C93">
        <w:tc>
          <w:tcPr>
            <w:tcW w:w="3707" w:type="dxa"/>
          </w:tcPr>
          <w:p w:rsidR="007F55AB" w:rsidRPr="0090213D" w:rsidRDefault="007F55AB" w:rsidP="004C662C">
            <w:pPr>
              <w:spacing w:after="0" w:line="240" w:lineRule="auto"/>
              <w:ind w:firstLine="0"/>
              <w:contextualSpacing/>
              <w:rPr>
                <w:rFonts w:ascii="Times New Roman" w:hAnsi="Times New Roman" w:cs="Times New Roman"/>
                <w:sz w:val="24"/>
                <w:szCs w:val="24"/>
              </w:rPr>
            </w:pPr>
            <w:r w:rsidRPr="0090213D">
              <w:rPr>
                <w:rFonts w:ascii="Times New Roman" w:hAnsi="Times New Roman" w:cs="Times New Roman"/>
                <w:sz w:val="24"/>
                <w:szCs w:val="24"/>
              </w:rPr>
              <w:t>Неделя добрых дел</w:t>
            </w:r>
          </w:p>
        </w:tc>
        <w:tc>
          <w:tcPr>
            <w:tcW w:w="1397" w:type="dxa"/>
          </w:tcPr>
          <w:p w:rsidR="007F55AB" w:rsidRDefault="001E383E" w:rsidP="004C662C">
            <w:pPr>
              <w:spacing w:after="0" w:line="240" w:lineRule="auto"/>
            </w:pPr>
            <w:r>
              <w:rPr>
                <w:rFonts w:ascii="Times New Roman" w:hAnsi="Times New Roman" w:cs="Times New Roman"/>
                <w:sz w:val="24"/>
                <w:szCs w:val="24"/>
              </w:rPr>
              <w:t>9</w:t>
            </w:r>
            <w:r w:rsidR="007F55AB" w:rsidRPr="00D65394">
              <w:rPr>
                <w:rFonts w:ascii="Times New Roman" w:hAnsi="Times New Roman" w:cs="Times New Roman"/>
                <w:sz w:val="24"/>
                <w:szCs w:val="24"/>
              </w:rPr>
              <w:t>Г</w:t>
            </w:r>
          </w:p>
        </w:tc>
        <w:tc>
          <w:tcPr>
            <w:tcW w:w="3402" w:type="dxa"/>
          </w:tcPr>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апрель</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Актив класса</w:t>
            </w: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p>
        </w:tc>
        <w:tc>
          <w:tcPr>
            <w:tcW w:w="1397" w:type="dxa"/>
          </w:tcPr>
          <w:p w:rsidR="007F55AB" w:rsidRPr="0090213D" w:rsidRDefault="007F55AB" w:rsidP="004C662C">
            <w:pPr>
              <w:spacing w:after="0" w:line="240" w:lineRule="auto"/>
              <w:rPr>
                <w:rFonts w:ascii="Times New Roman" w:hAnsi="Times New Roman" w:cs="Times New Roman"/>
                <w:sz w:val="24"/>
                <w:szCs w:val="24"/>
              </w:rPr>
            </w:pPr>
          </w:p>
        </w:tc>
        <w:tc>
          <w:tcPr>
            <w:tcW w:w="3402" w:type="dxa"/>
          </w:tcPr>
          <w:p w:rsidR="007F55AB" w:rsidRPr="0090213D" w:rsidRDefault="007F55AB" w:rsidP="004C662C">
            <w:pPr>
              <w:pStyle w:val="a5"/>
              <w:jc w:val="center"/>
              <w:rPr>
                <w:rFonts w:ascii="Times New Roman" w:hAnsi="Times New Roman" w:cs="Times New Roman"/>
                <w:sz w:val="24"/>
                <w:szCs w:val="24"/>
              </w:rPr>
            </w:pPr>
          </w:p>
        </w:tc>
        <w:tc>
          <w:tcPr>
            <w:tcW w:w="2552" w:type="dxa"/>
          </w:tcPr>
          <w:p w:rsidR="007F55AB" w:rsidRPr="0090213D" w:rsidRDefault="007F55AB" w:rsidP="004C662C">
            <w:pPr>
              <w:pStyle w:val="a5"/>
              <w:rPr>
                <w:rFonts w:ascii="Times New Roman" w:hAnsi="Times New Roman" w:cs="Times New Roman"/>
                <w:sz w:val="24"/>
                <w:szCs w:val="24"/>
              </w:rPr>
            </w:pPr>
          </w:p>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p>
        </w:tc>
        <w:tc>
          <w:tcPr>
            <w:tcW w:w="1397" w:type="dxa"/>
          </w:tcPr>
          <w:p w:rsidR="007F55AB" w:rsidRPr="0090213D" w:rsidRDefault="007F55AB" w:rsidP="004C662C">
            <w:pPr>
              <w:spacing w:after="0" w:line="240" w:lineRule="auto"/>
              <w:rPr>
                <w:rFonts w:ascii="Times New Roman" w:hAnsi="Times New Roman" w:cs="Times New Roman"/>
                <w:sz w:val="24"/>
                <w:szCs w:val="24"/>
              </w:rPr>
            </w:pPr>
          </w:p>
        </w:tc>
        <w:tc>
          <w:tcPr>
            <w:tcW w:w="3402" w:type="dxa"/>
          </w:tcPr>
          <w:p w:rsidR="007F55AB" w:rsidRPr="0090213D" w:rsidRDefault="007F55AB" w:rsidP="004C662C">
            <w:pPr>
              <w:pStyle w:val="a5"/>
              <w:jc w:val="center"/>
              <w:rPr>
                <w:rFonts w:ascii="Times New Roman" w:hAnsi="Times New Roman" w:cs="Times New Roman"/>
                <w:sz w:val="24"/>
                <w:szCs w:val="24"/>
              </w:rPr>
            </w:pPr>
          </w:p>
        </w:tc>
        <w:tc>
          <w:tcPr>
            <w:tcW w:w="2552" w:type="dxa"/>
          </w:tcPr>
          <w:p w:rsidR="007F55AB" w:rsidRPr="0090213D" w:rsidRDefault="007F55AB" w:rsidP="004C662C">
            <w:pPr>
              <w:pStyle w:val="a5"/>
              <w:rPr>
                <w:rFonts w:ascii="Times New Roman" w:hAnsi="Times New Roman" w:cs="Times New Roman"/>
                <w:sz w:val="24"/>
                <w:szCs w:val="24"/>
              </w:rPr>
            </w:pPr>
          </w:p>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p>
        </w:tc>
        <w:tc>
          <w:tcPr>
            <w:tcW w:w="1397" w:type="dxa"/>
          </w:tcPr>
          <w:p w:rsidR="007F55AB" w:rsidRPr="0090213D" w:rsidRDefault="007F55AB" w:rsidP="004C662C">
            <w:pPr>
              <w:spacing w:after="0" w:line="240" w:lineRule="auto"/>
              <w:rPr>
                <w:rFonts w:ascii="Times New Roman" w:hAnsi="Times New Roman" w:cs="Times New Roman"/>
                <w:sz w:val="24"/>
                <w:szCs w:val="24"/>
              </w:rPr>
            </w:pPr>
          </w:p>
        </w:tc>
        <w:tc>
          <w:tcPr>
            <w:tcW w:w="3402" w:type="dxa"/>
          </w:tcPr>
          <w:p w:rsidR="007F55AB" w:rsidRPr="0090213D" w:rsidRDefault="007F55AB" w:rsidP="004C662C">
            <w:pPr>
              <w:pStyle w:val="a5"/>
              <w:jc w:val="center"/>
              <w:rPr>
                <w:rFonts w:ascii="Times New Roman" w:hAnsi="Times New Roman" w:cs="Times New Roman"/>
                <w:sz w:val="24"/>
                <w:szCs w:val="24"/>
              </w:rPr>
            </w:pPr>
          </w:p>
          <w:p w:rsidR="007F55AB" w:rsidRPr="0090213D" w:rsidRDefault="007F55AB" w:rsidP="004C662C">
            <w:pPr>
              <w:pStyle w:val="a5"/>
              <w:jc w:val="center"/>
              <w:rPr>
                <w:rFonts w:ascii="Times New Roman" w:hAnsi="Times New Roman" w:cs="Times New Roman"/>
                <w:sz w:val="24"/>
                <w:szCs w:val="24"/>
              </w:rPr>
            </w:pPr>
          </w:p>
        </w:tc>
        <w:tc>
          <w:tcPr>
            <w:tcW w:w="2552" w:type="dxa"/>
          </w:tcPr>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p>
        </w:tc>
        <w:tc>
          <w:tcPr>
            <w:tcW w:w="1397" w:type="dxa"/>
          </w:tcPr>
          <w:p w:rsidR="007F55AB" w:rsidRPr="0090213D" w:rsidRDefault="007F55AB" w:rsidP="004C662C">
            <w:pPr>
              <w:spacing w:after="0" w:line="240" w:lineRule="auto"/>
              <w:rPr>
                <w:rFonts w:ascii="Times New Roman" w:hAnsi="Times New Roman" w:cs="Times New Roman"/>
                <w:sz w:val="24"/>
                <w:szCs w:val="24"/>
              </w:rPr>
            </w:pPr>
          </w:p>
        </w:tc>
        <w:tc>
          <w:tcPr>
            <w:tcW w:w="3402" w:type="dxa"/>
          </w:tcPr>
          <w:p w:rsidR="007F55AB" w:rsidRPr="0090213D" w:rsidRDefault="007F55AB" w:rsidP="004C662C">
            <w:pPr>
              <w:pStyle w:val="a5"/>
              <w:jc w:val="center"/>
              <w:rPr>
                <w:rFonts w:ascii="Times New Roman" w:hAnsi="Times New Roman" w:cs="Times New Roman"/>
                <w:sz w:val="24"/>
                <w:szCs w:val="24"/>
              </w:rPr>
            </w:pPr>
          </w:p>
        </w:tc>
        <w:tc>
          <w:tcPr>
            <w:tcW w:w="2552" w:type="dxa"/>
          </w:tcPr>
          <w:p w:rsidR="007F55AB" w:rsidRDefault="007F55AB" w:rsidP="004C662C">
            <w:pPr>
              <w:pStyle w:val="a5"/>
              <w:rPr>
                <w:rFonts w:ascii="Times New Roman" w:hAnsi="Times New Roman" w:cs="Times New Roman"/>
                <w:sz w:val="24"/>
                <w:szCs w:val="24"/>
              </w:rPr>
            </w:pPr>
          </w:p>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p>
        </w:tc>
        <w:tc>
          <w:tcPr>
            <w:tcW w:w="1397" w:type="dxa"/>
          </w:tcPr>
          <w:p w:rsidR="007F55AB" w:rsidRPr="0090213D" w:rsidRDefault="007F55AB" w:rsidP="004C662C">
            <w:pPr>
              <w:spacing w:after="0" w:line="240" w:lineRule="auto"/>
              <w:rPr>
                <w:rFonts w:ascii="Times New Roman" w:hAnsi="Times New Roman" w:cs="Times New Roman"/>
                <w:sz w:val="24"/>
                <w:szCs w:val="24"/>
              </w:rPr>
            </w:pPr>
          </w:p>
        </w:tc>
        <w:tc>
          <w:tcPr>
            <w:tcW w:w="3402" w:type="dxa"/>
          </w:tcPr>
          <w:p w:rsidR="007F55AB" w:rsidRPr="0090213D" w:rsidRDefault="007F55AB" w:rsidP="004C662C">
            <w:pPr>
              <w:pStyle w:val="a5"/>
              <w:jc w:val="center"/>
              <w:rPr>
                <w:rFonts w:ascii="Times New Roman" w:hAnsi="Times New Roman" w:cs="Times New Roman"/>
                <w:sz w:val="24"/>
                <w:szCs w:val="24"/>
              </w:rPr>
            </w:pPr>
          </w:p>
        </w:tc>
        <w:tc>
          <w:tcPr>
            <w:tcW w:w="2552" w:type="dxa"/>
          </w:tcPr>
          <w:p w:rsidR="007F55AB" w:rsidRDefault="007F55AB" w:rsidP="004C662C">
            <w:pPr>
              <w:pStyle w:val="a5"/>
              <w:rPr>
                <w:rFonts w:ascii="Times New Roman" w:hAnsi="Times New Roman" w:cs="Times New Roman"/>
                <w:sz w:val="24"/>
                <w:szCs w:val="24"/>
              </w:rPr>
            </w:pPr>
          </w:p>
          <w:p w:rsidR="007F55AB" w:rsidRDefault="007F55AB" w:rsidP="004C662C">
            <w:pPr>
              <w:pStyle w:val="a5"/>
              <w:rPr>
                <w:rFonts w:ascii="Times New Roman" w:hAnsi="Times New Roman" w:cs="Times New Roman"/>
                <w:sz w:val="24"/>
                <w:szCs w:val="24"/>
              </w:rPr>
            </w:pPr>
          </w:p>
        </w:tc>
      </w:tr>
      <w:tr w:rsidR="007F55AB" w:rsidRPr="0090213D" w:rsidTr="0090213D">
        <w:tc>
          <w:tcPr>
            <w:tcW w:w="11058" w:type="dxa"/>
            <w:gridSpan w:val="4"/>
          </w:tcPr>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b/>
                <w:sz w:val="24"/>
                <w:szCs w:val="24"/>
              </w:rPr>
              <w:t>Профориентация</w:t>
            </w: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                         Дела</w:t>
            </w:r>
          </w:p>
        </w:tc>
        <w:tc>
          <w:tcPr>
            <w:tcW w:w="1397" w:type="dxa"/>
          </w:tcPr>
          <w:p w:rsidR="007F55AB" w:rsidRDefault="007F55AB" w:rsidP="004C662C">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Класс</w:t>
            </w:r>
          </w:p>
          <w:p w:rsidR="007F55AB" w:rsidRPr="0090213D" w:rsidRDefault="007F55AB" w:rsidP="004C662C">
            <w:pPr>
              <w:spacing w:after="0" w:line="240" w:lineRule="auto"/>
              <w:ind w:firstLine="0"/>
              <w:rPr>
                <w:rFonts w:ascii="Times New Roman" w:hAnsi="Times New Roman" w:cs="Times New Roman"/>
                <w:sz w:val="24"/>
                <w:szCs w:val="24"/>
              </w:rPr>
            </w:pPr>
          </w:p>
        </w:tc>
        <w:tc>
          <w:tcPr>
            <w:tcW w:w="3402" w:type="dxa"/>
          </w:tcPr>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Ориентировочное</w:t>
            </w:r>
          </w:p>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время проведения</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    Ответственные</w:t>
            </w:r>
          </w:p>
        </w:tc>
      </w:tr>
      <w:tr w:rsidR="007F55AB" w:rsidRPr="0090213D" w:rsidTr="00940C93">
        <w:tc>
          <w:tcPr>
            <w:tcW w:w="3707" w:type="dxa"/>
          </w:tcPr>
          <w:p w:rsidR="007F55AB" w:rsidRPr="0090213D" w:rsidRDefault="007F55AB" w:rsidP="004C662C">
            <w:pPr>
              <w:pStyle w:val="c62"/>
              <w:spacing w:before="0" w:beforeAutospacing="0" w:after="0" w:afterAutospacing="0"/>
              <w:ind w:left="106"/>
              <w:rPr>
                <w:color w:val="000000"/>
              </w:rPr>
            </w:pPr>
            <w:r w:rsidRPr="0090213D">
              <w:rPr>
                <w:rStyle w:val="c10"/>
                <w:color w:val="000000"/>
              </w:rPr>
              <w:t>Просмотр видео-уроков на сайте</w:t>
            </w:r>
          </w:p>
          <w:p w:rsidR="007F55AB" w:rsidRPr="0090213D" w:rsidRDefault="007F55AB" w:rsidP="004C662C">
            <w:pPr>
              <w:pStyle w:val="c93"/>
              <w:spacing w:before="0" w:beforeAutospacing="0" w:after="0" w:afterAutospacing="0"/>
              <w:ind w:left="106"/>
              <w:rPr>
                <w:color w:val="000000"/>
              </w:rPr>
            </w:pPr>
            <w:r w:rsidRPr="0090213D">
              <w:rPr>
                <w:rStyle w:val="c52"/>
                <w:color w:val="000000"/>
              </w:rPr>
              <w:t>«</w:t>
            </w:r>
            <w:proofErr w:type="spellStart"/>
            <w:r w:rsidRPr="0090213D">
              <w:rPr>
                <w:rStyle w:val="c52"/>
                <w:color w:val="000000"/>
              </w:rPr>
              <w:t>Проектория</w:t>
            </w:r>
            <w:proofErr w:type="spellEnd"/>
            <w:r w:rsidRPr="0090213D">
              <w:rPr>
                <w:rStyle w:val="c52"/>
                <w:color w:val="000000"/>
              </w:rPr>
              <w:t>» </w:t>
            </w:r>
            <w:hyperlink r:id="rId9" w:history="1">
              <w:r w:rsidRPr="0090213D">
                <w:rPr>
                  <w:rStyle w:val="af"/>
                </w:rPr>
                <w:t>https://proektoria.online/</w:t>
              </w:r>
            </w:hyperlink>
          </w:p>
        </w:tc>
        <w:tc>
          <w:tcPr>
            <w:tcW w:w="1397" w:type="dxa"/>
          </w:tcPr>
          <w:p w:rsidR="007F55AB" w:rsidRPr="0090213D" w:rsidRDefault="007F55AB" w:rsidP="004C662C">
            <w:pPr>
              <w:pStyle w:val="c216"/>
              <w:spacing w:before="0" w:beforeAutospacing="0" w:after="0" w:afterAutospacing="0"/>
              <w:ind w:left="174" w:right="174"/>
              <w:jc w:val="center"/>
              <w:rPr>
                <w:color w:val="000000"/>
              </w:rPr>
            </w:pPr>
            <w:r w:rsidRPr="0090213D">
              <w:rPr>
                <w:rStyle w:val="c10"/>
                <w:color w:val="000000"/>
              </w:rPr>
              <w:t>5-9</w:t>
            </w:r>
          </w:p>
        </w:tc>
        <w:tc>
          <w:tcPr>
            <w:tcW w:w="3402" w:type="dxa"/>
          </w:tcPr>
          <w:p w:rsidR="007F55AB" w:rsidRPr="0090213D" w:rsidRDefault="007F55AB" w:rsidP="004C662C">
            <w:pPr>
              <w:pStyle w:val="c296"/>
              <w:spacing w:before="0" w:beforeAutospacing="0" w:after="0" w:afterAutospacing="0"/>
              <w:ind w:left="230"/>
              <w:rPr>
                <w:color w:val="000000"/>
              </w:rPr>
            </w:pPr>
            <w:r w:rsidRPr="0090213D">
              <w:rPr>
                <w:rStyle w:val="c10"/>
                <w:color w:val="000000"/>
              </w:rPr>
              <w:t>Раз в месяц</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Психолог</w:t>
            </w:r>
          </w:p>
        </w:tc>
      </w:tr>
      <w:tr w:rsidR="007F55AB" w:rsidRPr="0090213D" w:rsidTr="00940C93">
        <w:tc>
          <w:tcPr>
            <w:tcW w:w="3707" w:type="dxa"/>
          </w:tcPr>
          <w:p w:rsidR="007F55AB" w:rsidRPr="0090213D" w:rsidRDefault="007F55AB" w:rsidP="004C662C">
            <w:pPr>
              <w:pStyle w:val="c62"/>
              <w:spacing w:before="0" w:beforeAutospacing="0" w:after="0" w:afterAutospacing="0"/>
              <w:ind w:left="106"/>
              <w:rPr>
                <w:color w:val="000000"/>
              </w:rPr>
            </w:pPr>
            <w:r w:rsidRPr="0090213D">
              <w:rPr>
                <w:rStyle w:val="c10"/>
                <w:color w:val="000000"/>
              </w:rPr>
              <w:t>Занятия отряда ЮИД</w:t>
            </w:r>
          </w:p>
        </w:tc>
        <w:tc>
          <w:tcPr>
            <w:tcW w:w="1397" w:type="dxa"/>
          </w:tcPr>
          <w:p w:rsidR="007F55AB" w:rsidRPr="0090213D" w:rsidRDefault="007F55AB" w:rsidP="004C662C">
            <w:pPr>
              <w:pStyle w:val="c216"/>
              <w:spacing w:before="0" w:beforeAutospacing="0" w:after="0" w:afterAutospacing="0"/>
              <w:ind w:left="174" w:right="174"/>
              <w:jc w:val="center"/>
              <w:rPr>
                <w:color w:val="000000"/>
              </w:rPr>
            </w:pPr>
            <w:r w:rsidRPr="0090213D">
              <w:rPr>
                <w:rStyle w:val="c10"/>
                <w:color w:val="000000"/>
              </w:rPr>
              <w:t>5</w:t>
            </w:r>
          </w:p>
        </w:tc>
        <w:tc>
          <w:tcPr>
            <w:tcW w:w="3402" w:type="dxa"/>
          </w:tcPr>
          <w:p w:rsidR="007F55AB" w:rsidRPr="0090213D" w:rsidRDefault="007F55AB" w:rsidP="004C662C">
            <w:pPr>
              <w:pStyle w:val="c290"/>
              <w:spacing w:before="0" w:beforeAutospacing="0" w:after="0" w:afterAutospacing="0"/>
              <w:ind w:left="388"/>
              <w:rPr>
                <w:color w:val="000000"/>
              </w:rPr>
            </w:pPr>
            <w:r w:rsidRPr="0090213D">
              <w:rPr>
                <w:rStyle w:val="c10"/>
              </w:rPr>
              <w:t>Раз в неделю</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Актив класса</w:t>
            </w:r>
          </w:p>
        </w:tc>
      </w:tr>
      <w:tr w:rsidR="007F55AB" w:rsidRPr="0090213D" w:rsidTr="00940C93">
        <w:tc>
          <w:tcPr>
            <w:tcW w:w="3707" w:type="dxa"/>
          </w:tcPr>
          <w:p w:rsidR="007F55AB" w:rsidRPr="0090213D" w:rsidRDefault="007F55AB" w:rsidP="004C662C">
            <w:pPr>
              <w:pStyle w:val="c62"/>
              <w:spacing w:before="0" w:beforeAutospacing="0" w:after="0" w:afterAutospacing="0"/>
              <w:ind w:left="106"/>
              <w:rPr>
                <w:color w:val="000000"/>
              </w:rPr>
            </w:pPr>
            <w:r w:rsidRPr="0090213D">
              <w:rPr>
                <w:rStyle w:val="c10"/>
                <w:color w:val="000000"/>
              </w:rPr>
              <w:t>Проектная деятельность</w:t>
            </w:r>
          </w:p>
        </w:tc>
        <w:tc>
          <w:tcPr>
            <w:tcW w:w="1397" w:type="dxa"/>
          </w:tcPr>
          <w:p w:rsidR="007F55AB" w:rsidRPr="0090213D" w:rsidRDefault="007F55AB" w:rsidP="004C662C">
            <w:pPr>
              <w:pStyle w:val="c90"/>
              <w:spacing w:before="0" w:beforeAutospacing="0" w:after="0" w:afterAutospacing="0"/>
              <w:ind w:left="4"/>
              <w:jc w:val="center"/>
              <w:rPr>
                <w:color w:val="000000"/>
              </w:rPr>
            </w:pPr>
            <w:r w:rsidRPr="0090213D">
              <w:rPr>
                <w:rStyle w:val="c10"/>
                <w:color w:val="000000"/>
              </w:rPr>
              <w:t>9</w:t>
            </w:r>
          </w:p>
        </w:tc>
        <w:tc>
          <w:tcPr>
            <w:tcW w:w="3402" w:type="dxa"/>
          </w:tcPr>
          <w:p w:rsidR="007F55AB" w:rsidRPr="0090213D" w:rsidRDefault="007F55AB" w:rsidP="004C662C">
            <w:pPr>
              <w:pStyle w:val="c444"/>
              <w:spacing w:before="0" w:beforeAutospacing="0" w:after="0" w:afterAutospacing="0"/>
              <w:ind w:left="102" w:right="100"/>
              <w:jc w:val="center"/>
              <w:rPr>
                <w:color w:val="000000"/>
              </w:rPr>
            </w:pPr>
            <w:r w:rsidRPr="0090213D">
              <w:rPr>
                <w:rStyle w:val="c10"/>
                <w:color w:val="000000"/>
              </w:rPr>
              <w:t>В течение</w:t>
            </w:r>
          </w:p>
          <w:p w:rsidR="007F55AB" w:rsidRPr="0090213D" w:rsidRDefault="007F55AB" w:rsidP="004C662C">
            <w:pPr>
              <w:pStyle w:val="c115"/>
              <w:spacing w:before="0" w:beforeAutospacing="0" w:after="0" w:afterAutospacing="0"/>
              <w:ind w:left="104" w:right="100"/>
              <w:jc w:val="center"/>
              <w:rPr>
                <w:color w:val="000000"/>
              </w:rPr>
            </w:pPr>
            <w:r w:rsidRPr="0090213D">
              <w:rPr>
                <w:rStyle w:val="c10"/>
                <w:color w:val="000000"/>
              </w:rPr>
              <w:t>года</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Актив класса</w:t>
            </w:r>
          </w:p>
        </w:tc>
      </w:tr>
      <w:tr w:rsidR="007F55AB" w:rsidRPr="0090213D" w:rsidTr="00940C93">
        <w:tc>
          <w:tcPr>
            <w:tcW w:w="3707" w:type="dxa"/>
          </w:tcPr>
          <w:p w:rsidR="007F55AB" w:rsidRPr="0090213D" w:rsidRDefault="007F55AB" w:rsidP="004C662C">
            <w:pPr>
              <w:pStyle w:val="c256"/>
              <w:spacing w:before="0" w:beforeAutospacing="0" w:after="0" w:afterAutospacing="0"/>
              <w:ind w:left="106" w:right="892"/>
              <w:rPr>
                <w:color w:val="000000"/>
              </w:rPr>
            </w:pPr>
            <w:r w:rsidRPr="0090213D">
              <w:rPr>
                <w:rStyle w:val="c10"/>
                <w:color w:val="000000"/>
              </w:rPr>
              <w:t xml:space="preserve">Тематические экскурсии на предприятия  города </w:t>
            </w:r>
          </w:p>
        </w:tc>
        <w:tc>
          <w:tcPr>
            <w:tcW w:w="1397" w:type="dxa"/>
          </w:tcPr>
          <w:p w:rsidR="007F55AB" w:rsidRPr="0090213D" w:rsidRDefault="007F55AB" w:rsidP="004C662C">
            <w:pPr>
              <w:pStyle w:val="c216"/>
              <w:spacing w:before="0" w:beforeAutospacing="0" w:after="0" w:afterAutospacing="0"/>
              <w:ind w:left="174" w:right="174"/>
              <w:jc w:val="center"/>
              <w:rPr>
                <w:color w:val="000000"/>
              </w:rPr>
            </w:pPr>
            <w:r w:rsidRPr="0090213D">
              <w:rPr>
                <w:rStyle w:val="c10"/>
                <w:color w:val="000000"/>
              </w:rPr>
              <w:t>5-9</w:t>
            </w:r>
          </w:p>
        </w:tc>
        <w:tc>
          <w:tcPr>
            <w:tcW w:w="3402" w:type="dxa"/>
          </w:tcPr>
          <w:p w:rsidR="007F55AB" w:rsidRPr="0090213D" w:rsidRDefault="007F55AB" w:rsidP="004C662C">
            <w:pPr>
              <w:pStyle w:val="c115"/>
              <w:spacing w:before="0" w:beforeAutospacing="0" w:after="0" w:afterAutospacing="0"/>
              <w:ind w:left="102" w:right="100"/>
              <w:jc w:val="center"/>
              <w:rPr>
                <w:color w:val="000000"/>
              </w:rPr>
            </w:pPr>
            <w:r w:rsidRPr="0090213D">
              <w:rPr>
                <w:rStyle w:val="c10"/>
                <w:color w:val="000000"/>
              </w:rPr>
              <w:t>В течение</w:t>
            </w:r>
          </w:p>
          <w:p w:rsidR="007F55AB" w:rsidRPr="0090213D" w:rsidRDefault="007F55AB" w:rsidP="004C662C">
            <w:pPr>
              <w:pStyle w:val="c146"/>
              <w:spacing w:before="0" w:beforeAutospacing="0" w:after="0" w:afterAutospacing="0"/>
              <w:ind w:left="104" w:right="100"/>
              <w:jc w:val="center"/>
              <w:rPr>
                <w:color w:val="000000"/>
              </w:rPr>
            </w:pPr>
            <w:r w:rsidRPr="0090213D">
              <w:rPr>
                <w:rStyle w:val="c10"/>
                <w:color w:val="000000"/>
              </w:rPr>
              <w:t>года</w:t>
            </w:r>
          </w:p>
        </w:tc>
        <w:tc>
          <w:tcPr>
            <w:tcW w:w="2552" w:type="dxa"/>
          </w:tcPr>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c29"/>
              <w:spacing w:before="0" w:beforeAutospacing="0" w:after="0" w:afterAutospacing="0"/>
              <w:ind w:left="106"/>
              <w:rPr>
                <w:color w:val="000000"/>
              </w:rPr>
            </w:pPr>
            <w:r w:rsidRPr="0090213D">
              <w:rPr>
                <w:rStyle w:val="c10"/>
                <w:color w:val="000000"/>
              </w:rPr>
              <w:t xml:space="preserve">Занятия в рамках проекта по </w:t>
            </w:r>
            <w:proofErr w:type="spellStart"/>
            <w:r w:rsidRPr="0090213D">
              <w:rPr>
                <w:rStyle w:val="c10"/>
                <w:color w:val="000000"/>
              </w:rPr>
              <w:t>профминимуму</w:t>
            </w:r>
            <w:proofErr w:type="spellEnd"/>
            <w:r w:rsidRPr="0090213D">
              <w:rPr>
                <w:rStyle w:val="c10"/>
                <w:color w:val="000000"/>
              </w:rPr>
              <w:t xml:space="preserve"> «Билет в будущее»</w:t>
            </w:r>
          </w:p>
        </w:tc>
        <w:tc>
          <w:tcPr>
            <w:tcW w:w="1397" w:type="dxa"/>
          </w:tcPr>
          <w:p w:rsidR="007F55AB" w:rsidRPr="0090213D" w:rsidRDefault="000130C2" w:rsidP="004C662C">
            <w:pPr>
              <w:pStyle w:val="c224"/>
              <w:spacing w:before="0" w:beforeAutospacing="0" w:after="0" w:afterAutospacing="0"/>
              <w:ind w:left="174" w:right="174"/>
              <w:jc w:val="center"/>
              <w:rPr>
                <w:color w:val="000000"/>
              </w:rPr>
            </w:pPr>
            <w:r>
              <w:rPr>
                <w:rStyle w:val="c10"/>
                <w:color w:val="000000"/>
              </w:rPr>
              <w:t>6-9</w:t>
            </w:r>
          </w:p>
        </w:tc>
        <w:tc>
          <w:tcPr>
            <w:tcW w:w="3402" w:type="dxa"/>
          </w:tcPr>
          <w:p w:rsidR="007F55AB" w:rsidRPr="0090213D" w:rsidRDefault="007F55AB" w:rsidP="004C662C">
            <w:pPr>
              <w:pStyle w:val="c246"/>
              <w:spacing w:before="0" w:beforeAutospacing="0" w:after="0" w:afterAutospacing="0"/>
              <w:ind w:left="150"/>
              <w:rPr>
                <w:color w:val="000000"/>
              </w:rPr>
            </w:pPr>
            <w:r w:rsidRPr="0090213D">
              <w:rPr>
                <w:rStyle w:val="c10"/>
                <w:color w:val="000000"/>
              </w:rPr>
              <w:t>Раз в неделю</w:t>
            </w:r>
          </w:p>
        </w:tc>
        <w:tc>
          <w:tcPr>
            <w:tcW w:w="2552" w:type="dxa"/>
          </w:tcPr>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c29"/>
              <w:spacing w:before="0" w:beforeAutospacing="0" w:after="0" w:afterAutospacing="0"/>
              <w:ind w:left="106"/>
              <w:rPr>
                <w:rStyle w:val="c10"/>
                <w:color w:val="000000"/>
              </w:rPr>
            </w:pPr>
          </w:p>
        </w:tc>
        <w:tc>
          <w:tcPr>
            <w:tcW w:w="1397" w:type="dxa"/>
          </w:tcPr>
          <w:p w:rsidR="007F55AB" w:rsidRPr="0090213D" w:rsidRDefault="007F55AB" w:rsidP="004C662C">
            <w:pPr>
              <w:pStyle w:val="c224"/>
              <w:spacing w:before="0" w:beforeAutospacing="0" w:after="0" w:afterAutospacing="0"/>
              <w:ind w:left="174" w:right="174"/>
              <w:jc w:val="center"/>
              <w:rPr>
                <w:rStyle w:val="c10"/>
                <w:color w:val="000000"/>
              </w:rPr>
            </w:pPr>
          </w:p>
        </w:tc>
        <w:tc>
          <w:tcPr>
            <w:tcW w:w="3402" w:type="dxa"/>
          </w:tcPr>
          <w:p w:rsidR="007F55AB" w:rsidRPr="0090213D" w:rsidRDefault="007F55AB" w:rsidP="004C662C">
            <w:pPr>
              <w:pStyle w:val="c246"/>
              <w:spacing w:before="0" w:beforeAutospacing="0" w:after="0" w:afterAutospacing="0"/>
              <w:ind w:left="150"/>
              <w:rPr>
                <w:rStyle w:val="c10"/>
                <w:color w:val="000000"/>
              </w:rPr>
            </w:pPr>
          </w:p>
        </w:tc>
        <w:tc>
          <w:tcPr>
            <w:tcW w:w="2552" w:type="dxa"/>
          </w:tcPr>
          <w:p w:rsidR="007F55AB" w:rsidRDefault="007F55AB" w:rsidP="004C662C">
            <w:pPr>
              <w:pStyle w:val="a5"/>
              <w:rPr>
                <w:rFonts w:ascii="Times New Roman" w:hAnsi="Times New Roman" w:cs="Times New Roman"/>
                <w:sz w:val="24"/>
                <w:szCs w:val="24"/>
              </w:rPr>
            </w:pPr>
          </w:p>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c29"/>
              <w:spacing w:before="0" w:beforeAutospacing="0" w:after="0" w:afterAutospacing="0"/>
              <w:ind w:left="106"/>
              <w:rPr>
                <w:rStyle w:val="c10"/>
                <w:color w:val="000000"/>
              </w:rPr>
            </w:pPr>
          </w:p>
        </w:tc>
        <w:tc>
          <w:tcPr>
            <w:tcW w:w="1397" w:type="dxa"/>
          </w:tcPr>
          <w:p w:rsidR="007F55AB" w:rsidRPr="0090213D" w:rsidRDefault="007F55AB" w:rsidP="004C662C">
            <w:pPr>
              <w:pStyle w:val="c224"/>
              <w:spacing w:before="0" w:beforeAutospacing="0" w:after="0" w:afterAutospacing="0"/>
              <w:ind w:left="174" w:right="174"/>
              <w:jc w:val="center"/>
              <w:rPr>
                <w:rStyle w:val="c10"/>
                <w:color w:val="000000"/>
              </w:rPr>
            </w:pPr>
          </w:p>
        </w:tc>
        <w:tc>
          <w:tcPr>
            <w:tcW w:w="3402" w:type="dxa"/>
          </w:tcPr>
          <w:p w:rsidR="007F55AB" w:rsidRPr="0090213D" w:rsidRDefault="007F55AB" w:rsidP="004C662C">
            <w:pPr>
              <w:pStyle w:val="c246"/>
              <w:spacing w:before="0" w:beforeAutospacing="0" w:after="0" w:afterAutospacing="0"/>
              <w:ind w:left="150"/>
              <w:rPr>
                <w:rStyle w:val="c10"/>
                <w:color w:val="000000"/>
              </w:rPr>
            </w:pPr>
          </w:p>
        </w:tc>
        <w:tc>
          <w:tcPr>
            <w:tcW w:w="2552" w:type="dxa"/>
          </w:tcPr>
          <w:p w:rsidR="007F55AB" w:rsidRDefault="007F55AB" w:rsidP="004C662C">
            <w:pPr>
              <w:pStyle w:val="a5"/>
              <w:rPr>
                <w:rFonts w:ascii="Times New Roman" w:hAnsi="Times New Roman" w:cs="Times New Roman"/>
                <w:sz w:val="24"/>
                <w:szCs w:val="24"/>
              </w:rPr>
            </w:pPr>
          </w:p>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c29"/>
              <w:spacing w:before="0" w:beforeAutospacing="0" w:after="0" w:afterAutospacing="0"/>
              <w:ind w:left="106"/>
              <w:rPr>
                <w:rStyle w:val="c10"/>
                <w:color w:val="000000"/>
              </w:rPr>
            </w:pPr>
          </w:p>
        </w:tc>
        <w:tc>
          <w:tcPr>
            <w:tcW w:w="1397" w:type="dxa"/>
          </w:tcPr>
          <w:p w:rsidR="007F55AB" w:rsidRPr="0090213D" w:rsidRDefault="007F55AB" w:rsidP="004C662C">
            <w:pPr>
              <w:pStyle w:val="c224"/>
              <w:spacing w:before="0" w:beforeAutospacing="0" w:after="0" w:afterAutospacing="0"/>
              <w:ind w:left="174" w:right="174"/>
              <w:jc w:val="center"/>
              <w:rPr>
                <w:rStyle w:val="c10"/>
                <w:color w:val="000000"/>
              </w:rPr>
            </w:pPr>
          </w:p>
        </w:tc>
        <w:tc>
          <w:tcPr>
            <w:tcW w:w="3402" w:type="dxa"/>
          </w:tcPr>
          <w:p w:rsidR="007F55AB" w:rsidRPr="0090213D" w:rsidRDefault="007F55AB" w:rsidP="004C662C">
            <w:pPr>
              <w:pStyle w:val="c246"/>
              <w:spacing w:before="0" w:beforeAutospacing="0" w:after="0" w:afterAutospacing="0"/>
              <w:ind w:left="150"/>
              <w:rPr>
                <w:rStyle w:val="c10"/>
                <w:color w:val="000000"/>
              </w:rPr>
            </w:pPr>
          </w:p>
        </w:tc>
        <w:tc>
          <w:tcPr>
            <w:tcW w:w="2552" w:type="dxa"/>
          </w:tcPr>
          <w:p w:rsidR="007F55AB" w:rsidRDefault="007F55AB" w:rsidP="004C662C">
            <w:pPr>
              <w:pStyle w:val="a5"/>
              <w:rPr>
                <w:rFonts w:ascii="Times New Roman" w:hAnsi="Times New Roman" w:cs="Times New Roman"/>
                <w:sz w:val="24"/>
                <w:szCs w:val="24"/>
              </w:rPr>
            </w:pPr>
          </w:p>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c29"/>
              <w:spacing w:before="0" w:beforeAutospacing="0" w:after="0" w:afterAutospacing="0"/>
              <w:ind w:left="106"/>
              <w:rPr>
                <w:rStyle w:val="c10"/>
                <w:color w:val="000000"/>
              </w:rPr>
            </w:pPr>
          </w:p>
        </w:tc>
        <w:tc>
          <w:tcPr>
            <w:tcW w:w="1397" w:type="dxa"/>
          </w:tcPr>
          <w:p w:rsidR="007F55AB" w:rsidRPr="0090213D" w:rsidRDefault="007F55AB" w:rsidP="004C662C">
            <w:pPr>
              <w:pStyle w:val="c224"/>
              <w:spacing w:before="0" w:beforeAutospacing="0" w:after="0" w:afterAutospacing="0"/>
              <w:ind w:left="174" w:right="174"/>
              <w:jc w:val="center"/>
              <w:rPr>
                <w:rStyle w:val="c10"/>
                <w:color w:val="000000"/>
              </w:rPr>
            </w:pPr>
          </w:p>
        </w:tc>
        <w:tc>
          <w:tcPr>
            <w:tcW w:w="3402" w:type="dxa"/>
          </w:tcPr>
          <w:p w:rsidR="007F55AB" w:rsidRPr="0090213D" w:rsidRDefault="007F55AB" w:rsidP="004C662C">
            <w:pPr>
              <w:pStyle w:val="c246"/>
              <w:spacing w:before="0" w:beforeAutospacing="0" w:after="0" w:afterAutospacing="0"/>
              <w:ind w:left="150"/>
              <w:rPr>
                <w:rStyle w:val="c10"/>
                <w:color w:val="000000"/>
              </w:rPr>
            </w:pPr>
          </w:p>
        </w:tc>
        <w:tc>
          <w:tcPr>
            <w:tcW w:w="2552" w:type="dxa"/>
          </w:tcPr>
          <w:p w:rsidR="007F55AB" w:rsidRDefault="007F55AB" w:rsidP="004C662C">
            <w:pPr>
              <w:pStyle w:val="a5"/>
              <w:rPr>
                <w:rFonts w:ascii="Times New Roman" w:hAnsi="Times New Roman" w:cs="Times New Roman"/>
                <w:sz w:val="24"/>
                <w:szCs w:val="24"/>
              </w:rPr>
            </w:pPr>
          </w:p>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c29"/>
              <w:spacing w:before="0" w:beforeAutospacing="0" w:after="0" w:afterAutospacing="0"/>
              <w:ind w:left="106"/>
              <w:rPr>
                <w:rStyle w:val="c10"/>
                <w:color w:val="000000"/>
              </w:rPr>
            </w:pPr>
          </w:p>
        </w:tc>
        <w:tc>
          <w:tcPr>
            <w:tcW w:w="1397" w:type="dxa"/>
          </w:tcPr>
          <w:p w:rsidR="007F55AB" w:rsidRPr="0090213D" w:rsidRDefault="007F55AB" w:rsidP="004C662C">
            <w:pPr>
              <w:pStyle w:val="c224"/>
              <w:spacing w:before="0" w:beforeAutospacing="0" w:after="0" w:afterAutospacing="0"/>
              <w:ind w:left="174" w:right="174"/>
              <w:jc w:val="center"/>
              <w:rPr>
                <w:rStyle w:val="c10"/>
                <w:color w:val="000000"/>
              </w:rPr>
            </w:pPr>
          </w:p>
        </w:tc>
        <w:tc>
          <w:tcPr>
            <w:tcW w:w="3402" w:type="dxa"/>
          </w:tcPr>
          <w:p w:rsidR="007F55AB" w:rsidRPr="0090213D" w:rsidRDefault="007F55AB" w:rsidP="004C662C">
            <w:pPr>
              <w:pStyle w:val="c246"/>
              <w:spacing w:before="0" w:beforeAutospacing="0" w:after="0" w:afterAutospacing="0"/>
              <w:ind w:left="150"/>
              <w:rPr>
                <w:rStyle w:val="c10"/>
                <w:color w:val="000000"/>
              </w:rPr>
            </w:pPr>
          </w:p>
        </w:tc>
        <w:tc>
          <w:tcPr>
            <w:tcW w:w="2552" w:type="dxa"/>
          </w:tcPr>
          <w:p w:rsidR="007F55AB" w:rsidRDefault="007F55AB" w:rsidP="004C662C">
            <w:pPr>
              <w:pStyle w:val="a5"/>
              <w:rPr>
                <w:rFonts w:ascii="Times New Roman" w:hAnsi="Times New Roman" w:cs="Times New Roman"/>
                <w:sz w:val="24"/>
                <w:szCs w:val="24"/>
              </w:rPr>
            </w:pPr>
          </w:p>
          <w:p w:rsidR="007F55AB" w:rsidRPr="0090213D" w:rsidRDefault="007F55AB" w:rsidP="004C662C">
            <w:pPr>
              <w:pStyle w:val="a5"/>
              <w:rPr>
                <w:rFonts w:ascii="Times New Roman" w:hAnsi="Times New Roman" w:cs="Times New Roman"/>
                <w:sz w:val="24"/>
                <w:szCs w:val="24"/>
              </w:rPr>
            </w:pPr>
          </w:p>
        </w:tc>
      </w:tr>
      <w:tr w:rsidR="007F55AB" w:rsidRPr="0090213D" w:rsidTr="0090213D">
        <w:tc>
          <w:tcPr>
            <w:tcW w:w="11058" w:type="dxa"/>
            <w:gridSpan w:val="4"/>
          </w:tcPr>
          <w:p w:rsidR="007F55AB" w:rsidRPr="0090213D" w:rsidRDefault="007F55AB" w:rsidP="004C662C">
            <w:pPr>
              <w:pStyle w:val="a5"/>
              <w:jc w:val="center"/>
              <w:rPr>
                <w:rFonts w:ascii="Times New Roman" w:hAnsi="Times New Roman" w:cs="Times New Roman"/>
                <w:sz w:val="24"/>
                <w:szCs w:val="24"/>
              </w:rPr>
            </w:pPr>
            <w:proofErr w:type="spellStart"/>
            <w:r w:rsidRPr="0090213D">
              <w:rPr>
                <w:rFonts w:ascii="Times New Roman" w:hAnsi="Times New Roman" w:cs="Times New Roman"/>
                <w:b/>
                <w:sz w:val="24"/>
                <w:szCs w:val="24"/>
              </w:rPr>
              <w:t>Волонтёрство</w:t>
            </w:r>
            <w:proofErr w:type="spellEnd"/>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                         Дела</w:t>
            </w:r>
          </w:p>
        </w:tc>
        <w:tc>
          <w:tcPr>
            <w:tcW w:w="1397" w:type="dxa"/>
          </w:tcPr>
          <w:p w:rsidR="007F55AB" w:rsidRDefault="007F55AB" w:rsidP="004C662C">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Класс</w:t>
            </w:r>
          </w:p>
          <w:p w:rsidR="007F55AB" w:rsidRPr="0090213D" w:rsidRDefault="007F55AB" w:rsidP="004C662C">
            <w:pPr>
              <w:spacing w:after="0" w:line="240" w:lineRule="auto"/>
              <w:rPr>
                <w:rFonts w:ascii="Times New Roman" w:hAnsi="Times New Roman" w:cs="Times New Roman"/>
                <w:sz w:val="24"/>
                <w:szCs w:val="24"/>
              </w:rPr>
            </w:pPr>
          </w:p>
        </w:tc>
        <w:tc>
          <w:tcPr>
            <w:tcW w:w="3402" w:type="dxa"/>
          </w:tcPr>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Ориентировочное</w:t>
            </w:r>
          </w:p>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время проведения</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    Ответственные</w:t>
            </w:r>
          </w:p>
        </w:tc>
      </w:tr>
      <w:tr w:rsidR="007F55AB" w:rsidRPr="0090213D" w:rsidTr="00940C93">
        <w:tc>
          <w:tcPr>
            <w:tcW w:w="3707" w:type="dxa"/>
          </w:tcPr>
          <w:p w:rsidR="007F55AB" w:rsidRPr="0090213D" w:rsidRDefault="007F55AB" w:rsidP="004C662C">
            <w:pPr>
              <w:pStyle w:val="TableParagraph"/>
              <w:spacing w:line="240" w:lineRule="auto"/>
              <w:ind w:right="197"/>
              <w:rPr>
                <w:sz w:val="24"/>
                <w:szCs w:val="24"/>
              </w:rPr>
            </w:pPr>
            <w:r w:rsidRPr="0090213D">
              <w:rPr>
                <w:sz w:val="24"/>
                <w:szCs w:val="24"/>
              </w:rPr>
              <w:t>Акция « Ветеран живет рядом!»</w:t>
            </w:r>
          </w:p>
        </w:tc>
        <w:tc>
          <w:tcPr>
            <w:tcW w:w="1397" w:type="dxa"/>
          </w:tcPr>
          <w:p w:rsidR="007F55AB" w:rsidRPr="0090213D" w:rsidRDefault="007F55AB" w:rsidP="004C662C">
            <w:pPr>
              <w:pStyle w:val="TableParagraph"/>
              <w:spacing w:line="240" w:lineRule="auto"/>
              <w:ind w:left="91" w:right="77"/>
              <w:jc w:val="center"/>
              <w:rPr>
                <w:sz w:val="24"/>
                <w:szCs w:val="24"/>
              </w:rPr>
            </w:pPr>
            <w:r w:rsidRPr="0090213D">
              <w:rPr>
                <w:sz w:val="24"/>
                <w:szCs w:val="24"/>
              </w:rPr>
              <w:t>5-9</w:t>
            </w:r>
          </w:p>
        </w:tc>
        <w:tc>
          <w:tcPr>
            <w:tcW w:w="3402" w:type="dxa"/>
          </w:tcPr>
          <w:p w:rsidR="007F55AB" w:rsidRPr="0090213D" w:rsidRDefault="007F55AB" w:rsidP="004C662C">
            <w:pPr>
              <w:pStyle w:val="TableParagraph"/>
              <w:spacing w:line="240" w:lineRule="auto"/>
              <w:ind w:left="206" w:right="188"/>
              <w:jc w:val="center"/>
              <w:rPr>
                <w:sz w:val="24"/>
                <w:szCs w:val="24"/>
              </w:rPr>
            </w:pPr>
            <w:r w:rsidRPr="0090213D">
              <w:rPr>
                <w:sz w:val="24"/>
                <w:szCs w:val="24"/>
              </w:rPr>
              <w:t>сентябрь,</w:t>
            </w:r>
          </w:p>
          <w:p w:rsidR="007F55AB" w:rsidRPr="0090213D" w:rsidRDefault="007F55AB" w:rsidP="004C662C">
            <w:pPr>
              <w:pStyle w:val="TableParagraph"/>
              <w:spacing w:line="240" w:lineRule="auto"/>
              <w:ind w:left="206" w:right="188"/>
              <w:jc w:val="center"/>
              <w:rPr>
                <w:sz w:val="24"/>
                <w:szCs w:val="24"/>
              </w:rPr>
            </w:pPr>
            <w:r w:rsidRPr="0090213D">
              <w:rPr>
                <w:sz w:val="24"/>
                <w:szCs w:val="24"/>
              </w:rPr>
              <w:t>февраль,</w:t>
            </w:r>
          </w:p>
          <w:p w:rsidR="007F55AB" w:rsidRPr="0090213D" w:rsidRDefault="007F55AB" w:rsidP="004C662C">
            <w:pPr>
              <w:pStyle w:val="TableParagraph"/>
              <w:spacing w:line="240" w:lineRule="auto"/>
              <w:ind w:left="206" w:right="188"/>
              <w:jc w:val="center"/>
              <w:rPr>
                <w:sz w:val="24"/>
                <w:szCs w:val="24"/>
              </w:rPr>
            </w:pPr>
            <w:r w:rsidRPr="0090213D">
              <w:rPr>
                <w:sz w:val="24"/>
                <w:szCs w:val="24"/>
              </w:rPr>
              <w:t>май</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Актив класса</w:t>
            </w:r>
          </w:p>
        </w:tc>
      </w:tr>
      <w:tr w:rsidR="007F55AB" w:rsidRPr="0090213D" w:rsidTr="00940C93">
        <w:tc>
          <w:tcPr>
            <w:tcW w:w="3707" w:type="dxa"/>
          </w:tcPr>
          <w:p w:rsidR="007F55AB" w:rsidRPr="0090213D" w:rsidRDefault="007F55AB" w:rsidP="004C662C">
            <w:pPr>
              <w:pStyle w:val="TableParagraph"/>
              <w:spacing w:line="240" w:lineRule="auto"/>
              <w:rPr>
                <w:sz w:val="24"/>
                <w:szCs w:val="24"/>
              </w:rPr>
            </w:pPr>
            <w:r w:rsidRPr="0090213D">
              <w:rPr>
                <w:sz w:val="24"/>
                <w:szCs w:val="24"/>
              </w:rPr>
              <w:t>Акция « Частичка доброты»</w:t>
            </w:r>
          </w:p>
        </w:tc>
        <w:tc>
          <w:tcPr>
            <w:tcW w:w="1397" w:type="dxa"/>
          </w:tcPr>
          <w:p w:rsidR="007F55AB" w:rsidRPr="0090213D" w:rsidRDefault="007F55AB" w:rsidP="004C662C">
            <w:pPr>
              <w:pStyle w:val="TableParagraph"/>
              <w:spacing w:line="240" w:lineRule="auto"/>
              <w:ind w:left="91" w:right="78"/>
              <w:jc w:val="center"/>
              <w:rPr>
                <w:sz w:val="24"/>
                <w:szCs w:val="24"/>
              </w:rPr>
            </w:pPr>
            <w:r w:rsidRPr="0090213D">
              <w:rPr>
                <w:sz w:val="24"/>
                <w:szCs w:val="24"/>
              </w:rPr>
              <w:t>5-9</w:t>
            </w:r>
          </w:p>
        </w:tc>
        <w:tc>
          <w:tcPr>
            <w:tcW w:w="3402" w:type="dxa"/>
          </w:tcPr>
          <w:p w:rsidR="007F55AB" w:rsidRPr="0090213D" w:rsidRDefault="007F55AB" w:rsidP="004C662C">
            <w:pPr>
              <w:pStyle w:val="TableParagraph"/>
              <w:spacing w:line="240" w:lineRule="auto"/>
              <w:ind w:right="768"/>
              <w:jc w:val="center"/>
              <w:rPr>
                <w:sz w:val="24"/>
                <w:szCs w:val="24"/>
              </w:rPr>
            </w:pPr>
            <w:r w:rsidRPr="0090213D">
              <w:rPr>
                <w:sz w:val="24"/>
                <w:szCs w:val="24"/>
              </w:rPr>
              <w:t xml:space="preserve">           октябрь</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Актив класса</w:t>
            </w:r>
          </w:p>
        </w:tc>
      </w:tr>
      <w:tr w:rsidR="007F55AB" w:rsidRPr="0090213D" w:rsidTr="00940C93">
        <w:tc>
          <w:tcPr>
            <w:tcW w:w="3707" w:type="dxa"/>
          </w:tcPr>
          <w:p w:rsidR="007F55AB" w:rsidRPr="0090213D" w:rsidRDefault="007F55AB" w:rsidP="004C662C">
            <w:pPr>
              <w:pStyle w:val="TableParagraph"/>
              <w:spacing w:line="240" w:lineRule="auto"/>
              <w:rPr>
                <w:sz w:val="24"/>
                <w:szCs w:val="24"/>
              </w:rPr>
            </w:pPr>
            <w:r w:rsidRPr="0090213D">
              <w:rPr>
                <w:sz w:val="24"/>
                <w:szCs w:val="24"/>
              </w:rPr>
              <w:t>Благоустройство территории школы</w:t>
            </w:r>
          </w:p>
        </w:tc>
        <w:tc>
          <w:tcPr>
            <w:tcW w:w="1397" w:type="dxa"/>
          </w:tcPr>
          <w:p w:rsidR="007F55AB" w:rsidRPr="0090213D" w:rsidRDefault="007F55AB" w:rsidP="004C662C">
            <w:pPr>
              <w:pStyle w:val="TableParagraph"/>
              <w:spacing w:line="240" w:lineRule="auto"/>
              <w:ind w:left="91" w:right="78"/>
              <w:jc w:val="center"/>
              <w:rPr>
                <w:sz w:val="24"/>
                <w:szCs w:val="24"/>
              </w:rPr>
            </w:pPr>
            <w:r w:rsidRPr="0090213D">
              <w:rPr>
                <w:sz w:val="24"/>
                <w:szCs w:val="24"/>
              </w:rPr>
              <w:t>5-9</w:t>
            </w:r>
          </w:p>
        </w:tc>
        <w:tc>
          <w:tcPr>
            <w:tcW w:w="3402" w:type="dxa"/>
          </w:tcPr>
          <w:p w:rsidR="007F55AB" w:rsidRPr="0090213D" w:rsidRDefault="007F55AB" w:rsidP="004C662C">
            <w:pPr>
              <w:pStyle w:val="TableParagraph"/>
              <w:spacing w:line="240" w:lineRule="auto"/>
              <w:ind w:left="0" w:right="772"/>
              <w:jc w:val="center"/>
              <w:rPr>
                <w:sz w:val="24"/>
                <w:szCs w:val="24"/>
              </w:rPr>
            </w:pPr>
            <w:r w:rsidRPr="0090213D">
              <w:rPr>
                <w:sz w:val="24"/>
                <w:szCs w:val="24"/>
              </w:rPr>
              <w:t>в течение года</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Актив класса</w:t>
            </w:r>
          </w:p>
        </w:tc>
      </w:tr>
      <w:tr w:rsidR="007F55AB" w:rsidRPr="0090213D" w:rsidTr="00940C93">
        <w:tc>
          <w:tcPr>
            <w:tcW w:w="3707" w:type="dxa"/>
          </w:tcPr>
          <w:p w:rsidR="007F55AB" w:rsidRPr="0090213D" w:rsidRDefault="007F55AB" w:rsidP="004C662C">
            <w:pPr>
              <w:pStyle w:val="TableParagraph"/>
              <w:spacing w:line="240" w:lineRule="auto"/>
              <w:rPr>
                <w:sz w:val="24"/>
                <w:szCs w:val="24"/>
              </w:rPr>
            </w:pPr>
            <w:r w:rsidRPr="0090213D">
              <w:rPr>
                <w:sz w:val="24"/>
                <w:szCs w:val="24"/>
              </w:rPr>
              <w:t>Акция «Мы за здоровый образ жизни!»</w:t>
            </w:r>
          </w:p>
        </w:tc>
        <w:tc>
          <w:tcPr>
            <w:tcW w:w="1397" w:type="dxa"/>
          </w:tcPr>
          <w:p w:rsidR="007F55AB" w:rsidRPr="0090213D" w:rsidRDefault="007F55AB" w:rsidP="004C662C">
            <w:pPr>
              <w:pStyle w:val="TableParagraph"/>
              <w:spacing w:line="240" w:lineRule="auto"/>
              <w:ind w:left="91" w:right="78"/>
              <w:jc w:val="center"/>
              <w:rPr>
                <w:sz w:val="24"/>
                <w:szCs w:val="24"/>
              </w:rPr>
            </w:pPr>
            <w:r w:rsidRPr="0090213D">
              <w:rPr>
                <w:sz w:val="24"/>
                <w:szCs w:val="24"/>
              </w:rPr>
              <w:t>5-9</w:t>
            </w:r>
          </w:p>
        </w:tc>
        <w:tc>
          <w:tcPr>
            <w:tcW w:w="3402" w:type="dxa"/>
          </w:tcPr>
          <w:p w:rsidR="007F55AB" w:rsidRPr="0090213D" w:rsidRDefault="007F55AB" w:rsidP="004C662C">
            <w:pPr>
              <w:pStyle w:val="TableParagraph"/>
              <w:spacing w:line="240" w:lineRule="auto"/>
              <w:ind w:left="201" w:right="189"/>
              <w:jc w:val="center"/>
              <w:rPr>
                <w:sz w:val="24"/>
                <w:szCs w:val="24"/>
              </w:rPr>
            </w:pPr>
            <w:r w:rsidRPr="0090213D">
              <w:rPr>
                <w:sz w:val="24"/>
                <w:szCs w:val="24"/>
              </w:rPr>
              <w:t>ноябрь</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Актив класса</w:t>
            </w:r>
          </w:p>
        </w:tc>
      </w:tr>
      <w:tr w:rsidR="007F55AB" w:rsidRPr="0090213D" w:rsidTr="00940C93">
        <w:tc>
          <w:tcPr>
            <w:tcW w:w="3707" w:type="dxa"/>
          </w:tcPr>
          <w:p w:rsidR="007F55AB" w:rsidRPr="0090213D" w:rsidRDefault="007F55AB" w:rsidP="004C662C">
            <w:pPr>
              <w:pStyle w:val="TableParagraph"/>
              <w:spacing w:line="240" w:lineRule="auto"/>
              <w:rPr>
                <w:sz w:val="24"/>
                <w:szCs w:val="24"/>
              </w:rPr>
            </w:pPr>
            <w:r w:rsidRPr="0090213D">
              <w:rPr>
                <w:sz w:val="24"/>
                <w:szCs w:val="24"/>
              </w:rPr>
              <w:t>Акция «Подари настроение, уделив внимания!»</w:t>
            </w:r>
          </w:p>
        </w:tc>
        <w:tc>
          <w:tcPr>
            <w:tcW w:w="1397" w:type="dxa"/>
          </w:tcPr>
          <w:p w:rsidR="007F55AB" w:rsidRPr="0090213D" w:rsidRDefault="007F55AB" w:rsidP="004C662C">
            <w:pPr>
              <w:pStyle w:val="TableParagraph"/>
              <w:spacing w:line="240" w:lineRule="auto"/>
              <w:ind w:left="91" w:right="78"/>
              <w:jc w:val="center"/>
              <w:rPr>
                <w:sz w:val="24"/>
                <w:szCs w:val="24"/>
              </w:rPr>
            </w:pPr>
            <w:r w:rsidRPr="0090213D">
              <w:rPr>
                <w:sz w:val="24"/>
                <w:szCs w:val="24"/>
              </w:rPr>
              <w:t>5-9</w:t>
            </w:r>
          </w:p>
        </w:tc>
        <w:tc>
          <w:tcPr>
            <w:tcW w:w="3402" w:type="dxa"/>
          </w:tcPr>
          <w:p w:rsidR="007F55AB" w:rsidRPr="0090213D" w:rsidRDefault="007F55AB" w:rsidP="004C662C">
            <w:pPr>
              <w:pStyle w:val="TableParagraph"/>
              <w:spacing w:line="240" w:lineRule="auto"/>
              <w:ind w:left="201" w:right="189"/>
              <w:jc w:val="center"/>
              <w:rPr>
                <w:sz w:val="24"/>
                <w:szCs w:val="24"/>
              </w:rPr>
            </w:pPr>
            <w:r w:rsidRPr="0090213D">
              <w:rPr>
                <w:sz w:val="24"/>
                <w:szCs w:val="24"/>
              </w:rPr>
              <w:t>декабрь</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Актив класса</w:t>
            </w:r>
          </w:p>
        </w:tc>
      </w:tr>
      <w:tr w:rsidR="007F55AB" w:rsidRPr="0090213D" w:rsidTr="00940C93">
        <w:tc>
          <w:tcPr>
            <w:tcW w:w="3707" w:type="dxa"/>
          </w:tcPr>
          <w:p w:rsidR="007F55AB" w:rsidRPr="0090213D" w:rsidRDefault="007F55AB" w:rsidP="004C662C">
            <w:pPr>
              <w:pStyle w:val="TableParagraph"/>
              <w:spacing w:line="240" w:lineRule="auto"/>
              <w:rPr>
                <w:sz w:val="24"/>
                <w:szCs w:val="24"/>
              </w:rPr>
            </w:pPr>
            <w:r w:rsidRPr="0090213D">
              <w:rPr>
                <w:sz w:val="24"/>
                <w:szCs w:val="24"/>
              </w:rPr>
              <w:t>Акция «Наши  пернатые  друзья»</w:t>
            </w:r>
          </w:p>
        </w:tc>
        <w:tc>
          <w:tcPr>
            <w:tcW w:w="1397" w:type="dxa"/>
          </w:tcPr>
          <w:p w:rsidR="007F55AB" w:rsidRPr="0090213D" w:rsidRDefault="007F55AB" w:rsidP="004C662C">
            <w:pPr>
              <w:pStyle w:val="TableParagraph"/>
              <w:spacing w:line="240" w:lineRule="auto"/>
              <w:ind w:left="91" w:right="78"/>
              <w:jc w:val="center"/>
              <w:rPr>
                <w:sz w:val="24"/>
                <w:szCs w:val="24"/>
              </w:rPr>
            </w:pPr>
            <w:r w:rsidRPr="0090213D">
              <w:rPr>
                <w:sz w:val="24"/>
                <w:szCs w:val="24"/>
              </w:rPr>
              <w:t>5-9</w:t>
            </w:r>
          </w:p>
        </w:tc>
        <w:tc>
          <w:tcPr>
            <w:tcW w:w="3402" w:type="dxa"/>
          </w:tcPr>
          <w:p w:rsidR="007F55AB" w:rsidRPr="0090213D" w:rsidRDefault="007F55AB" w:rsidP="004C662C">
            <w:pPr>
              <w:pStyle w:val="TableParagraph"/>
              <w:spacing w:line="240" w:lineRule="auto"/>
              <w:ind w:left="201" w:right="189"/>
              <w:jc w:val="center"/>
              <w:rPr>
                <w:sz w:val="24"/>
                <w:szCs w:val="24"/>
              </w:rPr>
            </w:pPr>
            <w:r w:rsidRPr="0090213D">
              <w:rPr>
                <w:sz w:val="24"/>
                <w:szCs w:val="24"/>
              </w:rPr>
              <w:t>в течение года</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Актив класса</w:t>
            </w:r>
          </w:p>
        </w:tc>
      </w:tr>
      <w:tr w:rsidR="007F55AB" w:rsidRPr="0090213D" w:rsidTr="00940C93">
        <w:tc>
          <w:tcPr>
            <w:tcW w:w="3707" w:type="dxa"/>
          </w:tcPr>
          <w:p w:rsidR="007F55AB" w:rsidRPr="0090213D" w:rsidRDefault="007F55AB" w:rsidP="004C662C">
            <w:pPr>
              <w:pStyle w:val="TableParagraph"/>
              <w:spacing w:line="240" w:lineRule="auto"/>
              <w:ind w:right="197"/>
              <w:rPr>
                <w:sz w:val="24"/>
                <w:szCs w:val="24"/>
              </w:rPr>
            </w:pPr>
          </w:p>
        </w:tc>
        <w:tc>
          <w:tcPr>
            <w:tcW w:w="1397" w:type="dxa"/>
          </w:tcPr>
          <w:p w:rsidR="007F55AB" w:rsidRPr="0090213D" w:rsidRDefault="007F55AB" w:rsidP="004C662C">
            <w:pPr>
              <w:pStyle w:val="TableParagraph"/>
              <w:spacing w:line="240" w:lineRule="auto"/>
              <w:ind w:left="91" w:right="77"/>
              <w:jc w:val="center"/>
              <w:rPr>
                <w:sz w:val="24"/>
                <w:szCs w:val="24"/>
              </w:rPr>
            </w:pPr>
          </w:p>
        </w:tc>
        <w:tc>
          <w:tcPr>
            <w:tcW w:w="3402" w:type="dxa"/>
          </w:tcPr>
          <w:p w:rsidR="007F55AB" w:rsidRPr="0090213D" w:rsidRDefault="007F55AB" w:rsidP="004C662C">
            <w:pPr>
              <w:pStyle w:val="TableParagraph"/>
              <w:spacing w:line="240" w:lineRule="auto"/>
              <w:ind w:left="206" w:right="188"/>
              <w:jc w:val="center"/>
              <w:rPr>
                <w:sz w:val="24"/>
                <w:szCs w:val="24"/>
              </w:rPr>
            </w:pPr>
          </w:p>
        </w:tc>
        <w:tc>
          <w:tcPr>
            <w:tcW w:w="2552" w:type="dxa"/>
          </w:tcPr>
          <w:p w:rsidR="007F55AB" w:rsidRPr="0090213D" w:rsidRDefault="007F55AB" w:rsidP="004C662C">
            <w:pPr>
              <w:pStyle w:val="a5"/>
              <w:rPr>
                <w:rFonts w:ascii="Times New Roman" w:hAnsi="Times New Roman" w:cs="Times New Roman"/>
                <w:sz w:val="24"/>
                <w:szCs w:val="24"/>
              </w:rPr>
            </w:pPr>
          </w:p>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TableParagraph"/>
              <w:spacing w:line="240" w:lineRule="auto"/>
              <w:ind w:right="197"/>
              <w:rPr>
                <w:sz w:val="24"/>
                <w:szCs w:val="24"/>
              </w:rPr>
            </w:pPr>
          </w:p>
        </w:tc>
        <w:tc>
          <w:tcPr>
            <w:tcW w:w="1397" w:type="dxa"/>
          </w:tcPr>
          <w:p w:rsidR="007F55AB" w:rsidRPr="0090213D" w:rsidRDefault="007F55AB" w:rsidP="004C662C">
            <w:pPr>
              <w:pStyle w:val="TableParagraph"/>
              <w:spacing w:line="240" w:lineRule="auto"/>
              <w:ind w:left="91" w:right="77"/>
              <w:jc w:val="center"/>
              <w:rPr>
                <w:sz w:val="24"/>
                <w:szCs w:val="24"/>
              </w:rPr>
            </w:pPr>
          </w:p>
        </w:tc>
        <w:tc>
          <w:tcPr>
            <w:tcW w:w="3402" w:type="dxa"/>
          </w:tcPr>
          <w:p w:rsidR="007F55AB" w:rsidRPr="0090213D" w:rsidRDefault="007F55AB" w:rsidP="004C662C">
            <w:pPr>
              <w:pStyle w:val="TableParagraph"/>
              <w:spacing w:line="240" w:lineRule="auto"/>
              <w:ind w:left="206" w:right="188"/>
              <w:jc w:val="center"/>
              <w:rPr>
                <w:sz w:val="24"/>
                <w:szCs w:val="24"/>
              </w:rPr>
            </w:pPr>
          </w:p>
        </w:tc>
        <w:tc>
          <w:tcPr>
            <w:tcW w:w="2552" w:type="dxa"/>
          </w:tcPr>
          <w:p w:rsidR="007F55AB" w:rsidRDefault="007F55AB" w:rsidP="004C662C">
            <w:pPr>
              <w:pStyle w:val="a5"/>
              <w:rPr>
                <w:rFonts w:ascii="Times New Roman" w:hAnsi="Times New Roman" w:cs="Times New Roman"/>
                <w:sz w:val="24"/>
                <w:szCs w:val="24"/>
              </w:rPr>
            </w:pPr>
          </w:p>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TableParagraph"/>
              <w:spacing w:line="240" w:lineRule="auto"/>
              <w:ind w:right="197"/>
              <w:rPr>
                <w:sz w:val="24"/>
                <w:szCs w:val="24"/>
              </w:rPr>
            </w:pPr>
          </w:p>
        </w:tc>
        <w:tc>
          <w:tcPr>
            <w:tcW w:w="1397" w:type="dxa"/>
          </w:tcPr>
          <w:p w:rsidR="007F55AB" w:rsidRPr="0090213D" w:rsidRDefault="007F55AB" w:rsidP="004C662C">
            <w:pPr>
              <w:pStyle w:val="TableParagraph"/>
              <w:spacing w:line="240" w:lineRule="auto"/>
              <w:ind w:left="91" w:right="77"/>
              <w:jc w:val="center"/>
              <w:rPr>
                <w:sz w:val="24"/>
                <w:szCs w:val="24"/>
              </w:rPr>
            </w:pPr>
          </w:p>
        </w:tc>
        <w:tc>
          <w:tcPr>
            <w:tcW w:w="3402" w:type="dxa"/>
          </w:tcPr>
          <w:p w:rsidR="007F55AB" w:rsidRPr="0090213D" w:rsidRDefault="007F55AB" w:rsidP="004C662C">
            <w:pPr>
              <w:pStyle w:val="TableParagraph"/>
              <w:spacing w:line="240" w:lineRule="auto"/>
              <w:ind w:left="206" w:right="188"/>
              <w:jc w:val="center"/>
              <w:rPr>
                <w:sz w:val="24"/>
                <w:szCs w:val="24"/>
              </w:rPr>
            </w:pPr>
          </w:p>
        </w:tc>
        <w:tc>
          <w:tcPr>
            <w:tcW w:w="2552" w:type="dxa"/>
          </w:tcPr>
          <w:p w:rsidR="007F55AB" w:rsidRDefault="007F55AB" w:rsidP="004C662C">
            <w:pPr>
              <w:pStyle w:val="a5"/>
              <w:rPr>
                <w:rFonts w:ascii="Times New Roman" w:hAnsi="Times New Roman" w:cs="Times New Roman"/>
                <w:sz w:val="24"/>
                <w:szCs w:val="24"/>
              </w:rPr>
            </w:pPr>
          </w:p>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TableParagraph"/>
              <w:spacing w:line="240" w:lineRule="auto"/>
              <w:ind w:right="197"/>
              <w:rPr>
                <w:sz w:val="24"/>
                <w:szCs w:val="24"/>
              </w:rPr>
            </w:pPr>
          </w:p>
        </w:tc>
        <w:tc>
          <w:tcPr>
            <w:tcW w:w="1397" w:type="dxa"/>
          </w:tcPr>
          <w:p w:rsidR="007F55AB" w:rsidRPr="0090213D" w:rsidRDefault="007F55AB" w:rsidP="004C662C">
            <w:pPr>
              <w:pStyle w:val="TableParagraph"/>
              <w:spacing w:line="240" w:lineRule="auto"/>
              <w:ind w:left="91" w:right="77"/>
              <w:jc w:val="center"/>
              <w:rPr>
                <w:sz w:val="24"/>
                <w:szCs w:val="24"/>
              </w:rPr>
            </w:pPr>
          </w:p>
        </w:tc>
        <w:tc>
          <w:tcPr>
            <w:tcW w:w="3402" w:type="dxa"/>
          </w:tcPr>
          <w:p w:rsidR="007F55AB" w:rsidRPr="0090213D" w:rsidRDefault="007F55AB" w:rsidP="004C662C">
            <w:pPr>
              <w:pStyle w:val="TableParagraph"/>
              <w:spacing w:line="240" w:lineRule="auto"/>
              <w:ind w:left="206" w:right="188"/>
              <w:jc w:val="center"/>
              <w:rPr>
                <w:sz w:val="24"/>
                <w:szCs w:val="24"/>
              </w:rPr>
            </w:pPr>
          </w:p>
        </w:tc>
        <w:tc>
          <w:tcPr>
            <w:tcW w:w="2552" w:type="dxa"/>
          </w:tcPr>
          <w:p w:rsidR="007F55AB" w:rsidRDefault="007F55AB" w:rsidP="004C662C">
            <w:pPr>
              <w:pStyle w:val="a5"/>
              <w:rPr>
                <w:rFonts w:ascii="Times New Roman" w:hAnsi="Times New Roman" w:cs="Times New Roman"/>
                <w:sz w:val="24"/>
                <w:szCs w:val="24"/>
              </w:rPr>
            </w:pPr>
          </w:p>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TableParagraph"/>
              <w:spacing w:line="240" w:lineRule="auto"/>
              <w:ind w:right="197"/>
              <w:rPr>
                <w:sz w:val="24"/>
                <w:szCs w:val="24"/>
              </w:rPr>
            </w:pPr>
          </w:p>
        </w:tc>
        <w:tc>
          <w:tcPr>
            <w:tcW w:w="1397" w:type="dxa"/>
          </w:tcPr>
          <w:p w:rsidR="007F55AB" w:rsidRPr="0090213D" w:rsidRDefault="007F55AB" w:rsidP="004C662C">
            <w:pPr>
              <w:pStyle w:val="TableParagraph"/>
              <w:spacing w:line="240" w:lineRule="auto"/>
              <w:ind w:left="91" w:right="77"/>
              <w:jc w:val="center"/>
              <w:rPr>
                <w:sz w:val="24"/>
                <w:szCs w:val="24"/>
              </w:rPr>
            </w:pPr>
          </w:p>
        </w:tc>
        <w:tc>
          <w:tcPr>
            <w:tcW w:w="3402" w:type="dxa"/>
          </w:tcPr>
          <w:p w:rsidR="007F55AB" w:rsidRDefault="007F55AB" w:rsidP="004C662C">
            <w:pPr>
              <w:pStyle w:val="TableParagraph"/>
              <w:spacing w:line="240" w:lineRule="auto"/>
              <w:ind w:left="206" w:right="188"/>
              <w:jc w:val="center"/>
              <w:rPr>
                <w:sz w:val="24"/>
                <w:szCs w:val="24"/>
              </w:rPr>
            </w:pPr>
          </w:p>
          <w:p w:rsidR="00EE5716" w:rsidRDefault="00EE5716" w:rsidP="004C662C">
            <w:pPr>
              <w:pStyle w:val="TableParagraph"/>
              <w:spacing w:line="240" w:lineRule="auto"/>
              <w:ind w:left="206" w:right="188"/>
              <w:jc w:val="center"/>
              <w:rPr>
                <w:sz w:val="24"/>
                <w:szCs w:val="24"/>
              </w:rPr>
            </w:pPr>
          </w:p>
          <w:p w:rsidR="00EE5716" w:rsidRDefault="00EE5716" w:rsidP="004C662C">
            <w:pPr>
              <w:pStyle w:val="TableParagraph"/>
              <w:spacing w:line="240" w:lineRule="auto"/>
              <w:ind w:left="206" w:right="188"/>
              <w:jc w:val="center"/>
              <w:rPr>
                <w:sz w:val="24"/>
                <w:szCs w:val="24"/>
              </w:rPr>
            </w:pPr>
          </w:p>
          <w:p w:rsidR="00EE5716" w:rsidRPr="0090213D" w:rsidRDefault="00EE5716" w:rsidP="004C662C">
            <w:pPr>
              <w:pStyle w:val="TableParagraph"/>
              <w:spacing w:line="240" w:lineRule="auto"/>
              <w:ind w:left="206" w:right="188"/>
              <w:jc w:val="center"/>
              <w:rPr>
                <w:sz w:val="24"/>
                <w:szCs w:val="24"/>
              </w:rPr>
            </w:pPr>
          </w:p>
        </w:tc>
        <w:tc>
          <w:tcPr>
            <w:tcW w:w="2552" w:type="dxa"/>
          </w:tcPr>
          <w:p w:rsidR="007F55AB" w:rsidRDefault="007F55AB" w:rsidP="004C662C">
            <w:pPr>
              <w:pStyle w:val="a5"/>
              <w:rPr>
                <w:rFonts w:ascii="Times New Roman" w:hAnsi="Times New Roman" w:cs="Times New Roman"/>
                <w:sz w:val="24"/>
                <w:szCs w:val="24"/>
              </w:rPr>
            </w:pPr>
          </w:p>
          <w:p w:rsidR="007F55AB" w:rsidRPr="0090213D" w:rsidRDefault="007F55AB" w:rsidP="004C662C">
            <w:pPr>
              <w:pStyle w:val="a5"/>
              <w:rPr>
                <w:rFonts w:ascii="Times New Roman" w:hAnsi="Times New Roman" w:cs="Times New Roman"/>
                <w:sz w:val="24"/>
                <w:szCs w:val="24"/>
              </w:rPr>
            </w:pPr>
          </w:p>
        </w:tc>
      </w:tr>
      <w:tr w:rsidR="007F55AB" w:rsidRPr="0090213D" w:rsidTr="0090213D">
        <w:trPr>
          <w:trHeight w:val="365"/>
        </w:trPr>
        <w:tc>
          <w:tcPr>
            <w:tcW w:w="11058" w:type="dxa"/>
            <w:gridSpan w:val="4"/>
          </w:tcPr>
          <w:p w:rsidR="007F55AB" w:rsidRPr="0090213D" w:rsidRDefault="007F55AB" w:rsidP="004C662C">
            <w:pPr>
              <w:pStyle w:val="a5"/>
              <w:jc w:val="center"/>
              <w:rPr>
                <w:rFonts w:ascii="Times New Roman" w:hAnsi="Times New Roman" w:cs="Times New Roman"/>
                <w:b/>
                <w:sz w:val="24"/>
                <w:szCs w:val="24"/>
              </w:rPr>
            </w:pPr>
            <w:r w:rsidRPr="0090213D">
              <w:rPr>
                <w:rFonts w:ascii="Times New Roman" w:hAnsi="Times New Roman" w:cs="Times New Roman"/>
                <w:b/>
                <w:sz w:val="24"/>
                <w:szCs w:val="24"/>
              </w:rPr>
              <w:t>Работа с родителями</w:t>
            </w: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                         Дела</w:t>
            </w:r>
          </w:p>
        </w:tc>
        <w:tc>
          <w:tcPr>
            <w:tcW w:w="1397" w:type="dxa"/>
          </w:tcPr>
          <w:p w:rsidR="007F55AB" w:rsidRPr="0090213D" w:rsidRDefault="007F55AB" w:rsidP="004C662C">
            <w:pPr>
              <w:spacing w:after="0" w:line="240" w:lineRule="auto"/>
              <w:ind w:firstLine="68"/>
              <w:rPr>
                <w:rFonts w:ascii="Times New Roman" w:hAnsi="Times New Roman" w:cs="Times New Roman"/>
                <w:sz w:val="24"/>
                <w:szCs w:val="24"/>
              </w:rPr>
            </w:pPr>
            <w:r w:rsidRPr="0090213D">
              <w:rPr>
                <w:rFonts w:ascii="Times New Roman" w:hAnsi="Times New Roman" w:cs="Times New Roman"/>
                <w:sz w:val="24"/>
                <w:szCs w:val="24"/>
              </w:rPr>
              <w:t>Класс</w:t>
            </w:r>
          </w:p>
        </w:tc>
        <w:tc>
          <w:tcPr>
            <w:tcW w:w="3402" w:type="dxa"/>
          </w:tcPr>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Ориентировочное</w:t>
            </w:r>
          </w:p>
          <w:p w:rsidR="007F55AB" w:rsidRPr="0090213D" w:rsidRDefault="007F55AB"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время проведения</w:t>
            </w:r>
          </w:p>
        </w:tc>
        <w:tc>
          <w:tcPr>
            <w:tcW w:w="2552"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    Ответственные</w:t>
            </w: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Участие  в общешкольном </w:t>
            </w:r>
            <w:r w:rsidRPr="0090213D">
              <w:rPr>
                <w:rFonts w:ascii="Times New Roman" w:hAnsi="Times New Roman" w:cs="Times New Roman"/>
                <w:spacing w:val="-4"/>
                <w:sz w:val="24"/>
                <w:szCs w:val="24"/>
              </w:rPr>
              <w:t xml:space="preserve">родительском </w:t>
            </w:r>
            <w:r w:rsidRPr="0090213D">
              <w:rPr>
                <w:rFonts w:ascii="Times New Roman" w:hAnsi="Times New Roman" w:cs="Times New Roman"/>
                <w:sz w:val="24"/>
                <w:szCs w:val="24"/>
              </w:rPr>
              <w:t>собрании</w:t>
            </w:r>
          </w:p>
        </w:tc>
        <w:tc>
          <w:tcPr>
            <w:tcW w:w="1397" w:type="dxa"/>
          </w:tcPr>
          <w:p w:rsidR="007F55AB" w:rsidRPr="0090213D" w:rsidRDefault="000130C2" w:rsidP="004C662C">
            <w:pPr>
              <w:spacing w:after="0" w:line="240" w:lineRule="auto"/>
              <w:rPr>
                <w:rFonts w:ascii="Times New Roman" w:hAnsi="Times New Roman" w:cs="Times New Roman"/>
                <w:sz w:val="24"/>
                <w:szCs w:val="24"/>
              </w:rPr>
            </w:pPr>
            <w:r>
              <w:rPr>
                <w:rFonts w:ascii="Times New Roman" w:hAnsi="Times New Roman" w:cs="Times New Roman"/>
                <w:sz w:val="24"/>
                <w:szCs w:val="24"/>
              </w:rPr>
              <w:t>9Г</w:t>
            </w:r>
          </w:p>
        </w:tc>
        <w:tc>
          <w:tcPr>
            <w:tcW w:w="3402" w:type="dxa"/>
          </w:tcPr>
          <w:p w:rsidR="007F55AB" w:rsidRPr="0090213D" w:rsidRDefault="007F55AB" w:rsidP="004C662C">
            <w:pPr>
              <w:pStyle w:val="a5"/>
              <w:tabs>
                <w:tab w:val="left" w:pos="456"/>
              </w:tabs>
              <w:rPr>
                <w:rFonts w:ascii="Times New Roman" w:hAnsi="Times New Roman" w:cs="Times New Roman"/>
                <w:sz w:val="24"/>
                <w:szCs w:val="24"/>
              </w:rPr>
            </w:pPr>
            <w:r w:rsidRPr="0090213D">
              <w:rPr>
                <w:rFonts w:ascii="Times New Roman" w:hAnsi="Times New Roman" w:cs="Times New Roman"/>
                <w:sz w:val="24"/>
                <w:szCs w:val="24"/>
              </w:rPr>
              <w:t xml:space="preserve">          сентябрь, март</w:t>
            </w:r>
          </w:p>
        </w:tc>
        <w:tc>
          <w:tcPr>
            <w:tcW w:w="2552" w:type="dxa"/>
          </w:tcPr>
          <w:p w:rsidR="007F55AB" w:rsidRPr="0090213D" w:rsidRDefault="007F55AB"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p w:rsidR="007F55AB" w:rsidRPr="0090213D" w:rsidRDefault="007F55AB" w:rsidP="004C662C">
            <w:pPr>
              <w:pStyle w:val="a5"/>
              <w:rPr>
                <w:rFonts w:ascii="Times New Roman" w:hAnsi="Times New Roman" w:cs="Times New Roman"/>
                <w:sz w:val="24"/>
                <w:szCs w:val="24"/>
              </w:rPr>
            </w:pPr>
            <w:r>
              <w:rPr>
                <w:rFonts w:ascii="Times New Roman" w:hAnsi="Times New Roman" w:cs="Times New Roman"/>
                <w:sz w:val="24"/>
                <w:szCs w:val="24"/>
              </w:rPr>
              <w:t>Председатель род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w:t>
            </w:r>
          </w:p>
        </w:tc>
      </w:tr>
      <w:tr w:rsidR="000130C2" w:rsidRPr="0090213D" w:rsidTr="00940C93">
        <w:tc>
          <w:tcPr>
            <w:tcW w:w="3707" w:type="dxa"/>
          </w:tcPr>
          <w:p w:rsidR="000130C2" w:rsidRPr="0090213D" w:rsidRDefault="000130C2" w:rsidP="004C662C">
            <w:pPr>
              <w:pStyle w:val="TableParagraph"/>
              <w:spacing w:line="240" w:lineRule="auto"/>
              <w:rPr>
                <w:sz w:val="24"/>
                <w:szCs w:val="24"/>
              </w:rPr>
            </w:pPr>
            <w:r w:rsidRPr="0090213D">
              <w:rPr>
                <w:color w:val="333333"/>
                <w:sz w:val="24"/>
                <w:szCs w:val="24"/>
              </w:rPr>
              <w:t>Практикум для родителей</w:t>
            </w:r>
          </w:p>
          <w:p w:rsidR="000130C2" w:rsidRPr="0090213D" w:rsidRDefault="000130C2" w:rsidP="004C662C">
            <w:pPr>
              <w:pStyle w:val="a5"/>
              <w:rPr>
                <w:rFonts w:ascii="Times New Roman" w:hAnsi="Times New Roman" w:cs="Times New Roman"/>
                <w:sz w:val="24"/>
                <w:szCs w:val="24"/>
              </w:rPr>
            </w:pPr>
            <w:r w:rsidRPr="0090213D">
              <w:rPr>
                <w:rFonts w:ascii="Times New Roman" w:hAnsi="Times New Roman" w:cs="Times New Roman"/>
                <w:color w:val="333333"/>
                <w:sz w:val="24"/>
                <w:szCs w:val="24"/>
              </w:rPr>
              <w:t>«Организация</w:t>
            </w:r>
            <w:r w:rsidRPr="0090213D">
              <w:rPr>
                <w:rFonts w:ascii="Times New Roman" w:hAnsi="Times New Roman" w:cs="Times New Roman"/>
                <w:color w:val="333333"/>
                <w:sz w:val="24"/>
                <w:szCs w:val="24"/>
              </w:rPr>
              <w:tab/>
            </w:r>
            <w:r w:rsidRPr="0090213D">
              <w:rPr>
                <w:rFonts w:ascii="Times New Roman" w:hAnsi="Times New Roman" w:cs="Times New Roman"/>
                <w:color w:val="333333"/>
                <w:spacing w:val="-4"/>
                <w:sz w:val="24"/>
                <w:szCs w:val="24"/>
              </w:rPr>
              <w:t xml:space="preserve">внеурочной </w:t>
            </w:r>
            <w:r w:rsidRPr="0090213D">
              <w:rPr>
                <w:rFonts w:ascii="Times New Roman" w:hAnsi="Times New Roman" w:cs="Times New Roman"/>
                <w:color w:val="333333"/>
                <w:sz w:val="24"/>
                <w:szCs w:val="24"/>
              </w:rPr>
              <w:t>деятельности»</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a5"/>
              <w:tabs>
                <w:tab w:val="left" w:pos="456"/>
              </w:tabs>
              <w:rPr>
                <w:rFonts w:ascii="Times New Roman" w:hAnsi="Times New Roman" w:cs="Times New Roman"/>
                <w:sz w:val="24"/>
                <w:szCs w:val="24"/>
              </w:rPr>
            </w:pPr>
            <w:r w:rsidRPr="0090213D">
              <w:rPr>
                <w:rFonts w:ascii="Times New Roman" w:hAnsi="Times New Roman" w:cs="Times New Roman"/>
                <w:sz w:val="24"/>
                <w:szCs w:val="24"/>
              </w:rPr>
              <w:t xml:space="preserve">             сентябрь</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tc>
      </w:tr>
      <w:tr w:rsidR="000130C2" w:rsidRPr="0090213D" w:rsidTr="00940C93">
        <w:tc>
          <w:tcPr>
            <w:tcW w:w="3707" w:type="dxa"/>
          </w:tcPr>
          <w:p w:rsidR="000130C2" w:rsidRPr="0090213D" w:rsidRDefault="000130C2" w:rsidP="001F3574">
            <w:pPr>
              <w:spacing w:after="0" w:line="240" w:lineRule="auto"/>
              <w:ind w:firstLine="0"/>
              <w:rPr>
                <w:rFonts w:ascii="Times New Roman" w:hAnsi="Times New Roman" w:cs="Times New Roman"/>
                <w:sz w:val="24"/>
                <w:szCs w:val="24"/>
              </w:rPr>
            </w:pPr>
            <w:r w:rsidRPr="0090213D">
              <w:rPr>
                <w:rFonts w:ascii="Times New Roman" w:hAnsi="Times New Roman" w:cs="Times New Roman"/>
                <w:sz w:val="24"/>
                <w:szCs w:val="24"/>
              </w:rPr>
              <w:t xml:space="preserve">Родительское собрание </w:t>
            </w:r>
            <w:r w:rsidR="001F3574">
              <w:rPr>
                <w:rFonts w:ascii="Times New Roman" w:hAnsi="Times New Roman" w:cs="Times New Roman"/>
                <w:sz w:val="24"/>
                <w:szCs w:val="24"/>
              </w:rPr>
              <w:t xml:space="preserve">№1 </w:t>
            </w:r>
            <w:r w:rsidRPr="0090213D">
              <w:rPr>
                <w:rFonts w:ascii="Times New Roman" w:hAnsi="Times New Roman" w:cs="Times New Roman"/>
                <w:sz w:val="24"/>
                <w:szCs w:val="24"/>
              </w:rPr>
              <w:t>по теме «</w:t>
            </w:r>
            <w:r w:rsidR="001F3574" w:rsidRPr="001F3574">
              <w:rPr>
                <w:rFonts w:ascii="Times New Roman" w:hAnsi="Times New Roman" w:cs="Times New Roman"/>
                <w:bCs/>
                <w:color w:val="000000"/>
                <w:sz w:val="24"/>
                <w:szCs w:val="24"/>
                <w:lang w:eastAsia="ru-RU"/>
              </w:rPr>
              <w:t>Организация учебно</w:t>
            </w:r>
            <w:r w:rsidR="001F3574" w:rsidRPr="001F3574">
              <w:rPr>
                <w:rFonts w:ascii="Times New Roman" w:hAnsi="Times New Roman" w:cs="Times New Roman"/>
                <w:bCs/>
                <w:color w:val="000000"/>
                <w:sz w:val="24"/>
                <w:szCs w:val="24"/>
              </w:rPr>
              <w:t>-воспитательного процесса в 2024-2025</w:t>
            </w:r>
            <w:r w:rsidR="001F3574" w:rsidRPr="001F3574">
              <w:rPr>
                <w:rFonts w:ascii="Times New Roman" w:hAnsi="Times New Roman" w:cs="Times New Roman"/>
                <w:bCs/>
                <w:color w:val="000000"/>
                <w:sz w:val="24"/>
                <w:szCs w:val="24"/>
                <w:lang w:eastAsia="ru-RU"/>
              </w:rPr>
              <w:t xml:space="preserve"> учебном году. Особенности обучения в 9 классе. Система подготовки к ГИА</w:t>
            </w:r>
            <w:r w:rsidRPr="001F3574">
              <w:rPr>
                <w:rFonts w:ascii="Times New Roman" w:hAnsi="Times New Roman" w:cs="Times New Roman"/>
                <w:sz w:val="24"/>
                <w:szCs w:val="24"/>
              </w:rPr>
              <w:t>»</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1F3574" w:rsidP="001F3574">
            <w:pPr>
              <w:pStyle w:val="a5"/>
              <w:rPr>
                <w:rFonts w:ascii="Times New Roman" w:hAnsi="Times New Roman" w:cs="Times New Roman"/>
                <w:sz w:val="24"/>
                <w:szCs w:val="24"/>
              </w:rPr>
            </w:pPr>
            <w:r>
              <w:rPr>
                <w:rFonts w:ascii="Times New Roman" w:hAnsi="Times New Roman" w:cs="Times New Roman"/>
                <w:sz w:val="24"/>
                <w:szCs w:val="24"/>
              </w:rPr>
              <w:t xml:space="preserve">              сентябрь - </w:t>
            </w:r>
            <w:r w:rsidR="000130C2" w:rsidRPr="0090213D">
              <w:rPr>
                <w:rFonts w:ascii="Times New Roman" w:hAnsi="Times New Roman" w:cs="Times New Roman"/>
                <w:sz w:val="24"/>
                <w:szCs w:val="24"/>
              </w:rPr>
              <w:t>октябрь</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tc>
      </w:tr>
      <w:tr w:rsidR="000130C2" w:rsidRPr="0090213D" w:rsidTr="00940C93">
        <w:tc>
          <w:tcPr>
            <w:tcW w:w="3707" w:type="dxa"/>
          </w:tcPr>
          <w:p w:rsidR="000130C2" w:rsidRPr="001F3574" w:rsidRDefault="000130C2" w:rsidP="004C662C">
            <w:pPr>
              <w:pStyle w:val="a5"/>
              <w:rPr>
                <w:rFonts w:ascii="Times New Roman" w:hAnsi="Times New Roman" w:cs="Times New Roman"/>
                <w:sz w:val="24"/>
                <w:szCs w:val="24"/>
              </w:rPr>
            </w:pPr>
            <w:r w:rsidRPr="001F3574">
              <w:rPr>
                <w:rFonts w:ascii="Times New Roman" w:hAnsi="Times New Roman" w:cs="Times New Roman"/>
                <w:sz w:val="24"/>
                <w:szCs w:val="24"/>
              </w:rPr>
              <w:t xml:space="preserve">Родительское собрание </w:t>
            </w:r>
            <w:r w:rsidR="001F3574">
              <w:rPr>
                <w:rFonts w:ascii="Times New Roman" w:hAnsi="Times New Roman" w:cs="Times New Roman"/>
                <w:sz w:val="24"/>
                <w:szCs w:val="24"/>
              </w:rPr>
              <w:t xml:space="preserve">№2 </w:t>
            </w:r>
            <w:r w:rsidRPr="001F3574">
              <w:rPr>
                <w:rFonts w:ascii="Times New Roman" w:hAnsi="Times New Roman" w:cs="Times New Roman"/>
                <w:sz w:val="24"/>
                <w:szCs w:val="24"/>
              </w:rPr>
              <w:t>по теме «</w:t>
            </w:r>
            <w:r w:rsidR="001F3574" w:rsidRPr="001F3574">
              <w:rPr>
                <w:rFonts w:ascii="Times New Roman" w:hAnsi="Times New Roman" w:cs="Times New Roman"/>
                <w:bCs/>
                <w:sz w:val="24"/>
                <w:szCs w:val="24"/>
                <w:shd w:val="clear" w:color="auto" w:fill="FFFFFF"/>
              </w:rPr>
              <w:t>Толерантность, как норма человеческого поведения</w:t>
            </w:r>
            <w:r w:rsidRPr="001F3574">
              <w:rPr>
                <w:rFonts w:ascii="Times New Roman" w:hAnsi="Times New Roman" w:cs="Times New Roman"/>
                <w:sz w:val="24"/>
                <w:szCs w:val="24"/>
              </w:rPr>
              <w:t>»</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1F3574" w:rsidP="004C662C">
            <w:pPr>
              <w:pStyle w:val="a5"/>
              <w:jc w:val="center"/>
              <w:rPr>
                <w:rFonts w:ascii="Times New Roman" w:hAnsi="Times New Roman" w:cs="Times New Roman"/>
                <w:sz w:val="24"/>
                <w:szCs w:val="24"/>
              </w:rPr>
            </w:pPr>
            <w:r>
              <w:rPr>
                <w:rFonts w:ascii="Times New Roman" w:hAnsi="Times New Roman" w:cs="Times New Roman"/>
                <w:sz w:val="24"/>
                <w:szCs w:val="24"/>
              </w:rPr>
              <w:t xml:space="preserve">ноябрь - </w:t>
            </w:r>
            <w:r w:rsidR="000130C2" w:rsidRPr="0090213D">
              <w:rPr>
                <w:rFonts w:ascii="Times New Roman" w:hAnsi="Times New Roman" w:cs="Times New Roman"/>
                <w:sz w:val="24"/>
                <w:szCs w:val="24"/>
              </w:rPr>
              <w:t>декабрь</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tc>
      </w:tr>
      <w:tr w:rsidR="000130C2" w:rsidRPr="0090213D" w:rsidTr="00940C93">
        <w:tc>
          <w:tcPr>
            <w:tcW w:w="3707" w:type="dxa"/>
          </w:tcPr>
          <w:p w:rsidR="000130C2" w:rsidRPr="001F3574" w:rsidRDefault="000130C2" w:rsidP="004C662C">
            <w:pPr>
              <w:pStyle w:val="a5"/>
              <w:rPr>
                <w:rFonts w:ascii="Times New Roman" w:hAnsi="Times New Roman" w:cs="Times New Roman"/>
                <w:sz w:val="24"/>
                <w:szCs w:val="24"/>
              </w:rPr>
            </w:pPr>
            <w:r w:rsidRPr="001F3574">
              <w:rPr>
                <w:rFonts w:ascii="Times New Roman" w:hAnsi="Times New Roman" w:cs="Times New Roman"/>
                <w:sz w:val="24"/>
                <w:szCs w:val="24"/>
              </w:rPr>
              <w:t xml:space="preserve">Родительское собрание </w:t>
            </w:r>
            <w:r w:rsidR="001F3574">
              <w:rPr>
                <w:rFonts w:ascii="Times New Roman" w:hAnsi="Times New Roman" w:cs="Times New Roman"/>
                <w:sz w:val="24"/>
                <w:szCs w:val="24"/>
              </w:rPr>
              <w:t xml:space="preserve">№3 </w:t>
            </w:r>
            <w:r w:rsidRPr="001F3574">
              <w:rPr>
                <w:rFonts w:ascii="Times New Roman" w:hAnsi="Times New Roman" w:cs="Times New Roman"/>
                <w:sz w:val="24"/>
                <w:szCs w:val="24"/>
              </w:rPr>
              <w:t>по теме  «</w:t>
            </w:r>
            <w:r w:rsidR="001F3574" w:rsidRPr="001F3574">
              <w:rPr>
                <w:rFonts w:ascii="Times New Roman" w:hAnsi="Times New Roman" w:cs="Times New Roman"/>
                <w:bCs/>
                <w:sz w:val="24"/>
                <w:szCs w:val="24"/>
              </w:rPr>
              <w:t>Вредные привычки и их влияние на здоровье подростка</w:t>
            </w:r>
            <w:r w:rsidRPr="001F3574">
              <w:rPr>
                <w:rFonts w:ascii="Times New Roman" w:hAnsi="Times New Roman" w:cs="Times New Roman"/>
                <w:sz w:val="24"/>
                <w:szCs w:val="24"/>
              </w:rPr>
              <w:t>»</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1F3574" w:rsidP="004C662C">
            <w:pPr>
              <w:pStyle w:val="a5"/>
              <w:jc w:val="center"/>
              <w:rPr>
                <w:rFonts w:ascii="Times New Roman" w:hAnsi="Times New Roman" w:cs="Times New Roman"/>
                <w:sz w:val="24"/>
                <w:szCs w:val="24"/>
              </w:rPr>
            </w:pPr>
            <w:r>
              <w:rPr>
                <w:rFonts w:ascii="Times New Roman" w:hAnsi="Times New Roman" w:cs="Times New Roman"/>
                <w:sz w:val="24"/>
                <w:szCs w:val="24"/>
              </w:rPr>
              <w:t>февраль - март</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tc>
      </w:tr>
      <w:tr w:rsidR="000130C2" w:rsidRPr="0090213D" w:rsidTr="00940C93">
        <w:tc>
          <w:tcPr>
            <w:tcW w:w="3707" w:type="dxa"/>
          </w:tcPr>
          <w:p w:rsidR="000130C2" w:rsidRPr="001F3574" w:rsidRDefault="000130C2" w:rsidP="004C662C">
            <w:pPr>
              <w:pStyle w:val="a5"/>
              <w:rPr>
                <w:rFonts w:ascii="Times New Roman" w:hAnsi="Times New Roman" w:cs="Times New Roman"/>
                <w:sz w:val="24"/>
                <w:szCs w:val="24"/>
              </w:rPr>
            </w:pPr>
            <w:r w:rsidRPr="001F3574">
              <w:rPr>
                <w:rFonts w:ascii="Times New Roman" w:hAnsi="Times New Roman" w:cs="Times New Roman"/>
                <w:sz w:val="24"/>
                <w:szCs w:val="24"/>
              </w:rPr>
              <w:t xml:space="preserve">Родительское собрание </w:t>
            </w:r>
            <w:r w:rsidR="001F3574">
              <w:rPr>
                <w:rFonts w:ascii="Times New Roman" w:hAnsi="Times New Roman" w:cs="Times New Roman"/>
                <w:sz w:val="24"/>
                <w:szCs w:val="24"/>
              </w:rPr>
              <w:t xml:space="preserve">№4 </w:t>
            </w:r>
            <w:r w:rsidRPr="001F3574">
              <w:rPr>
                <w:rFonts w:ascii="Times New Roman" w:hAnsi="Times New Roman" w:cs="Times New Roman"/>
                <w:sz w:val="24"/>
                <w:szCs w:val="24"/>
              </w:rPr>
              <w:t>по теме «</w:t>
            </w:r>
            <w:r w:rsidR="001F3574" w:rsidRPr="001F3574">
              <w:rPr>
                <w:rFonts w:ascii="Times New Roman" w:hAnsi="Times New Roman" w:cs="Times New Roman"/>
                <w:bCs/>
                <w:color w:val="000000" w:themeColor="text1"/>
                <w:sz w:val="24"/>
                <w:szCs w:val="24"/>
              </w:rPr>
              <w:t>Помощь семьи в правильной профессиональной ориентации ребенка</w:t>
            </w:r>
            <w:r w:rsidRPr="001F3574">
              <w:rPr>
                <w:rFonts w:ascii="Times New Roman" w:hAnsi="Times New Roman" w:cs="Times New Roman"/>
                <w:sz w:val="24"/>
                <w:szCs w:val="24"/>
              </w:rPr>
              <w:t>»</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1F3574">
            <w:pPr>
              <w:pStyle w:val="a5"/>
              <w:rPr>
                <w:rFonts w:ascii="Times New Roman" w:hAnsi="Times New Roman" w:cs="Times New Roman"/>
                <w:sz w:val="24"/>
                <w:szCs w:val="24"/>
              </w:rPr>
            </w:pPr>
            <w:r w:rsidRPr="0090213D">
              <w:rPr>
                <w:rFonts w:ascii="Times New Roman" w:hAnsi="Times New Roman" w:cs="Times New Roman"/>
                <w:sz w:val="24"/>
                <w:szCs w:val="24"/>
              </w:rPr>
              <w:t xml:space="preserve">    </w:t>
            </w:r>
            <w:r w:rsidR="001F3574">
              <w:rPr>
                <w:rFonts w:ascii="Times New Roman" w:hAnsi="Times New Roman" w:cs="Times New Roman"/>
                <w:sz w:val="24"/>
                <w:szCs w:val="24"/>
              </w:rPr>
              <w:t xml:space="preserve">           апрель - май</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tc>
      </w:tr>
      <w:tr w:rsidR="000130C2" w:rsidRPr="0090213D" w:rsidTr="00940C93">
        <w:tc>
          <w:tcPr>
            <w:tcW w:w="3707" w:type="dxa"/>
          </w:tcPr>
          <w:p w:rsidR="000130C2" w:rsidRPr="0090213D" w:rsidRDefault="000130C2" w:rsidP="004C662C">
            <w:pPr>
              <w:pStyle w:val="a5"/>
              <w:rPr>
                <w:rFonts w:ascii="Times New Roman" w:hAnsi="Times New Roman" w:cs="Times New Roman"/>
                <w:sz w:val="24"/>
                <w:szCs w:val="24"/>
              </w:rPr>
            </w:pPr>
            <w:r w:rsidRPr="0090213D">
              <w:rPr>
                <w:rFonts w:ascii="Times New Roman" w:hAnsi="Times New Roman" w:cs="Times New Roman"/>
                <w:sz w:val="24"/>
                <w:szCs w:val="24"/>
              </w:rPr>
              <w:t>Заседание родительского комитета по теме «Организация учебного процесса класса»</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1 неделя сентября</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p w:rsidR="000130C2" w:rsidRPr="0090213D" w:rsidRDefault="000130C2" w:rsidP="004C662C">
            <w:pPr>
              <w:pStyle w:val="a5"/>
              <w:rPr>
                <w:rFonts w:ascii="Times New Roman" w:hAnsi="Times New Roman" w:cs="Times New Roman"/>
                <w:sz w:val="24"/>
                <w:szCs w:val="24"/>
              </w:rPr>
            </w:pPr>
            <w:r w:rsidRPr="0090213D">
              <w:rPr>
                <w:rFonts w:ascii="Times New Roman" w:hAnsi="Times New Roman" w:cs="Times New Roman"/>
                <w:sz w:val="24"/>
                <w:szCs w:val="24"/>
              </w:rPr>
              <w:t>Родительский комитет</w:t>
            </w:r>
          </w:p>
        </w:tc>
      </w:tr>
      <w:tr w:rsidR="000130C2" w:rsidRPr="0090213D" w:rsidTr="00940C93">
        <w:tc>
          <w:tcPr>
            <w:tcW w:w="3707" w:type="dxa"/>
          </w:tcPr>
          <w:p w:rsidR="000130C2" w:rsidRPr="0090213D" w:rsidRDefault="000130C2" w:rsidP="004C662C">
            <w:pPr>
              <w:pStyle w:val="a5"/>
              <w:rPr>
                <w:rFonts w:ascii="Times New Roman" w:hAnsi="Times New Roman" w:cs="Times New Roman"/>
                <w:sz w:val="24"/>
                <w:szCs w:val="24"/>
              </w:rPr>
            </w:pPr>
            <w:r w:rsidRPr="0090213D">
              <w:rPr>
                <w:rFonts w:ascii="Times New Roman" w:hAnsi="Times New Roman" w:cs="Times New Roman"/>
                <w:sz w:val="24"/>
                <w:szCs w:val="24"/>
              </w:rPr>
              <w:t>Заседание родительского комитета по теме «Организация и подготовка к новогоднему празднику»</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2 неделя декабря</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p w:rsidR="000130C2" w:rsidRPr="0090213D" w:rsidRDefault="000130C2" w:rsidP="004C662C">
            <w:pPr>
              <w:pStyle w:val="a5"/>
              <w:rPr>
                <w:rFonts w:ascii="Times New Roman" w:hAnsi="Times New Roman" w:cs="Times New Roman"/>
                <w:sz w:val="24"/>
                <w:szCs w:val="24"/>
              </w:rPr>
            </w:pPr>
            <w:r w:rsidRPr="0090213D">
              <w:rPr>
                <w:rFonts w:ascii="Times New Roman" w:hAnsi="Times New Roman" w:cs="Times New Roman"/>
                <w:sz w:val="24"/>
                <w:szCs w:val="24"/>
              </w:rPr>
              <w:t>Родительский комитет</w:t>
            </w:r>
          </w:p>
        </w:tc>
      </w:tr>
      <w:tr w:rsidR="000130C2" w:rsidRPr="0090213D" w:rsidTr="00940C93">
        <w:tc>
          <w:tcPr>
            <w:tcW w:w="3707" w:type="dxa"/>
          </w:tcPr>
          <w:p w:rsidR="000130C2" w:rsidRPr="0090213D" w:rsidRDefault="000130C2" w:rsidP="004C662C">
            <w:pPr>
              <w:pStyle w:val="a5"/>
              <w:rPr>
                <w:rFonts w:ascii="Times New Roman" w:hAnsi="Times New Roman" w:cs="Times New Roman"/>
                <w:sz w:val="24"/>
                <w:szCs w:val="24"/>
              </w:rPr>
            </w:pPr>
            <w:r w:rsidRPr="0090213D">
              <w:rPr>
                <w:rFonts w:ascii="Times New Roman" w:hAnsi="Times New Roman" w:cs="Times New Roman"/>
                <w:sz w:val="24"/>
                <w:szCs w:val="24"/>
              </w:rPr>
              <w:t>Заседание родительского комитета по теме «Организация весенних каникул для детей»</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3 неделя марта</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p w:rsidR="000130C2" w:rsidRPr="0090213D" w:rsidRDefault="000130C2" w:rsidP="004C662C">
            <w:pPr>
              <w:pStyle w:val="a5"/>
              <w:rPr>
                <w:rFonts w:ascii="Times New Roman" w:hAnsi="Times New Roman" w:cs="Times New Roman"/>
                <w:sz w:val="24"/>
                <w:szCs w:val="24"/>
              </w:rPr>
            </w:pPr>
            <w:r w:rsidRPr="0090213D">
              <w:rPr>
                <w:rFonts w:ascii="Times New Roman" w:hAnsi="Times New Roman" w:cs="Times New Roman"/>
                <w:sz w:val="24"/>
                <w:szCs w:val="24"/>
              </w:rPr>
              <w:t>Родительский комитет</w:t>
            </w:r>
          </w:p>
        </w:tc>
      </w:tr>
      <w:tr w:rsidR="000130C2" w:rsidRPr="0090213D" w:rsidTr="00940C93">
        <w:tc>
          <w:tcPr>
            <w:tcW w:w="3707" w:type="dxa"/>
          </w:tcPr>
          <w:p w:rsidR="000130C2" w:rsidRPr="0090213D" w:rsidRDefault="000130C2" w:rsidP="004C662C">
            <w:pPr>
              <w:pStyle w:val="a5"/>
              <w:rPr>
                <w:rFonts w:ascii="Times New Roman" w:hAnsi="Times New Roman" w:cs="Times New Roman"/>
                <w:sz w:val="24"/>
                <w:szCs w:val="24"/>
              </w:rPr>
            </w:pPr>
            <w:r w:rsidRPr="0090213D">
              <w:rPr>
                <w:rFonts w:ascii="Times New Roman" w:hAnsi="Times New Roman" w:cs="Times New Roman"/>
                <w:sz w:val="24"/>
                <w:szCs w:val="24"/>
              </w:rPr>
              <w:t>Заседание родительского комитета по теме «Организация  ремонтных работ в кабинете»</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1 неделя мая</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p w:rsidR="000130C2" w:rsidRPr="0090213D" w:rsidRDefault="000130C2" w:rsidP="004C662C">
            <w:pPr>
              <w:pStyle w:val="a5"/>
              <w:rPr>
                <w:rFonts w:ascii="Times New Roman" w:hAnsi="Times New Roman" w:cs="Times New Roman"/>
                <w:sz w:val="24"/>
                <w:szCs w:val="24"/>
              </w:rPr>
            </w:pPr>
            <w:r w:rsidRPr="0090213D">
              <w:rPr>
                <w:rFonts w:ascii="Times New Roman" w:hAnsi="Times New Roman" w:cs="Times New Roman"/>
                <w:sz w:val="24"/>
                <w:szCs w:val="24"/>
              </w:rPr>
              <w:t>Родительский комитет</w:t>
            </w:r>
          </w:p>
        </w:tc>
      </w:tr>
      <w:tr w:rsidR="000130C2" w:rsidRPr="0090213D" w:rsidTr="00940C93">
        <w:trPr>
          <w:trHeight w:val="160"/>
        </w:trPr>
        <w:tc>
          <w:tcPr>
            <w:tcW w:w="3707" w:type="dxa"/>
          </w:tcPr>
          <w:p w:rsidR="000130C2" w:rsidRPr="0090213D" w:rsidRDefault="000130C2" w:rsidP="004C662C">
            <w:pPr>
              <w:spacing w:after="0" w:line="240" w:lineRule="auto"/>
              <w:ind w:firstLine="0"/>
              <w:rPr>
                <w:rFonts w:ascii="Times New Roman" w:hAnsi="Times New Roman" w:cs="Times New Roman"/>
                <w:sz w:val="24"/>
                <w:szCs w:val="24"/>
              </w:rPr>
            </w:pPr>
            <w:r w:rsidRPr="0090213D">
              <w:rPr>
                <w:rFonts w:ascii="Times New Roman" w:hAnsi="Times New Roman" w:cs="Times New Roman"/>
                <w:sz w:val="24"/>
                <w:szCs w:val="24"/>
              </w:rPr>
              <w:t xml:space="preserve">Индивидуальные встречи с родителями. </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В течение года</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p w:rsidR="000130C2" w:rsidRPr="0090213D" w:rsidRDefault="000130C2" w:rsidP="004C662C">
            <w:pPr>
              <w:pStyle w:val="a5"/>
              <w:rPr>
                <w:rFonts w:ascii="Times New Roman" w:hAnsi="Times New Roman" w:cs="Times New Roman"/>
                <w:sz w:val="24"/>
                <w:szCs w:val="24"/>
              </w:rPr>
            </w:pPr>
          </w:p>
        </w:tc>
      </w:tr>
      <w:tr w:rsidR="000130C2" w:rsidRPr="0090213D" w:rsidTr="00940C93">
        <w:tc>
          <w:tcPr>
            <w:tcW w:w="3707" w:type="dxa"/>
          </w:tcPr>
          <w:p w:rsidR="000130C2" w:rsidRPr="0090213D" w:rsidRDefault="000130C2" w:rsidP="004C662C">
            <w:pPr>
              <w:spacing w:after="0" w:line="240" w:lineRule="auto"/>
              <w:ind w:firstLine="0"/>
              <w:rPr>
                <w:rFonts w:ascii="Times New Roman" w:hAnsi="Times New Roman" w:cs="Times New Roman"/>
                <w:sz w:val="24"/>
                <w:szCs w:val="24"/>
              </w:rPr>
            </w:pPr>
            <w:r w:rsidRPr="0090213D">
              <w:rPr>
                <w:rFonts w:ascii="Times New Roman" w:hAnsi="Times New Roman" w:cs="Times New Roman"/>
                <w:sz w:val="24"/>
                <w:szCs w:val="24"/>
              </w:rPr>
              <w:t>Индивидуальные беседы с родителями</w:t>
            </w:r>
            <w:r w:rsidR="001F3574">
              <w:rPr>
                <w:rFonts w:ascii="Times New Roman" w:hAnsi="Times New Roman" w:cs="Times New Roman"/>
                <w:sz w:val="24"/>
                <w:szCs w:val="24"/>
              </w:rPr>
              <w:t xml:space="preserve">  по организации питания ребенка</w:t>
            </w:r>
          </w:p>
          <w:p w:rsidR="000130C2" w:rsidRPr="0090213D" w:rsidRDefault="000130C2" w:rsidP="004C662C">
            <w:pPr>
              <w:pStyle w:val="a5"/>
              <w:rPr>
                <w:rFonts w:ascii="Times New Roman" w:hAnsi="Times New Roman" w:cs="Times New Roman"/>
                <w:sz w:val="24"/>
                <w:szCs w:val="24"/>
              </w:rPr>
            </w:pP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Сентябрь</w:t>
            </w:r>
          </w:p>
          <w:p w:rsidR="000130C2" w:rsidRPr="0090213D" w:rsidRDefault="000130C2"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октябрь</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p w:rsidR="000130C2" w:rsidRPr="0090213D" w:rsidRDefault="000130C2" w:rsidP="004C662C">
            <w:pPr>
              <w:pStyle w:val="a5"/>
              <w:rPr>
                <w:rFonts w:ascii="Times New Roman" w:hAnsi="Times New Roman" w:cs="Times New Roman"/>
                <w:sz w:val="24"/>
                <w:szCs w:val="24"/>
              </w:rPr>
            </w:pPr>
          </w:p>
        </w:tc>
      </w:tr>
      <w:tr w:rsidR="000130C2" w:rsidRPr="0090213D" w:rsidTr="00940C93">
        <w:tc>
          <w:tcPr>
            <w:tcW w:w="3707" w:type="dxa"/>
          </w:tcPr>
          <w:p w:rsidR="000130C2" w:rsidRPr="0090213D" w:rsidRDefault="000130C2" w:rsidP="004C662C">
            <w:pPr>
              <w:snapToGrid w:val="0"/>
              <w:spacing w:after="0" w:line="240" w:lineRule="auto"/>
              <w:ind w:firstLine="0"/>
              <w:rPr>
                <w:rFonts w:ascii="Times New Roman" w:hAnsi="Times New Roman" w:cs="Times New Roman"/>
                <w:sz w:val="24"/>
                <w:szCs w:val="24"/>
              </w:rPr>
            </w:pPr>
            <w:r w:rsidRPr="0090213D">
              <w:rPr>
                <w:rFonts w:ascii="Times New Roman" w:hAnsi="Times New Roman" w:cs="Times New Roman"/>
                <w:sz w:val="24"/>
                <w:szCs w:val="24"/>
              </w:rPr>
              <w:lastRenderedPageBreak/>
              <w:t>Индивидуальные консультации «Как помочь своему ребёнку»</w:t>
            </w:r>
          </w:p>
          <w:p w:rsidR="000130C2" w:rsidRPr="0090213D" w:rsidRDefault="000130C2" w:rsidP="004C662C">
            <w:pPr>
              <w:pStyle w:val="a5"/>
              <w:rPr>
                <w:rFonts w:ascii="Times New Roman" w:hAnsi="Times New Roman" w:cs="Times New Roman"/>
                <w:sz w:val="24"/>
                <w:szCs w:val="24"/>
              </w:rPr>
            </w:pP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В течение года</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p w:rsidR="000130C2" w:rsidRPr="0090213D" w:rsidRDefault="000130C2" w:rsidP="004C662C">
            <w:pPr>
              <w:pStyle w:val="a5"/>
              <w:rPr>
                <w:rFonts w:ascii="Times New Roman" w:hAnsi="Times New Roman" w:cs="Times New Roman"/>
                <w:sz w:val="24"/>
                <w:szCs w:val="24"/>
              </w:rPr>
            </w:pPr>
          </w:p>
        </w:tc>
      </w:tr>
      <w:tr w:rsidR="000130C2" w:rsidRPr="0090213D" w:rsidTr="00940C93">
        <w:tc>
          <w:tcPr>
            <w:tcW w:w="3707" w:type="dxa"/>
          </w:tcPr>
          <w:p w:rsidR="000130C2" w:rsidRPr="0090213D" w:rsidRDefault="001F3574" w:rsidP="004C662C">
            <w:pPr>
              <w:snapToGrid w:val="0"/>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Участие в работе Школы </w:t>
            </w:r>
            <w:proofErr w:type="gramStart"/>
            <w:r>
              <w:rPr>
                <w:rFonts w:ascii="Times New Roman" w:hAnsi="Times New Roman" w:cs="Times New Roman"/>
                <w:sz w:val="24"/>
                <w:szCs w:val="24"/>
              </w:rPr>
              <w:t>о</w:t>
            </w:r>
            <w:r w:rsidR="000130C2" w:rsidRPr="0090213D">
              <w:rPr>
                <w:rFonts w:ascii="Times New Roman" w:hAnsi="Times New Roman" w:cs="Times New Roman"/>
                <w:sz w:val="24"/>
                <w:szCs w:val="24"/>
              </w:rPr>
              <w:t>тветственного</w:t>
            </w:r>
            <w:proofErr w:type="gramEnd"/>
            <w:r w:rsidR="000130C2" w:rsidRPr="0090213D">
              <w:rPr>
                <w:rFonts w:ascii="Times New Roman" w:hAnsi="Times New Roman" w:cs="Times New Roman"/>
                <w:sz w:val="24"/>
                <w:szCs w:val="24"/>
              </w:rPr>
              <w:t xml:space="preserve"> </w:t>
            </w:r>
            <w:proofErr w:type="spellStart"/>
            <w:r w:rsidR="000130C2" w:rsidRPr="0090213D">
              <w:rPr>
                <w:rFonts w:ascii="Times New Roman" w:hAnsi="Times New Roman" w:cs="Times New Roman"/>
                <w:sz w:val="24"/>
                <w:szCs w:val="24"/>
              </w:rPr>
              <w:t>родительства</w:t>
            </w:r>
            <w:proofErr w:type="spellEnd"/>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a5"/>
              <w:jc w:val="center"/>
              <w:rPr>
                <w:rFonts w:ascii="Times New Roman" w:hAnsi="Times New Roman" w:cs="Times New Roman"/>
                <w:sz w:val="24"/>
                <w:szCs w:val="24"/>
              </w:rPr>
            </w:pPr>
            <w:r w:rsidRPr="0090213D">
              <w:rPr>
                <w:rFonts w:ascii="Times New Roman" w:hAnsi="Times New Roman" w:cs="Times New Roman"/>
                <w:sz w:val="24"/>
                <w:szCs w:val="24"/>
              </w:rPr>
              <w:t>В течение года</w:t>
            </w:r>
          </w:p>
        </w:tc>
        <w:tc>
          <w:tcPr>
            <w:tcW w:w="2552" w:type="dxa"/>
          </w:tcPr>
          <w:p w:rsidR="000130C2" w:rsidRPr="0090213D" w:rsidRDefault="000130C2" w:rsidP="004C662C">
            <w:pPr>
              <w:pStyle w:val="a5"/>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уководитель, родители</w:t>
            </w:r>
          </w:p>
        </w:tc>
      </w:tr>
      <w:tr w:rsidR="000130C2" w:rsidRPr="0090213D" w:rsidTr="00940C93">
        <w:tc>
          <w:tcPr>
            <w:tcW w:w="3707" w:type="dxa"/>
          </w:tcPr>
          <w:p w:rsidR="000130C2" w:rsidRPr="0090213D" w:rsidRDefault="000130C2" w:rsidP="004C662C">
            <w:pPr>
              <w:pStyle w:val="TableParagraph"/>
              <w:spacing w:line="240" w:lineRule="auto"/>
              <w:rPr>
                <w:sz w:val="24"/>
                <w:szCs w:val="24"/>
              </w:rPr>
            </w:pPr>
            <w:r w:rsidRPr="0090213D">
              <w:rPr>
                <w:sz w:val="24"/>
                <w:szCs w:val="24"/>
              </w:rPr>
              <w:t>Участие родителей в общешкольных мероприятиях</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TableParagraph"/>
              <w:spacing w:line="240" w:lineRule="auto"/>
              <w:ind w:left="201" w:right="189"/>
              <w:jc w:val="center"/>
              <w:rPr>
                <w:sz w:val="24"/>
                <w:szCs w:val="24"/>
              </w:rPr>
            </w:pPr>
            <w:r w:rsidRPr="0090213D">
              <w:rPr>
                <w:sz w:val="24"/>
                <w:szCs w:val="24"/>
              </w:rPr>
              <w:t>ежемесячно</w:t>
            </w:r>
          </w:p>
        </w:tc>
        <w:tc>
          <w:tcPr>
            <w:tcW w:w="2552" w:type="dxa"/>
          </w:tcPr>
          <w:p w:rsidR="000130C2" w:rsidRPr="0090213D" w:rsidRDefault="000130C2" w:rsidP="004C662C">
            <w:pPr>
              <w:spacing w:after="0" w:line="240" w:lineRule="auto"/>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уководитель, родители</w:t>
            </w:r>
          </w:p>
        </w:tc>
      </w:tr>
      <w:tr w:rsidR="000130C2" w:rsidRPr="0090213D" w:rsidTr="00940C93">
        <w:tc>
          <w:tcPr>
            <w:tcW w:w="3707" w:type="dxa"/>
          </w:tcPr>
          <w:p w:rsidR="000130C2" w:rsidRPr="0090213D" w:rsidRDefault="000130C2" w:rsidP="004C662C">
            <w:pPr>
              <w:pStyle w:val="TableParagraph"/>
              <w:tabs>
                <w:tab w:val="left" w:pos="1927"/>
              </w:tabs>
              <w:spacing w:line="240" w:lineRule="auto"/>
              <w:ind w:right="97"/>
              <w:rPr>
                <w:sz w:val="24"/>
                <w:szCs w:val="24"/>
              </w:rPr>
            </w:pPr>
            <w:r w:rsidRPr="0090213D">
              <w:rPr>
                <w:sz w:val="24"/>
                <w:szCs w:val="24"/>
              </w:rPr>
              <w:t>Участие родителей в управлении школы</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TableParagraph"/>
              <w:spacing w:line="240" w:lineRule="auto"/>
              <w:ind w:left="206" w:right="189"/>
              <w:jc w:val="center"/>
              <w:rPr>
                <w:sz w:val="24"/>
                <w:szCs w:val="24"/>
              </w:rPr>
            </w:pPr>
            <w:r w:rsidRPr="0090213D">
              <w:rPr>
                <w:sz w:val="24"/>
                <w:szCs w:val="24"/>
              </w:rPr>
              <w:t>по мере необходимости</w:t>
            </w:r>
          </w:p>
        </w:tc>
        <w:tc>
          <w:tcPr>
            <w:tcW w:w="2552" w:type="dxa"/>
          </w:tcPr>
          <w:p w:rsidR="000130C2" w:rsidRPr="0090213D" w:rsidRDefault="000130C2" w:rsidP="004C662C">
            <w:pPr>
              <w:spacing w:after="0" w:line="240" w:lineRule="auto"/>
              <w:rPr>
                <w:rFonts w:ascii="Times New Roman" w:hAnsi="Times New Roman" w:cs="Times New Roman"/>
                <w:sz w:val="24"/>
                <w:szCs w:val="24"/>
              </w:rPr>
            </w:pPr>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w:t>
            </w:r>
            <w:proofErr w:type="gramEnd"/>
            <w:r w:rsidRPr="0090213D">
              <w:rPr>
                <w:rFonts w:ascii="Times New Roman" w:hAnsi="Times New Roman" w:cs="Times New Roman"/>
                <w:sz w:val="24"/>
                <w:szCs w:val="24"/>
              </w:rPr>
              <w:t xml:space="preserve"> </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уководитель, родители</w:t>
            </w:r>
          </w:p>
        </w:tc>
      </w:tr>
      <w:tr w:rsidR="000130C2" w:rsidRPr="0090213D" w:rsidTr="00940C93">
        <w:tc>
          <w:tcPr>
            <w:tcW w:w="3707" w:type="dxa"/>
          </w:tcPr>
          <w:p w:rsidR="000130C2" w:rsidRPr="0090213D" w:rsidRDefault="000130C2" w:rsidP="004C662C">
            <w:pPr>
              <w:pStyle w:val="TableParagraph"/>
              <w:tabs>
                <w:tab w:val="left" w:pos="2144"/>
              </w:tabs>
              <w:spacing w:line="240" w:lineRule="auto"/>
              <w:ind w:right="98"/>
              <w:rPr>
                <w:sz w:val="24"/>
                <w:szCs w:val="24"/>
              </w:rPr>
            </w:pP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TableParagraph"/>
              <w:spacing w:line="240" w:lineRule="auto"/>
              <w:ind w:left="203" w:right="189"/>
              <w:jc w:val="center"/>
              <w:rPr>
                <w:sz w:val="24"/>
                <w:szCs w:val="24"/>
              </w:rPr>
            </w:pPr>
          </w:p>
        </w:tc>
        <w:tc>
          <w:tcPr>
            <w:tcW w:w="2552" w:type="dxa"/>
          </w:tcPr>
          <w:p w:rsidR="000130C2" w:rsidRDefault="000130C2" w:rsidP="004C662C">
            <w:pPr>
              <w:pStyle w:val="a5"/>
              <w:rPr>
                <w:rFonts w:ascii="Times New Roman" w:hAnsi="Times New Roman" w:cs="Times New Roman"/>
                <w:sz w:val="24"/>
                <w:szCs w:val="24"/>
              </w:rPr>
            </w:pPr>
          </w:p>
          <w:p w:rsidR="000130C2" w:rsidRPr="0090213D" w:rsidRDefault="000130C2" w:rsidP="004C662C">
            <w:pPr>
              <w:pStyle w:val="a5"/>
              <w:rPr>
                <w:rFonts w:ascii="Times New Roman" w:hAnsi="Times New Roman" w:cs="Times New Roman"/>
                <w:sz w:val="24"/>
                <w:szCs w:val="24"/>
              </w:rPr>
            </w:pPr>
          </w:p>
        </w:tc>
      </w:tr>
      <w:tr w:rsidR="000130C2" w:rsidRPr="0090213D" w:rsidTr="00940C93">
        <w:tc>
          <w:tcPr>
            <w:tcW w:w="3707" w:type="dxa"/>
          </w:tcPr>
          <w:p w:rsidR="000130C2" w:rsidRPr="0090213D" w:rsidRDefault="000130C2" w:rsidP="004C662C">
            <w:pPr>
              <w:pStyle w:val="TableParagraph"/>
              <w:tabs>
                <w:tab w:val="left" w:pos="1827"/>
              </w:tabs>
              <w:spacing w:line="240" w:lineRule="auto"/>
              <w:ind w:right="99"/>
              <w:jc w:val="both"/>
              <w:rPr>
                <w:sz w:val="24"/>
                <w:szCs w:val="24"/>
              </w:rPr>
            </w:pP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TableParagraph"/>
              <w:spacing w:line="240" w:lineRule="auto"/>
              <w:ind w:left="199" w:right="189"/>
              <w:jc w:val="center"/>
              <w:rPr>
                <w:sz w:val="24"/>
                <w:szCs w:val="24"/>
              </w:rPr>
            </w:pPr>
          </w:p>
        </w:tc>
        <w:tc>
          <w:tcPr>
            <w:tcW w:w="2552" w:type="dxa"/>
          </w:tcPr>
          <w:p w:rsidR="000130C2" w:rsidRDefault="000130C2" w:rsidP="004C662C">
            <w:pPr>
              <w:pStyle w:val="a5"/>
              <w:rPr>
                <w:rFonts w:ascii="Times New Roman" w:hAnsi="Times New Roman" w:cs="Times New Roman"/>
                <w:sz w:val="24"/>
                <w:szCs w:val="24"/>
              </w:rPr>
            </w:pPr>
          </w:p>
          <w:p w:rsidR="000130C2" w:rsidRPr="0090213D" w:rsidRDefault="000130C2" w:rsidP="004C662C">
            <w:pPr>
              <w:pStyle w:val="a5"/>
              <w:rPr>
                <w:rFonts w:ascii="Times New Roman" w:hAnsi="Times New Roman" w:cs="Times New Roman"/>
                <w:sz w:val="24"/>
                <w:szCs w:val="24"/>
              </w:rPr>
            </w:pPr>
          </w:p>
        </w:tc>
      </w:tr>
      <w:tr w:rsidR="000130C2" w:rsidRPr="0090213D" w:rsidTr="00940C93">
        <w:tc>
          <w:tcPr>
            <w:tcW w:w="3707" w:type="dxa"/>
          </w:tcPr>
          <w:p w:rsidR="000130C2" w:rsidRPr="0090213D" w:rsidRDefault="000130C2" w:rsidP="004C662C">
            <w:pPr>
              <w:pStyle w:val="TableParagraph"/>
              <w:spacing w:line="240" w:lineRule="auto"/>
              <w:rPr>
                <w:sz w:val="24"/>
                <w:szCs w:val="24"/>
              </w:rPr>
            </w:pP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TableParagraph"/>
              <w:spacing w:line="240" w:lineRule="auto"/>
              <w:ind w:left="206" w:right="189"/>
              <w:jc w:val="center"/>
              <w:rPr>
                <w:sz w:val="24"/>
                <w:szCs w:val="24"/>
              </w:rPr>
            </w:pPr>
          </w:p>
        </w:tc>
        <w:tc>
          <w:tcPr>
            <w:tcW w:w="2552" w:type="dxa"/>
          </w:tcPr>
          <w:p w:rsidR="000130C2" w:rsidRDefault="000130C2" w:rsidP="004C662C">
            <w:pPr>
              <w:pStyle w:val="a5"/>
              <w:rPr>
                <w:rFonts w:ascii="Times New Roman" w:hAnsi="Times New Roman" w:cs="Times New Roman"/>
                <w:sz w:val="24"/>
                <w:szCs w:val="24"/>
              </w:rPr>
            </w:pPr>
          </w:p>
          <w:p w:rsidR="000130C2" w:rsidRPr="0090213D" w:rsidRDefault="000130C2" w:rsidP="004C662C">
            <w:pPr>
              <w:pStyle w:val="a5"/>
              <w:rPr>
                <w:rFonts w:ascii="Times New Roman" w:hAnsi="Times New Roman" w:cs="Times New Roman"/>
                <w:sz w:val="24"/>
                <w:szCs w:val="24"/>
              </w:rPr>
            </w:pPr>
          </w:p>
        </w:tc>
      </w:tr>
      <w:tr w:rsidR="000130C2" w:rsidRPr="0090213D" w:rsidTr="00940C93">
        <w:tc>
          <w:tcPr>
            <w:tcW w:w="3707" w:type="dxa"/>
          </w:tcPr>
          <w:p w:rsidR="000130C2" w:rsidRPr="0090213D" w:rsidRDefault="000130C2" w:rsidP="004C662C">
            <w:pPr>
              <w:pStyle w:val="TableParagraph"/>
              <w:spacing w:line="240" w:lineRule="auto"/>
              <w:rPr>
                <w:sz w:val="24"/>
                <w:szCs w:val="24"/>
              </w:rPr>
            </w:pP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TableParagraph"/>
              <w:spacing w:line="240" w:lineRule="auto"/>
              <w:ind w:left="201" w:right="189"/>
              <w:jc w:val="center"/>
              <w:rPr>
                <w:sz w:val="24"/>
                <w:szCs w:val="24"/>
              </w:rPr>
            </w:pPr>
          </w:p>
        </w:tc>
        <w:tc>
          <w:tcPr>
            <w:tcW w:w="2552" w:type="dxa"/>
          </w:tcPr>
          <w:p w:rsidR="000130C2" w:rsidRDefault="000130C2" w:rsidP="004C662C">
            <w:pPr>
              <w:pStyle w:val="a5"/>
              <w:rPr>
                <w:rFonts w:ascii="Times New Roman" w:hAnsi="Times New Roman" w:cs="Times New Roman"/>
                <w:sz w:val="24"/>
                <w:szCs w:val="24"/>
              </w:rPr>
            </w:pPr>
          </w:p>
          <w:p w:rsidR="000130C2" w:rsidRPr="0090213D" w:rsidRDefault="000130C2" w:rsidP="004C662C">
            <w:pPr>
              <w:pStyle w:val="a5"/>
              <w:rPr>
                <w:rFonts w:ascii="Times New Roman" w:hAnsi="Times New Roman" w:cs="Times New Roman"/>
                <w:sz w:val="24"/>
                <w:szCs w:val="24"/>
              </w:rPr>
            </w:pPr>
          </w:p>
        </w:tc>
      </w:tr>
      <w:tr w:rsidR="000130C2" w:rsidRPr="0090213D" w:rsidTr="0090213D">
        <w:tc>
          <w:tcPr>
            <w:tcW w:w="11058" w:type="dxa"/>
            <w:gridSpan w:val="4"/>
          </w:tcPr>
          <w:p w:rsidR="000130C2" w:rsidRPr="0090213D" w:rsidRDefault="000130C2" w:rsidP="004C662C">
            <w:pPr>
              <w:pStyle w:val="a5"/>
              <w:jc w:val="center"/>
              <w:rPr>
                <w:rFonts w:ascii="Times New Roman" w:hAnsi="Times New Roman" w:cs="Times New Roman"/>
                <w:sz w:val="24"/>
                <w:szCs w:val="24"/>
              </w:rPr>
            </w:pPr>
            <w:r w:rsidRPr="0090213D">
              <w:rPr>
                <w:rFonts w:ascii="Times New Roman" w:hAnsi="Times New Roman" w:cs="Times New Roman"/>
                <w:b/>
                <w:sz w:val="24"/>
                <w:szCs w:val="24"/>
              </w:rPr>
              <w:t>Профилактика</w:t>
            </w:r>
          </w:p>
        </w:tc>
      </w:tr>
      <w:tr w:rsidR="000130C2" w:rsidRPr="0090213D" w:rsidTr="00940C93">
        <w:tc>
          <w:tcPr>
            <w:tcW w:w="3707" w:type="dxa"/>
          </w:tcPr>
          <w:p w:rsidR="000130C2" w:rsidRPr="0090213D" w:rsidRDefault="000130C2"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    Дела, события, мероприятия</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a5"/>
              <w:rPr>
                <w:rFonts w:ascii="Times New Roman" w:hAnsi="Times New Roman" w:cs="Times New Roman"/>
                <w:sz w:val="24"/>
                <w:szCs w:val="24"/>
              </w:rPr>
            </w:pPr>
            <w:r w:rsidRPr="0090213D">
              <w:rPr>
                <w:rFonts w:ascii="Times New Roman" w:hAnsi="Times New Roman" w:cs="Times New Roman"/>
                <w:sz w:val="24"/>
                <w:szCs w:val="24"/>
              </w:rPr>
              <w:t>Ориентировочное</w:t>
            </w:r>
          </w:p>
          <w:p w:rsidR="000130C2" w:rsidRPr="0090213D" w:rsidRDefault="000130C2" w:rsidP="004C662C">
            <w:pPr>
              <w:pStyle w:val="a5"/>
              <w:rPr>
                <w:rFonts w:ascii="Times New Roman" w:hAnsi="Times New Roman" w:cs="Times New Roman"/>
                <w:sz w:val="24"/>
                <w:szCs w:val="24"/>
              </w:rPr>
            </w:pPr>
            <w:r w:rsidRPr="0090213D">
              <w:rPr>
                <w:rFonts w:ascii="Times New Roman" w:hAnsi="Times New Roman" w:cs="Times New Roman"/>
                <w:sz w:val="24"/>
                <w:szCs w:val="24"/>
              </w:rPr>
              <w:t>время проведения</w:t>
            </w:r>
          </w:p>
        </w:tc>
        <w:tc>
          <w:tcPr>
            <w:tcW w:w="2552" w:type="dxa"/>
          </w:tcPr>
          <w:p w:rsidR="000130C2" w:rsidRPr="0090213D" w:rsidRDefault="000130C2" w:rsidP="004C662C">
            <w:pPr>
              <w:pStyle w:val="a5"/>
              <w:rPr>
                <w:rFonts w:ascii="Times New Roman" w:hAnsi="Times New Roman" w:cs="Times New Roman"/>
                <w:sz w:val="24"/>
                <w:szCs w:val="24"/>
              </w:rPr>
            </w:pPr>
            <w:r w:rsidRPr="0090213D">
              <w:rPr>
                <w:rFonts w:ascii="Times New Roman" w:hAnsi="Times New Roman" w:cs="Times New Roman"/>
                <w:sz w:val="24"/>
                <w:szCs w:val="24"/>
              </w:rPr>
              <w:t xml:space="preserve">    Ответственные</w:t>
            </w:r>
          </w:p>
        </w:tc>
      </w:tr>
      <w:tr w:rsidR="000130C2" w:rsidRPr="0090213D" w:rsidTr="00940C93">
        <w:tc>
          <w:tcPr>
            <w:tcW w:w="3707" w:type="dxa"/>
          </w:tcPr>
          <w:p w:rsidR="000130C2" w:rsidRPr="0090213D" w:rsidRDefault="000130C2" w:rsidP="004C662C">
            <w:pPr>
              <w:pStyle w:val="c76"/>
              <w:spacing w:before="0" w:beforeAutospacing="0" w:after="0" w:afterAutospacing="0"/>
              <w:ind w:left="106" w:right="160"/>
              <w:rPr>
                <w:color w:val="000000"/>
              </w:rPr>
            </w:pPr>
            <w:r w:rsidRPr="0090213D">
              <w:rPr>
                <w:rStyle w:val="c10"/>
                <w:color w:val="000000"/>
              </w:rPr>
              <w:t>Беседы о правилах ПДД, ППБ, правилах поведения учащихся в школе, общественных местах. Вводные инструктажи.</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c354"/>
              <w:spacing w:before="0" w:beforeAutospacing="0" w:after="0" w:afterAutospacing="0"/>
              <w:ind w:left="112" w:right="98"/>
              <w:jc w:val="center"/>
              <w:rPr>
                <w:color w:val="000000"/>
              </w:rPr>
            </w:pPr>
            <w:r w:rsidRPr="0090213D">
              <w:rPr>
                <w:rStyle w:val="c10"/>
                <w:color w:val="000000"/>
              </w:rPr>
              <w:t>4-9 сентября</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p w:rsidR="000130C2" w:rsidRPr="0090213D" w:rsidRDefault="000130C2" w:rsidP="004C662C">
            <w:pPr>
              <w:pStyle w:val="a5"/>
              <w:rPr>
                <w:rFonts w:ascii="Times New Roman" w:hAnsi="Times New Roman" w:cs="Times New Roman"/>
                <w:sz w:val="24"/>
                <w:szCs w:val="24"/>
              </w:rPr>
            </w:pPr>
          </w:p>
        </w:tc>
      </w:tr>
      <w:tr w:rsidR="000130C2" w:rsidRPr="0090213D" w:rsidTr="00940C93">
        <w:tc>
          <w:tcPr>
            <w:tcW w:w="3707" w:type="dxa"/>
          </w:tcPr>
          <w:p w:rsidR="000130C2" w:rsidRPr="0090213D" w:rsidRDefault="000130C2" w:rsidP="004C662C">
            <w:pPr>
              <w:pStyle w:val="c29"/>
              <w:spacing w:before="0" w:beforeAutospacing="0" w:after="0" w:afterAutospacing="0"/>
              <w:ind w:left="106"/>
              <w:rPr>
                <w:color w:val="000000"/>
              </w:rPr>
            </w:pPr>
            <w:r w:rsidRPr="0090213D">
              <w:rPr>
                <w:rStyle w:val="c10"/>
                <w:color w:val="000000"/>
              </w:rPr>
              <w:t>Учебная эвакуация</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c256"/>
              <w:spacing w:before="0" w:beforeAutospacing="0" w:after="0" w:afterAutospacing="0"/>
              <w:ind w:left="362" w:right="332" w:firstLine="82"/>
              <w:rPr>
                <w:color w:val="000000"/>
              </w:rPr>
            </w:pPr>
            <w:r w:rsidRPr="0090213D">
              <w:rPr>
                <w:rStyle w:val="c10"/>
                <w:color w:val="000000"/>
              </w:rPr>
              <w:t>Начало сентября</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tc>
      </w:tr>
      <w:tr w:rsidR="000130C2" w:rsidRPr="0090213D" w:rsidTr="00940C93">
        <w:tc>
          <w:tcPr>
            <w:tcW w:w="3707" w:type="dxa"/>
          </w:tcPr>
          <w:p w:rsidR="000130C2" w:rsidRDefault="000130C2" w:rsidP="004356AD">
            <w:pPr>
              <w:pStyle w:val="c491"/>
              <w:spacing w:before="0" w:beforeAutospacing="0" w:after="0" w:afterAutospacing="0"/>
              <w:ind w:left="-79" w:right="-116" w:firstLine="79"/>
              <w:rPr>
                <w:rStyle w:val="c52"/>
                <w:color w:val="000000"/>
              </w:rPr>
            </w:pPr>
            <w:r w:rsidRPr="00DD0C6D">
              <w:rPr>
                <w:rStyle w:val="c52"/>
                <w:color w:val="000000"/>
              </w:rPr>
              <w:t xml:space="preserve">«15 минут о </w:t>
            </w:r>
            <w:r>
              <w:rPr>
                <w:rStyle w:val="c52"/>
                <w:color w:val="000000"/>
              </w:rPr>
              <w:t>безопасности»:</w:t>
            </w:r>
          </w:p>
          <w:p w:rsidR="000130C2" w:rsidRDefault="000130C2" w:rsidP="004356AD">
            <w:pPr>
              <w:pStyle w:val="c491"/>
              <w:spacing w:before="0" w:beforeAutospacing="0" w:after="0" w:afterAutospacing="0"/>
              <w:ind w:left="-79" w:right="-116" w:firstLine="79"/>
            </w:pPr>
            <w:r>
              <w:rPr>
                <w:rStyle w:val="c52"/>
                <w:color w:val="000000"/>
              </w:rPr>
              <w:t>*</w:t>
            </w:r>
            <w:r w:rsidRPr="000528FA">
              <w:t xml:space="preserve"> Первичные инструктажи</w:t>
            </w:r>
            <w:r>
              <w:t>.</w:t>
            </w:r>
          </w:p>
          <w:p w:rsidR="000130C2" w:rsidRDefault="000130C2" w:rsidP="004356AD">
            <w:pPr>
              <w:pStyle w:val="c491"/>
              <w:spacing w:before="0" w:beforeAutospacing="0" w:after="0" w:afterAutospacing="0"/>
              <w:ind w:left="-79" w:right="-116" w:firstLine="79"/>
            </w:pPr>
            <w:r>
              <w:t>Беседа о</w:t>
            </w:r>
            <w:r w:rsidRPr="000528FA">
              <w:t xml:space="preserve"> правилах  поведения в школе</w:t>
            </w:r>
          </w:p>
          <w:p w:rsidR="000130C2" w:rsidRDefault="000130C2" w:rsidP="004356AD">
            <w:pPr>
              <w:pStyle w:val="c491"/>
              <w:spacing w:before="0" w:beforeAutospacing="0" w:after="0" w:afterAutospacing="0"/>
              <w:ind w:left="-79" w:right="-116" w:firstLine="79"/>
            </w:pPr>
            <w:r>
              <w:t>*</w:t>
            </w:r>
            <w:r w:rsidRPr="000528FA">
              <w:t xml:space="preserve"> О предупреждении ДТ на осенних каникулах</w:t>
            </w:r>
          </w:p>
          <w:p w:rsidR="000130C2" w:rsidRDefault="000130C2" w:rsidP="004356AD">
            <w:pPr>
              <w:pStyle w:val="c491"/>
              <w:spacing w:before="0" w:beforeAutospacing="0" w:after="0" w:afterAutospacing="0"/>
              <w:ind w:left="-79" w:right="-116" w:firstLine="79"/>
            </w:pPr>
            <w:r>
              <w:t>*</w:t>
            </w:r>
            <w:r w:rsidRPr="000528FA">
              <w:t xml:space="preserve"> Беседа «Осторожно, тонкий лед!»</w:t>
            </w:r>
          </w:p>
          <w:p w:rsidR="000130C2" w:rsidRDefault="000130C2" w:rsidP="004356AD">
            <w:pPr>
              <w:pStyle w:val="c491"/>
              <w:spacing w:before="0" w:beforeAutospacing="0" w:after="0" w:afterAutospacing="0"/>
              <w:ind w:left="-79" w:right="-116" w:firstLine="79"/>
            </w:pPr>
            <w:r>
              <w:t>*</w:t>
            </w:r>
            <w:r w:rsidRPr="000528FA">
              <w:t xml:space="preserve"> О проведении Новогодних праздников</w:t>
            </w:r>
          </w:p>
          <w:p w:rsidR="000130C2" w:rsidRDefault="000130C2" w:rsidP="004356AD">
            <w:pPr>
              <w:pStyle w:val="c491"/>
              <w:spacing w:before="0" w:beforeAutospacing="0" w:after="0" w:afterAutospacing="0"/>
              <w:ind w:left="-79" w:right="-116" w:firstLine="79"/>
            </w:pPr>
            <w:r>
              <w:t>*</w:t>
            </w:r>
            <w:r w:rsidRPr="000528FA">
              <w:t xml:space="preserve"> Беседа по профилактике правонарушений и безнадзорности, употребление ПАВ</w:t>
            </w:r>
          </w:p>
          <w:p w:rsidR="000130C2" w:rsidRDefault="000130C2" w:rsidP="004356AD">
            <w:pPr>
              <w:pStyle w:val="c491"/>
              <w:spacing w:before="0" w:beforeAutospacing="0" w:after="0" w:afterAutospacing="0"/>
              <w:ind w:left="-79" w:right="-116" w:firstLine="79"/>
            </w:pPr>
            <w:r>
              <w:t>*</w:t>
            </w:r>
            <w:r w:rsidRPr="000528FA">
              <w:t xml:space="preserve"> Беседа о терроризме</w:t>
            </w:r>
          </w:p>
          <w:p w:rsidR="000130C2" w:rsidRDefault="000130C2" w:rsidP="004356AD">
            <w:pPr>
              <w:pStyle w:val="c491"/>
              <w:spacing w:before="0" w:beforeAutospacing="0" w:after="0" w:afterAutospacing="0"/>
              <w:ind w:left="-79" w:right="-116" w:firstLine="79"/>
            </w:pPr>
            <w:r>
              <w:t>*</w:t>
            </w:r>
            <w:r w:rsidRPr="000528FA">
              <w:t xml:space="preserve"> Беседа «Осторожно, тонкий лед!»</w:t>
            </w:r>
          </w:p>
          <w:p w:rsidR="000130C2" w:rsidRDefault="000130C2" w:rsidP="004356AD">
            <w:pPr>
              <w:pStyle w:val="c491"/>
              <w:spacing w:before="0" w:beforeAutospacing="0" w:after="0" w:afterAutospacing="0"/>
              <w:ind w:left="-79" w:right="-116" w:firstLine="79"/>
            </w:pPr>
            <w:r>
              <w:t>*</w:t>
            </w:r>
            <w:r w:rsidRPr="000528FA">
              <w:t xml:space="preserve"> Беседа о правилах нахождения на природе, в походе</w:t>
            </w:r>
          </w:p>
          <w:p w:rsidR="000130C2" w:rsidRPr="0090213D" w:rsidRDefault="000130C2" w:rsidP="004356AD">
            <w:pPr>
              <w:pStyle w:val="c491"/>
              <w:spacing w:before="0" w:beforeAutospacing="0" w:after="0" w:afterAutospacing="0"/>
              <w:ind w:left="-79" w:right="-116" w:firstLine="79"/>
            </w:pPr>
            <w:r>
              <w:t>*</w:t>
            </w:r>
            <w:r w:rsidRPr="000528FA">
              <w:t xml:space="preserve"> Беседа по предупреждению детского травматизма на летних   каникулах</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Default="000130C2" w:rsidP="002B505B">
            <w:pPr>
              <w:pStyle w:val="c70"/>
              <w:spacing w:before="0" w:beforeAutospacing="0" w:after="0" w:afterAutospacing="0"/>
              <w:ind w:left="106" w:right="100"/>
              <w:jc w:val="center"/>
              <w:rPr>
                <w:rStyle w:val="c10"/>
                <w:color w:val="000000"/>
              </w:rPr>
            </w:pPr>
            <w:r w:rsidRPr="0090213D">
              <w:rPr>
                <w:rStyle w:val="c10"/>
                <w:color w:val="000000"/>
              </w:rPr>
              <w:t>1 раз в месяц</w:t>
            </w:r>
            <w:r>
              <w:rPr>
                <w:rStyle w:val="c10"/>
                <w:color w:val="000000"/>
              </w:rPr>
              <w:t xml:space="preserve"> </w:t>
            </w:r>
          </w:p>
          <w:p w:rsidR="000130C2" w:rsidRDefault="000130C2" w:rsidP="002B505B">
            <w:pPr>
              <w:pStyle w:val="c70"/>
              <w:spacing w:before="0" w:beforeAutospacing="0" w:after="0" w:afterAutospacing="0"/>
              <w:ind w:left="106" w:right="100"/>
              <w:jc w:val="center"/>
              <w:rPr>
                <w:color w:val="000000"/>
              </w:rPr>
            </w:pPr>
            <w:r>
              <w:rPr>
                <w:color w:val="000000"/>
              </w:rPr>
              <w:t>Сентябрь</w:t>
            </w:r>
          </w:p>
          <w:p w:rsidR="000130C2" w:rsidRDefault="000130C2" w:rsidP="002B505B">
            <w:pPr>
              <w:pStyle w:val="c70"/>
              <w:spacing w:before="0" w:beforeAutospacing="0" w:after="0" w:afterAutospacing="0"/>
              <w:ind w:left="106" w:right="100"/>
              <w:jc w:val="center"/>
              <w:rPr>
                <w:color w:val="000000"/>
              </w:rPr>
            </w:pPr>
          </w:p>
          <w:p w:rsidR="000130C2" w:rsidRDefault="000130C2" w:rsidP="002B505B">
            <w:pPr>
              <w:pStyle w:val="c70"/>
              <w:spacing w:before="0" w:beforeAutospacing="0" w:after="0" w:afterAutospacing="0"/>
              <w:ind w:left="106" w:right="100"/>
              <w:jc w:val="center"/>
              <w:rPr>
                <w:color w:val="000000"/>
              </w:rPr>
            </w:pPr>
          </w:p>
          <w:p w:rsidR="000130C2" w:rsidRDefault="000130C2" w:rsidP="002B505B">
            <w:pPr>
              <w:pStyle w:val="c70"/>
              <w:spacing w:before="0" w:beforeAutospacing="0" w:after="0" w:afterAutospacing="0"/>
              <w:ind w:left="106" w:right="100"/>
              <w:jc w:val="center"/>
              <w:rPr>
                <w:color w:val="000000"/>
              </w:rPr>
            </w:pPr>
            <w:r>
              <w:rPr>
                <w:color w:val="000000"/>
              </w:rPr>
              <w:t>Октябрь</w:t>
            </w:r>
          </w:p>
          <w:p w:rsidR="000130C2" w:rsidRDefault="000130C2" w:rsidP="002B505B">
            <w:pPr>
              <w:pStyle w:val="c70"/>
              <w:spacing w:before="0" w:beforeAutospacing="0" w:after="0" w:afterAutospacing="0"/>
              <w:ind w:left="106" w:right="100"/>
              <w:jc w:val="center"/>
              <w:rPr>
                <w:color w:val="000000"/>
              </w:rPr>
            </w:pPr>
          </w:p>
          <w:p w:rsidR="000130C2" w:rsidRDefault="000130C2" w:rsidP="002B505B">
            <w:pPr>
              <w:pStyle w:val="c70"/>
              <w:spacing w:before="0" w:beforeAutospacing="0" w:after="0" w:afterAutospacing="0"/>
              <w:ind w:left="106" w:right="100"/>
              <w:jc w:val="center"/>
              <w:rPr>
                <w:color w:val="000000"/>
              </w:rPr>
            </w:pPr>
            <w:r>
              <w:rPr>
                <w:color w:val="000000"/>
              </w:rPr>
              <w:t>Ноябрь</w:t>
            </w:r>
          </w:p>
          <w:p w:rsidR="000130C2" w:rsidRDefault="000130C2" w:rsidP="002B505B">
            <w:pPr>
              <w:pStyle w:val="c70"/>
              <w:spacing w:before="0" w:beforeAutospacing="0" w:after="0" w:afterAutospacing="0"/>
              <w:ind w:left="106" w:right="100"/>
              <w:jc w:val="center"/>
              <w:rPr>
                <w:color w:val="000000"/>
              </w:rPr>
            </w:pPr>
          </w:p>
          <w:p w:rsidR="000130C2" w:rsidRDefault="000130C2" w:rsidP="002B505B">
            <w:pPr>
              <w:pStyle w:val="c70"/>
              <w:spacing w:before="0" w:beforeAutospacing="0" w:after="0" w:afterAutospacing="0"/>
              <w:ind w:left="106" w:right="100"/>
              <w:jc w:val="center"/>
              <w:rPr>
                <w:color w:val="000000"/>
              </w:rPr>
            </w:pPr>
            <w:r>
              <w:rPr>
                <w:color w:val="000000"/>
              </w:rPr>
              <w:t>Декабрь</w:t>
            </w:r>
          </w:p>
          <w:p w:rsidR="000130C2" w:rsidRDefault="000130C2" w:rsidP="002B505B">
            <w:pPr>
              <w:pStyle w:val="c70"/>
              <w:spacing w:before="0" w:beforeAutospacing="0" w:after="0" w:afterAutospacing="0"/>
              <w:ind w:left="106" w:right="100"/>
              <w:jc w:val="center"/>
              <w:rPr>
                <w:color w:val="000000"/>
              </w:rPr>
            </w:pPr>
          </w:p>
          <w:p w:rsidR="000130C2" w:rsidRDefault="000130C2" w:rsidP="002B505B">
            <w:pPr>
              <w:pStyle w:val="c70"/>
              <w:spacing w:before="0" w:beforeAutospacing="0" w:after="0" w:afterAutospacing="0"/>
              <w:ind w:left="106" w:right="100"/>
              <w:jc w:val="center"/>
              <w:rPr>
                <w:color w:val="000000"/>
              </w:rPr>
            </w:pPr>
            <w:r>
              <w:rPr>
                <w:color w:val="000000"/>
              </w:rPr>
              <w:t>Январь</w:t>
            </w:r>
          </w:p>
          <w:p w:rsidR="000130C2" w:rsidRDefault="000130C2" w:rsidP="002B505B">
            <w:pPr>
              <w:pStyle w:val="c70"/>
              <w:spacing w:before="0" w:beforeAutospacing="0" w:after="0" w:afterAutospacing="0"/>
              <w:ind w:left="106" w:right="100"/>
              <w:jc w:val="center"/>
              <w:rPr>
                <w:color w:val="000000"/>
              </w:rPr>
            </w:pPr>
          </w:p>
          <w:p w:rsidR="000130C2" w:rsidRDefault="000130C2" w:rsidP="002B505B">
            <w:pPr>
              <w:pStyle w:val="c70"/>
              <w:spacing w:before="0" w:beforeAutospacing="0" w:after="0" w:afterAutospacing="0"/>
              <w:ind w:left="106" w:right="100"/>
              <w:jc w:val="center"/>
              <w:rPr>
                <w:color w:val="000000"/>
              </w:rPr>
            </w:pPr>
          </w:p>
          <w:p w:rsidR="000130C2" w:rsidRDefault="000130C2" w:rsidP="002B505B">
            <w:pPr>
              <w:pStyle w:val="c70"/>
              <w:spacing w:before="0" w:beforeAutospacing="0" w:after="0" w:afterAutospacing="0"/>
              <w:ind w:left="106" w:right="100"/>
              <w:jc w:val="center"/>
              <w:rPr>
                <w:color w:val="000000"/>
              </w:rPr>
            </w:pPr>
            <w:r>
              <w:rPr>
                <w:color w:val="000000"/>
              </w:rPr>
              <w:t>Февраль</w:t>
            </w:r>
          </w:p>
          <w:p w:rsidR="000130C2" w:rsidRDefault="000130C2" w:rsidP="002B505B">
            <w:pPr>
              <w:pStyle w:val="c70"/>
              <w:spacing w:before="0" w:beforeAutospacing="0" w:after="0" w:afterAutospacing="0"/>
              <w:ind w:left="106" w:right="100"/>
              <w:jc w:val="center"/>
              <w:rPr>
                <w:color w:val="000000"/>
              </w:rPr>
            </w:pPr>
            <w:r>
              <w:rPr>
                <w:color w:val="000000"/>
              </w:rPr>
              <w:t>Март</w:t>
            </w:r>
          </w:p>
          <w:p w:rsidR="000130C2" w:rsidRDefault="000130C2" w:rsidP="002B505B">
            <w:pPr>
              <w:pStyle w:val="c70"/>
              <w:spacing w:before="0" w:beforeAutospacing="0" w:after="0" w:afterAutospacing="0"/>
              <w:ind w:left="106" w:right="100"/>
              <w:jc w:val="center"/>
              <w:rPr>
                <w:color w:val="000000"/>
              </w:rPr>
            </w:pPr>
          </w:p>
          <w:p w:rsidR="000130C2" w:rsidRDefault="000130C2" w:rsidP="002B505B">
            <w:pPr>
              <w:pStyle w:val="c70"/>
              <w:spacing w:before="0" w:beforeAutospacing="0" w:after="0" w:afterAutospacing="0"/>
              <w:ind w:left="106" w:right="100"/>
              <w:jc w:val="center"/>
              <w:rPr>
                <w:color w:val="000000"/>
              </w:rPr>
            </w:pPr>
            <w:r>
              <w:rPr>
                <w:color w:val="000000"/>
              </w:rPr>
              <w:t>Апрель</w:t>
            </w:r>
          </w:p>
          <w:p w:rsidR="000130C2" w:rsidRDefault="000130C2" w:rsidP="002B505B">
            <w:pPr>
              <w:pStyle w:val="c70"/>
              <w:spacing w:before="0" w:beforeAutospacing="0" w:after="0" w:afterAutospacing="0"/>
              <w:ind w:left="106" w:right="100"/>
              <w:jc w:val="center"/>
              <w:rPr>
                <w:color w:val="000000"/>
              </w:rPr>
            </w:pPr>
          </w:p>
          <w:p w:rsidR="000130C2" w:rsidRDefault="000130C2" w:rsidP="002B505B">
            <w:pPr>
              <w:pStyle w:val="c70"/>
              <w:spacing w:before="0" w:beforeAutospacing="0" w:after="0" w:afterAutospacing="0"/>
              <w:ind w:left="106" w:right="100"/>
              <w:jc w:val="center"/>
              <w:rPr>
                <w:color w:val="000000"/>
              </w:rPr>
            </w:pPr>
            <w:r>
              <w:rPr>
                <w:color w:val="000000"/>
              </w:rPr>
              <w:t>Май</w:t>
            </w:r>
          </w:p>
          <w:p w:rsidR="000130C2" w:rsidRPr="0090213D" w:rsidRDefault="000130C2" w:rsidP="002B505B">
            <w:pPr>
              <w:pStyle w:val="c70"/>
              <w:spacing w:before="0" w:beforeAutospacing="0" w:after="0" w:afterAutospacing="0"/>
              <w:ind w:left="106" w:right="100"/>
              <w:jc w:val="center"/>
              <w:rPr>
                <w:color w:val="000000"/>
              </w:rPr>
            </w:pP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p w:rsidR="000130C2" w:rsidRPr="0090213D" w:rsidRDefault="000130C2" w:rsidP="004C662C">
            <w:pPr>
              <w:pStyle w:val="a5"/>
              <w:rPr>
                <w:rFonts w:ascii="Times New Roman" w:hAnsi="Times New Roman" w:cs="Times New Roman"/>
                <w:sz w:val="24"/>
                <w:szCs w:val="24"/>
              </w:rPr>
            </w:pPr>
          </w:p>
        </w:tc>
      </w:tr>
      <w:tr w:rsidR="000130C2" w:rsidRPr="0090213D" w:rsidTr="00940C93">
        <w:tc>
          <w:tcPr>
            <w:tcW w:w="3707" w:type="dxa"/>
          </w:tcPr>
          <w:p w:rsidR="000130C2" w:rsidRPr="0090213D" w:rsidRDefault="000130C2" w:rsidP="004C662C">
            <w:pPr>
              <w:pStyle w:val="c62"/>
              <w:spacing w:before="0" w:beforeAutospacing="0" w:after="0" w:afterAutospacing="0"/>
              <w:ind w:left="106"/>
              <w:rPr>
                <w:color w:val="000000"/>
              </w:rPr>
            </w:pPr>
            <w:r w:rsidRPr="0090213D">
              <w:rPr>
                <w:rStyle w:val="c10"/>
                <w:color w:val="000000"/>
              </w:rPr>
              <w:lastRenderedPageBreak/>
              <w:t>Профилактическая акция</w:t>
            </w:r>
          </w:p>
          <w:p w:rsidR="000130C2" w:rsidRPr="0090213D" w:rsidRDefault="000130C2" w:rsidP="004C662C">
            <w:pPr>
              <w:pStyle w:val="c107"/>
              <w:spacing w:before="0" w:beforeAutospacing="0" w:after="0" w:afterAutospacing="0"/>
              <w:ind w:left="106"/>
              <w:rPr>
                <w:color w:val="000000"/>
              </w:rPr>
            </w:pPr>
            <w:r w:rsidRPr="0090213D">
              <w:rPr>
                <w:rStyle w:val="c10"/>
                <w:color w:val="000000"/>
              </w:rPr>
              <w:t>«Здоровь</w:t>
            </w:r>
            <w:proofErr w:type="gramStart"/>
            <w:r w:rsidRPr="0090213D">
              <w:rPr>
                <w:rStyle w:val="c10"/>
                <w:color w:val="000000"/>
              </w:rPr>
              <w:t>е-</w:t>
            </w:r>
            <w:proofErr w:type="gramEnd"/>
            <w:r w:rsidRPr="0090213D">
              <w:rPr>
                <w:rStyle w:val="c10"/>
                <w:color w:val="000000"/>
              </w:rPr>
              <w:t xml:space="preserve"> твое богатство!»</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c70"/>
              <w:spacing w:before="0" w:beforeAutospacing="0" w:after="0" w:afterAutospacing="0"/>
              <w:ind w:left="106" w:right="100"/>
              <w:jc w:val="center"/>
              <w:rPr>
                <w:color w:val="000000"/>
              </w:rPr>
            </w:pPr>
            <w:r w:rsidRPr="0090213D">
              <w:rPr>
                <w:rStyle w:val="c10"/>
                <w:color w:val="000000"/>
              </w:rPr>
              <w:t>Сентябрь</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p w:rsidR="000130C2" w:rsidRPr="0090213D" w:rsidRDefault="000130C2" w:rsidP="004C662C">
            <w:pPr>
              <w:pStyle w:val="a5"/>
              <w:rPr>
                <w:rFonts w:ascii="Times New Roman" w:hAnsi="Times New Roman" w:cs="Times New Roman"/>
                <w:sz w:val="24"/>
                <w:szCs w:val="24"/>
              </w:rPr>
            </w:pPr>
          </w:p>
        </w:tc>
      </w:tr>
      <w:tr w:rsidR="000130C2" w:rsidRPr="0090213D" w:rsidTr="00940C93">
        <w:tc>
          <w:tcPr>
            <w:tcW w:w="3707" w:type="dxa"/>
          </w:tcPr>
          <w:p w:rsidR="000130C2" w:rsidRPr="0090213D" w:rsidRDefault="000130C2" w:rsidP="004C662C">
            <w:pPr>
              <w:pStyle w:val="c29"/>
              <w:spacing w:before="0" w:beforeAutospacing="0" w:after="0" w:afterAutospacing="0"/>
              <w:ind w:left="106"/>
              <w:rPr>
                <w:color w:val="000000"/>
              </w:rPr>
            </w:pPr>
            <w:r w:rsidRPr="0090213D">
              <w:rPr>
                <w:rStyle w:val="c10"/>
                <w:color w:val="000000"/>
              </w:rPr>
              <w:t>Неделя профилактики ДТП</w:t>
            </w:r>
          </w:p>
          <w:p w:rsidR="000130C2" w:rsidRPr="0090213D" w:rsidRDefault="000130C2" w:rsidP="004C662C">
            <w:pPr>
              <w:pStyle w:val="c256"/>
              <w:spacing w:before="0" w:beforeAutospacing="0" w:after="0" w:afterAutospacing="0"/>
              <w:ind w:left="106" w:right="296"/>
              <w:rPr>
                <w:color w:val="000000"/>
              </w:rPr>
            </w:pPr>
            <w:r w:rsidRPr="0090213D">
              <w:rPr>
                <w:rStyle w:val="c10"/>
                <w:color w:val="000000"/>
              </w:rPr>
              <w:t>Встречи сотрудников ГИБДД с учащимися, беседы по ПДД,</w:t>
            </w:r>
          </w:p>
          <w:p w:rsidR="000130C2" w:rsidRPr="0090213D" w:rsidRDefault="000130C2" w:rsidP="004C662C">
            <w:pPr>
              <w:pStyle w:val="c256"/>
              <w:spacing w:before="0" w:beforeAutospacing="0" w:after="0" w:afterAutospacing="0"/>
              <w:ind w:left="106" w:right="264"/>
              <w:rPr>
                <w:color w:val="000000"/>
              </w:rPr>
            </w:pPr>
            <w:r w:rsidRPr="0090213D">
              <w:rPr>
                <w:rStyle w:val="c10"/>
                <w:color w:val="000000"/>
              </w:rPr>
              <w:t>составление учащимися Схемы безопасного пути «Дом-школа-дом»</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c35"/>
              <w:spacing w:before="0" w:beforeAutospacing="0" w:after="0" w:afterAutospacing="0"/>
              <w:ind w:left="108" w:right="100"/>
              <w:jc w:val="center"/>
              <w:rPr>
                <w:color w:val="000000"/>
              </w:rPr>
            </w:pPr>
            <w:r w:rsidRPr="0090213D">
              <w:rPr>
                <w:rStyle w:val="c10"/>
                <w:color w:val="000000"/>
              </w:rPr>
              <w:t>2-8</w:t>
            </w:r>
          </w:p>
          <w:p w:rsidR="000130C2" w:rsidRPr="0090213D" w:rsidRDefault="000130C2" w:rsidP="004C662C">
            <w:pPr>
              <w:pStyle w:val="c178"/>
              <w:spacing w:before="0" w:beforeAutospacing="0" w:after="0" w:afterAutospacing="0"/>
              <w:ind w:left="110" w:right="100"/>
              <w:jc w:val="center"/>
              <w:rPr>
                <w:color w:val="000000"/>
              </w:rPr>
            </w:pPr>
            <w:r w:rsidRPr="0090213D">
              <w:rPr>
                <w:rStyle w:val="c10"/>
                <w:color w:val="000000"/>
              </w:rPr>
              <w:t>сентября</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tc>
      </w:tr>
      <w:tr w:rsidR="000130C2" w:rsidRPr="0090213D" w:rsidTr="00940C93">
        <w:tc>
          <w:tcPr>
            <w:tcW w:w="3707" w:type="dxa"/>
          </w:tcPr>
          <w:p w:rsidR="000130C2" w:rsidRPr="0090213D" w:rsidRDefault="000130C2" w:rsidP="004C662C">
            <w:pPr>
              <w:pStyle w:val="c421"/>
              <w:spacing w:before="0" w:beforeAutospacing="0" w:after="0" w:afterAutospacing="0"/>
              <w:ind w:left="106"/>
              <w:rPr>
                <w:color w:val="000000"/>
              </w:rPr>
            </w:pPr>
            <w:r w:rsidRPr="0090213D">
              <w:rPr>
                <w:rStyle w:val="c10"/>
                <w:color w:val="000000"/>
              </w:rPr>
              <w:t>Совет профилактики правонарушений</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c76"/>
              <w:spacing w:before="0" w:beforeAutospacing="0" w:after="0" w:afterAutospacing="0"/>
              <w:ind w:left="376" w:right="344" w:firstLine="102"/>
              <w:rPr>
                <w:color w:val="000000"/>
              </w:rPr>
            </w:pPr>
            <w:r w:rsidRPr="0090213D">
              <w:rPr>
                <w:rStyle w:val="c10"/>
                <w:color w:val="000000"/>
              </w:rPr>
              <w:t>2 раза в триместр</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p w:rsidR="000130C2" w:rsidRPr="0090213D" w:rsidRDefault="000130C2" w:rsidP="004C662C">
            <w:pPr>
              <w:pStyle w:val="a5"/>
              <w:rPr>
                <w:rFonts w:ascii="Times New Roman" w:hAnsi="Times New Roman" w:cs="Times New Roman"/>
                <w:sz w:val="24"/>
                <w:szCs w:val="24"/>
              </w:rPr>
            </w:pPr>
          </w:p>
        </w:tc>
      </w:tr>
      <w:tr w:rsidR="000130C2" w:rsidRPr="0090213D" w:rsidTr="00940C93">
        <w:tc>
          <w:tcPr>
            <w:tcW w:w="3707" w:type="dxa"/>
          </w:tcPr>
          <w:p w:rsidR="000130C2" w:rsidRPr="0090213D" w:rsidRDefault="000130C2" w:rsidP="004C662C">
            <w:pPr>
              <w:pStyle w:val="c98"/>
              <w:spacing w:before="0" w:beforeAutospacing="0" w:after="0" w:afterAutospacing="0"/>
              <w:ind w:left="106" w:right="304"/>
              <w:rPr>
                <w:color w:val="000000"/>
              </w:rPr>
            </w:pPr>
            <w:r w:rsidRPr="0090213D">
              <w:rPr>
                <w:rStyle w:val="c10"/>
                <w:color w:val="000000"/>
              </w:rPr>
              <w:t>Беседы по безопасности учащихся в период осенних каникул</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c256"/>
              <w:spacing w:before="0" w:beforeAutospacing="0" w:after="0" w:afterAutospacing="0"/>
              <w:ind w:left="418" w:right="376" w:hanging="12"/>
              <w:rPr>
                <w:color w:val="000000"/>
              </w:rPr>
            </w:pPr>
            <w:r w:rsidRPr="0090213D">
              <w:rPr>
                <w:rStyle w:val="c10"/>
                <w:color w:val="000000"/>
              </w:rPr>
              <w:t>Конец 1 модуля</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p w:rsidR="000130C2" w:rsidRPr="0090213D" w:rsidRDefault="000130C2" w:rsidP="004C662C">
            <w:pPr>
              <w:pStyle w:val="a5"/>
              <w:rPr>
                <w:rFonts w:ascii="Times New Roman" w:hAnsi="Times New Roman" w:cs="Times New Roman"/>
                <w:sz w:val="24"/>
                <w:szCs w:val="24"/>
              </w:rPr>
            </w:pPr>
          </w:p>
        </w:tc>
      </w:tr>
      <w:tr w:rsidR="000130C2" w:rsidRPr="0090213D" w:rsidTr="00940C93">
        <w:tc>
          <w:tcPr>
            <w:tcW w:w="3707" w:type="dxa"/>
          </w:tcPr>
          <w:p w:rsidR="000130C2" w:rsidRPr="0090213D" w:rsidRDefault="000130C2" w:rsidP="004C662C">
            <w:pPr>
              <w:pStyle w:val="c62"/>
              <w:spacing w:before="0" w:beforeAutospacing="0" w:after="0" w:afterAutospacing="0"/>
              <w:ind w:left="106"/>
              <w:rPr>
                <w:color w:val="000000"/>
              </w:rPr>
            </w:pPr>
            <w:r w:rsidRPr="0090213D">
              <w:rPr>
                <w:rStyle w:val="c10"/>
                <w:color w:val="000000"/>
              </w:rPr>
              <w:t>Неделя правовых знаний</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c6"/>
              <w:spacing w:before="0" w:beforeAutospacing="0" w:after="0" w:afterAutospacing="0"/>
              <w:ind w:left="104" w:right="100"/>
              <w:jc w:val="center"/>
              <w:rPr>
                <w:color w:val="000000"/>
              </w:rPr>
            </w:pPr>
            <w:r w:rsidRPr="0090213D">
              <w:rPr>
                <w:rStyle w:val="c10"/>
                <w:color w:val="000000"/>
              </w:rPr>
              <w:t>13-20 ноября</w:t>
            </w:r>
          </w:p>
        </w:tc>
        <w:tc>
          <w:tcPr>
            <w:tcW w:w="2552" w:type="dxa"/>
          </w:tcPr>
          <w:p w:rsidR="000130C2" w:rsidRPr="0090213D" w:rsidRDefault="000130C2" w:rsidP="004C662C">
            <w:pPr>
              <w:pStyle w:val="a5"/>
              <w:rPr>
                <w:rFonts w:ascii="Times New Roman" w:hAnsi="Times New Roman" w:cs="Times New Roman"/>
                <w:sz w:val="24"/>
                <w:szCs w:val="24"/>
              </w:rPr>
            </w:pPr>
            <w:proofErr w:type="spellStart"/>
            <w:r w:rsidRPr="0090213D">
              <w:rPr>
                <w:rFonts w:ascii="Times New Roman" w:hAnsi="Times New Roman" w:cs="Times New Roman"/>
                <w:sz w:val="24"/>
                <w:szCs w:val="24"/>
              </w:rPr>
              <w:t>Кл</w:t>
            </w:r>
            <w:proofErr w:type="gramStart"/>
            <w:r w:rsidRPr="0090213D">
              <w:rPr>
                <w:rFonts w:ascii="Times New Roman" w:hAnsi="Times New Roman" w:cs="Times New Roman"/>
                <w:sz w:val="24"/>
                <w:szCs w:val="24"/>
              </w:rPr>
              <w:t>.р</w:t>
            </w:r>
            <w:proofErr w:type="gramEnd"/>
            <w:r w:rsidRPr="0090213D">
              <w:rPr>
                <w:rFonts w:ascii="Times New Roman" w:hAnsi="Times New Roman" w:cs="Times New Roman"/>
                <w:sz w:val="24"/>
                <w:szCs w:val="24"/>
              </w:rPr>
              <w:t>ук</w:t>
            </w:r>
            <w:proofErr w:type="spellEnd"/>
          </w:p>
          <w:p w:rsidR="000130C2" w:rsidRPr="0090213D" w:rsidRDefault="000130C2" w:rsidP="004C662C">
            <w:pPr>
              <w:pStyle w:val="a5"/>
              <w:rPr>
                <w:rFonts w:ascii="Times New Roman" w:hAnsi="Times New Roman" w:cs="Times New Roman"/>
                <w:sz w:val="24"/>
                <w:szCs w:val="24"/>
              </w:rPr>
            </w:pPr>
          </w:p>
        </w:tc>
      </w:tr>
      <w:tr w:rsidR="000130C2" w:rsidRPr="0090213D" w:rsidTr="00940C93">
        <w:tc>
          <w:tcPr>
            <w:tcW w:w="3707" w:type="dxa"/>
          </w:tcPr>
          <w:p w:rsidR="000130C2" w:rsidRPr="0090213D" w:rsidRDefault="000130C2" w:rsidP="004C662C">
            <w:pPr>
              <w:pStyle w:val="c76"/>
              <w:spacing w:before="0" w:beforeAutospacing="0" w:after="0" w:afterAutospacing="0"/>
              <w:ind w:left="106" w:right="162"/>
              <w:rPr>
                <w:color w:val="000000"/>
              </w:rPr>
            </w:pPr>
            <w:r w:rsidRPr="0090213D">
              <w:rPr>
                <w:rStyle w:val="c10"/>
                <w:color w:val="000000"/>
              </w:rPr>
              <w:t xml:space="preserve">Беседы по пожарной безопасности, </w:t>
            </w:r>
            <w:proofErr w:type="gramStart"/>
            <w:r w:rsidRPr="0090213D">
              <w:rPr>
                <w:rStyle w:val="c10"/>
                <w:color w:val="000000"/>
              </w:rPr>
              <w:t>правилах</w:t>
            </w:r>
            <w:proofErr w:type="gramEnd"/>
            <w:r w:rsidRPr="0090213D">
              <w:rPr>
                <w:rStyle w:val="c10"/>
                <w:color w:val="000000"/>
              </w:rPr>
              <w:t xml:space="preserve"> безопасности на водоемах в зимний период, поведение на школьных Елках.</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c178"/>
              <w:spacing w:before="0" w:beforeAutospacing="0" w:after="0" w:afterAutospacing="0"/>
              <w:ind w:left="108" w:right="100"/>
              <w:jc w:val="center"/>
              <w:rPr>
                <w:color w:val="000000"/>
              </w:rPr>
            </w:pPr>
            <w:r w:rsidRPr="0090213D">
              <w:rPr>
                <w:rStyle w:val="c10"/>
                <w:color w:val="000000"/>
              </w:rPr>
              <w:t>Конец</w:t>
            </w:r>
          </w:p>
          <w:p w:rsidR="000130C2" w:rsidRPr="0090213D" w:rsidRDefault="000130C2" w:rsidP="004C662C">
            <w:pPr>
              <w:pStyle w:val="c417"/>
              <w:spacing w:before="0" w:beforeAutospacing="0" w:after="0" w:afterAutospacing="0"/>
              <w:ind w:left="106" w:right="100"/>
              <w:jc w:val="center"/>
              <w:rPr>
                <w:color w:val="000000"/>
              </w:rPr>
            </w:pPr>
            <w:r w:rsidRPr="0090213D">
              <w:rPr>
                <w:rStyle w:val="c10"/>
                <w:color w:val="000000"/>
              </w:rPr>
              <w:t>2 модуля</w:t>
            </w:r>
          </w:p>
        </w:tc>
        <w:tc>
          <w:tcPr>
            <w:tcW w:w="2552" w:type="dxa"/>
          </w:tcPr>
          <w:p w:rsidR="000130C2" w:rsidRPr="0090213D" w:rsidRDefault="000130C2" w:rsidP="004C662C">
            <w:pPr>
              <w:pStyle w:val="a5"/>
              <w:rPr>
                <w:rFonts w:ascii="Times New Roman" w:hAnsi="Times New Roman" w:cs="Times New Roman"/>
                <w:sz w:val="24"/>
                <w:szCs w:val="24"/>
              </w:rPr>
            </w:pPr>
          </w:p>
          <w:p w:rsidR="000130C2" w:rsidRPr="0090213D" w:rsidRDefault="000130C2" w:rsidP="004C662C">
            <w:pPr>
              <w:pStyle w:val="a5"/>
              <w:rPr>
                <w:rFonts w:ascii="Times New Roman" w:hAnsi="Times New Roman" w:cs="Times New Roman"/>
                <w:sz w:val="24"/>
                <w:szCs w:val="24"/>
              </w:rPr>
            </w:pPr>
          </w:p>
        </w:tc>
      </w:tr>
      <w:tr w:rsidR="000130C2" w:rsidRPr="0090213D" w:rsidTr="00940C93">
        <w:tc>
          <w:tcPr>
            <w:tcW w:w="3707" w:type="dxa"/>
          </w:tcPr>
          <w:p w:rsidR="000130C2" w:rsidRPr="0090213D" w:rsidRDefault="000130C2" w:rsidP="004C662C">
            <w:pPr>
              <w:pStyle w:val="c107"/>
              <w:spacing w:before="0" w:beforeAutospacing="0" w:after="0" w:afterAutospacing="0"/>
              <w:ind w:left="106"/>
              <w:rPr>
                <w:color w:val="000000"/>
              </w:rPr>
            </w:pPr>
            <w:r w:rsidRPr="0090213D">
              <w:rPr>
                <w:rStyle w:val="c10"/>
                <w:color w:val="000000"/>
              </w:rPr>
              <w:t>Единый день профилактики</w:t>
            </w:r>
          </w:p>
        </w:tc>
        <w:tc>
          <w:tcPr>
            <w:tcW w:w="1397" w:type="dxa"/>
          </w:tcPr>
          <w:p w:rsidR="000130C2" w:rsidRDefault="000130C2">
            <w:r w:rsidRPr="00FB7459">
              <w:rPr>
                <w:rFonts w:ascii="Times New Roman" w:hAnsi="Times New Roman" w:cs="Times New Roman"/>
                <w:sz w:val="24"/>
                <w:szCs w:val="24"/>
              </w:rPr>
              <w:t>9Г</w:t>
            </w:r>
          </w:p>
        </w:tc>
        <w:tc>
          <w:tcPr>
            <w:tcW w:w="3402" w:type="dxa"/>
          </w:tcPr>
          <w:p w:rsidR="000130C2" w:rsidRPr="0090213D" w:rsidRDefault="000130C2" w:rsidP="004C662C">
            <w:pPr>
              <w:pStyle w:val="c253"/>
              <w:spacing w:before="0" w:beforeAutospacing="0" w:after="0" w:afterAutospacing="0"/>
              <w:ind w:left="108" w:right="100"/>
              <w:jc w:val="center"/>
              <w:rPr>
                <w:color w:val="000000"/>
              </w:rPr>
            </w:pPr>
            <w:r w:rsidRPr="0090213D">
              <w:rPr>
                <w:rStyle w:val="c10"/>
                <w:color w:val="000000"/>
              </w:rPr>
              <w:t>Декабрь</w:t>
            </w:r>
          </w:p>
          <w:p w:rsidR="000130C2" w:rsidRPr="0090213D" w:rsidRDefault="000130C2" w:rsidP="004C662C">
            <w:pPr>
              <w:pStyle w:val="c253"/>
              <w:spacing w:before="0" w:beforeAutospacing="0" w:after="0" w:afterAutospacing="0"/>
              <w:ind w:left="108" w:right="100"/>
              <w:jc w:val="center"/>
              <w:rPr>
                <w:color w:val="000000"/>
              </w:rPr>
            </w:pPr>
            <w:r w:rsidRPr="0090213D">
              <w:rPr>
                <w:rStyle w:val="c10"/>
                <w:color w:val="000000"/>
              </w:rPr>
              <w:t>март</w:t>
            </w:r>
          </w:p>
        </w:tc>
        <w:tc>
          <w:tcPr>
            <w:tcW w:w="2552" w:type="dxa"/>
          </w:tcPr>
          <w:p w:rsidR="000130C2" w:rsidRPr="0090213D" w:rsidRDefault="000130C2" w:rsidP="004C662C">
            <w:pPr>
              <w:pStyle w:val="a5"/>
              <w:rPr>
                <w:rFonts w:ascii="Times New Roman" w:hAnsi="Times New Roman" w:cs="Times New Roman"/>
                <w:sz w:val="24"/>
                <w:szCs w:val="24"/>
              </w:rPr>
            </w:pPr>
          </w:p>
          <w:p w:rsidR="000130C2" w:rsidRPr="0090213D" w:rsidRDefault="000130C2"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p>
          <w:p w:rsidR="007F55AB" w:rsidRPr="0090213D" w:rsidRDefault="007F55AB" w:rsidP="004C662C">
            <w:pPr>
              <w:pStyle w:val="a5"/>
              <w:rPr>
                <w:rFonts w:ascii="Times New Roman" w:hAnsi="Times New Roman" w:cs="Times New Roman"/>
                <w:sz w:val="24"/>
                <w:szCs w:val="24"/>
              </w:rPr>
            </w:pPr>
          </w:p>
        </w:tc>
        <w:tc>
          <w:tcPr>
            <w:tcW w:w="1397" w:type="dxa"/>
          </w:tcPr>
          <w:p w:rsidR="007F55AB" w:rsidRPr="0090213D" w:rsidRDefault="007F55AB" w:rsidP="004C662C">
            <w:pPr>
              <w:pStyle w:val="a5"/>
              <w:rPr>
                <w:rFonts w:ascii="Times New Roman" w:hAnsi="Times New Roman" w:cs="Times New Roman"/>
                <w:sz w:val="24"/>
                <w:szCs w:val="24"/>
              </w:rPr>
            </w:pPr>
          </w:p>
        </w:tc>
        <w:tc>
          <w:tcPr>
            <w:tcW w:w="3402" w:type="dxa"/>
          </w:tcPr>
          <w:p w:rsidR="007F55AB" w:rsidRPr="0090213D" w:rsidRDefault="007F55AB" w:rsidP="004C662C">
            <w:pPr>
              <w:pStyle w:val="a5"/>
              <w:jc w:val="center"/>
              <w:rPr>
                <w:rFonts w:ascii="Times New Roman" w:hAnsi="Times New Roman" w:cs="Times New Roman"/>
                <w:sz w:val="24"/>
                <w:szCs w:val="24"/>
              </w:rPr>
            </w:pPr>
          </w:p>
        </w:tc>
        <w:tc>
          <w:tcPr>
            <w:tcW w:w="2552" w:type="dxa"/>
          </w:tcPr>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p>
          <w:p w:rsidR="007F55AB" w:rsidRPr="0090213D" w:rsidRDefault="007F55AB" w:rsidP="004C662C">
            <w:pPr>
              <w:pStyle w:val="a5"/>
              <w:rPr>
                <w:rFonts w:ascii="Times New Roman" w:hAnsi="Times New Roman" w:cs="Times New Roman"/>
                <w:sz w:val="24"/>
                <w:szCs w:val="24"/>
              </w:rPr>
            </w:pPr>
          </w:p>
        </w:tc>
        <w:tc>
          <w:tcPr>
            <w:tcW w:w="1397" w:type="dxa"/>
          </w:tcPr>
          <w:p w:rsidR="007F55AB" w:rsidRPr="0090213D" w:rsidRDefault="007F55AB" w:rsidP="004C662C">
            <w:pPr>
              <w:pStyle w:val="a5"/>
              <w:rPr>
                <w:rFonts w:ascii="Times New Roman" w:hAnsi="Times New Roman" w:cs="Times New Roman"/>
                <w:sz w:val="24"/>
                <w:szCs w:val="24"/>
              </w:rPr>
            </w:pPr>
          </w:p>
        </w:tc>
        <w:tc>
          <w:tcPr>
            <w:tcW w:w="3402" w:type="dxa"/>
          </w:tcPr>
          <w:p w:rsidR="007F55AB" w:rsidRPr="0090213D" w:rsidRDefault="007F55AB" w:rsidP="004C662C">
            <w:pPr>
              <w:pStyle w:val="a5"/>
              <w:jc w:val="center"/>
              <w:rPr>
                <w:rFonts w:ascii="Times New Roman" w:hAnsi="Times New Roman" w:cs="Times New Roman"/>
                <w:sz w:val="24"/>
                <w:szCs w:val="24"/>
              </w:rPr>
            </w:pPr>
          </w:p>
        </w:tc>
        <w:tc>
          <w:tcPr>
            <w:tcW w:w="2552" w:type="dxa"/>
          </w:tcPr>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p>
        </w:tc>
        <w:tc>
          <w:tcPr>
            <w:tcW w:w="1397" w:type="dxa"/>
          </w:tcPr>
          <w:p w:rsidR="007F55AB" w:rsidRPr="0090213D" w:rsidRDefault="007F55AB" w:rsidP="004C662C">
            <w:pPr>
              <w:pStyle w:val="a5"/>
              <w:rPr>
                <w:rFonts w:ascii="Times New Roman" w:hAnsi="Times New Roman" w:cs="Times New Roman"/>
                <w:sz w:val="24"/>
                <w:szCs w:val="24"/>
              </w:rPr>
            </w:pPr>
          </w:p>
        </w:tc>
        <w:tc>
          <w:tcPr>
            <w:tcW w:w="3402" w:type="dxa"/>
          </w:tcPr>
          <w:p w:rsidR="007F55AB" w:rsidRDefault="007F55AB" w:rsidP="004C662C">
            <w:pPr>
              <w:pStyle w:val="a5"/>
              <w:jc w:val="center"/>
              <w:rPr>
                <w:rFonts w:ascii="Times New Roman" w:hAnsi="Times New Roman" w:cs="Times New Roman"/>
                <w:sz w:val="24"/>
                <w:szCs w:val="24"/>
              </w:rPr>
            </w:pPr>
          </w:p>
          <w:p w:rsidR="007F55AB" w:rsidRPr="0090213D" w:rsidRDefault="007F55AB" w:rsidP="004C662C">
            <w:pPr>
              <w:pStyle w:val="a5"/>
              <w:jc w:val="center"/>
              <w:rPr>
                <w:rFonts w:ascii="Times New Roman" w:hAnsi="Times New Roman" w:cs="Times New Roman"/>
                <w:sz w:val="24"/>
                <w:szCs w:val="24"/>
              </w:rPr>
            </w:pPr>
          </w:p>
        </w:tc>
        <w:tc>
          <w:tcPr>
            <w:tcW w:w="2552" w:type="dxa"/>
          </w:tcPr>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p>
        </w:tc>
        <w:tc>
          <w:tcPr>
            <w:tcW w:w="1397" w:type="dxa"/>
          </w:tcPr>
          <w:p w:rsidR="007F55AB" w:rsidRPr="0090213D" w:rsidRDefault="007F55AB" w:rsidP="004C662C">
            <w:pPr>
              <w:pStyle w:val="a5"/>
              <w:rPr>
                <w:rFonts w:ascii="Times New Roman" w:hAnsi="Times New Roman" w:cs="Times New Roman"/>
                <w:sz w:val="24"/>
                <w:szCs w:val="24"/>
              </w:rPr>
            </w:pPr>
          </w:p>
        </w:tc>
        <w:tc>
          <w:tcPr>
            <w:tcW w:w="3402" w:type="dxa"/>
          </w:tcPr>
          <w:p w:rsidR="007F55AB" w:rsidRDefault="007F55AB" w:rsidP="004C662C">
            <w:pPr>
              <w:pStyle w:val="a5"/>
              <w:jc w:val="center"/>
              <w:rPr>
                <w:rFonts w:ascii="Times New Roman" w:hAnsi="Times New Roman" w:cs="Times New Roman"/>
                <w:sz w:val="24"/>
                <w:szCs w:val="24"/>
              </w:rPr>
            </w:pPr>
          </w:p>
          <w:p w:rsidR="007F55AB" w:rsidRPr="0090213D" w:rsidRDefault="007F55AB" w:rsidP="004C662C">
            <w:pPr>
              <w:pStyle w:val="a5"/>
              <w:jc w:val="center"/>
              <w:rPr>
                <w:rFonts w:ascii="Times New Roman" w:hAnsi="Times New Roman" w:cs="Times New Roman"/>
                <w:sz w:val="24"/>
                <w:szCs w:val="24"/>
              </w:rPr>
            </w:pPr>
          </w:p>
        </w:tc>
        <w:tc>
          <w:tcPr>
            <w:tcW w:w="2552" w:type="dxa"/>
          </w:tcPr>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p>
        </w:tc>
        <w:tc>
          <w:tcPr>
            <w:tcW w:w="1397" w:type="dxa"/>
          </w:tcPr>
          <w:p w:rsidR="007F55AB" w:rsidRPr="0090213D" w:rsidRDefault="007F55AB" w:rsidP="004C662C">
            <w:pPr>
              <w:pStyle w:val="a5"/>
              <w:rPr>
                <w:rFonts w:ascii="Times New Roman" w:hAnsi="Times New Roman" w:cs="Times New Roman"/>
                <w:sz w:val="24"/>
                <w:szCs w:val="24"/>
              </w:rPr>
            </w:pPr>
          </w:p>
        </w:tc>
        <w:tc>
          <w:tcPr>
            <w:tcW w:w="3402" w:type="dxa"/>
          </w:tcPr>
          <w:p w:rsidR="007F55AB" w:rsidRDefault="007F55AB" w:rsidP="004C662C">
            <w:pPr>
              <w:pStyle w:val="a5"/>
              <w:jc w:val="center"/>
              <w:rPr>
                <w:rFonts w:ascii="Times New Roman" w:hAnsi="Times New Roman" w:cs="Times New Roman"/>
                <w:sz w:val="24"/>
                <w:szCs w:val="24"/>
              </w:rPr>
            </w:pPr>
          </w:p>
          <w:p w:rsidR="007F55AB" w:rsidRPr="0090213D" w:rsidRDefault="007F55AB" w:rsidP="004C662C">
            <w:pPr>
              <w:pStyle w:val="a5"/>
              <w:jc w:val="center"/>
              <w:rPr>
                <w:rFonts w:ascii="Times New Roman" w:hAnsi="Times New Roman" w:cs="Times New Roman"/>
                <w:sz w:val="24"/>
                <w:szCs w:val="24"/>
              </w:rPr>
            </w:pPr>
          </w:p>
        </w:tc>
        <w:tc>
          <w:tcPr>
            <w:tcW w:w="2552" w:type="dxa"/>
          </w:tcPr>
          <w:p w:rsidR="007F55AB" w:rsidRPr="0090213D" w:rsidRDefault="007F55AB" w:rsidP="004C662C">
            <w:pPr>
              <w:pStyle w:val="a5"/>
              <w:rPr>
                <w:rFonts w:ascii="Times New Roman" w:hAnsi="Times New Roman" w:cs="Times New Roman"/>
                <w:sz w:val="24"/>
                <w:szCs w:val="24"/>
              </w:rPr>
            </w:pPr>
          </w:p>
        </w:tc>
      </w:tr>
      <w:tr w:rsidR="007F55AB" w:rsidRPr="0090213D" w:rsidTr="00940C93">
        <w:tc>
          <w:tcPr>
            <w:tcW w:w="3707" w:type="dxa"/>
          </w:tcPr>
          <w:p w:rsidR="007F55AB" w:rsidRPr="0090213D" w:rsidRDefault="007F55AB" w:rsidP="004C662C">
            <w:pPr>
              <w:pStyle w:val="a5"/>
              <w:rPr>
                <w:rFonts w:ascii="Times New Roman" w:hAnsi="Times New Roman" w:cs="Times New Roman"/>
                <w:sz w:val="24"/>
                <w:szCs w:val="24"/>
              </w:rPr>
            </w:pPr>
          </w:p>
        </w:tc>
        <w:tc>
          <w:tcPr>
            <w:tcW w:w="1397" w:type="dxa"/>
          </w:tcPr>
          <w:p w:rsidR="007F55AB" w:rsidRPr="0090213D" w:rsidRDefault="007F55AB" w:rsidP="004C662C">
            <w:pPr>
              <w:pStyle w:val="a5"/>
              <w:rPr>
                <w:rFonts w:ascii="Times New Roman" w:hAnsi="Times New Roman" w:cs="Times New Roman"/>
                <w:sz w:val="24"/>
                <w:szCs w:val="24"/>
              </w:rPr>
            </w:pPr>
          </w:p>
        </w:tc>
        <w:tc>
          <w:tcPr>
            <w:tcW w:w="3402" w:type="dxa"/>
          </w:tcPr>
          <w:p w:rsidR="007F55AB" w:rsidRDefault="007F55AB" w:rsidP="004C662C">
            <w:pPr>
              <w:pStyle w:val="a5"/>
              <w:jc w:val="center"/>
              <w:rPr>
                <w:rFonts w:ascii="Times New Roman" w:hAnsi="Times New Roman" w:cs="Times New Roman"/>
                <w:sz w:val="24"/>
                <w:szCs w:val="24"/>
              </w:rPr>
            </w:pPr>
          </w:p>
          <w:p w:rsidR="007F55AB" w:rsidRPr="0090213D" w:rsidRDefault="007F55AB" w:rsidP="004C662C">
            <w:pPr>
              <w:pStyle w:val="a5"/>
              <w:jc w:val="center"/>
              <w:rPr>
                <w:rFonts w:ascii="Times New Roman" w:hAnsi="Times New Roman" w:cs="Times New Roman"/>
                <w:sz w:val="24"/>
                <w:szCs w:val="24"/>
              </w:rPr>
            </w:pPr>
          </w:p>
        </w:tc>
        <w:tc>
          <w:tcPr>
            <w:tcW w:w="2552" w:type="dxa"/>
          </w:tcPr>
          <w:p w:rsidR="007F55AB" w:rsidRPr="0090213D" w:rsidRDefault="007F55AB" w:rsidP="004C662C">
            <w:pPr>
              <w:pStyle w:val="a5"/>
              <w:rPr>
                <w:rFonts w:ascii="Times New Roman" w:hAnsi="Times New Roman" w:cs="Times New Roman"/>
                <w:sz w:val="24"/>
                <w:szCs w:val="24"/>
              </w:rPr>
            </w:pPr>
          </w:p>
        </w:tc>
      </w:tr>
    </w:tbl>
    <w:p w:rsidR="00812C36" w:rsidRDefault="00812C36" w:rsidP="002E1428">
      <w:pPr>
        <w:pStyle w:val="a5"/>
        <w:jc w:val="center"/>
        <w:rPr>
          <w:rFonts w:ascii="Times New Roman" w:hAnsi="Times New Roman"/>
          <w:b/>
          <w:sz w:val="24"/>
          <w:szCs w:val="24"/>
        </w:rPr>
      </w:pPr>
    </w:p>
    <w:p w:rsidR="0088057A" w:rsidRDefault="0088057A" w:rsidP="001F3574">
      <w:pPr>
        <w:spacing w:line="240" w:lineRule="auto"/>
        <w:jc w:val="center"/>
        <w:rPr>
          <w:rFonts w:ascii="Times New Roman" w:hAnsi="Times New Roman" w:cs="Times New Roman"/>
          <w:b/>
          <w:sz w:val="20"/>
          <w:szCs w:val="20"/>
        </w:rPr>
      </w:pPr>
      <w:r>
        <w:rPr>
          <w:rFonts w:ascii="Times New Roman" w:hAnsi="Times New Roman" w:cs="Times New Roman"/>
          <w:b/>
          <w:sz w:val="24"/>
          <w:szCs w:val="24"/>
        </w:rPr>
        <w:t xml:space="preserve">Примерный график проведения инструктажей по ТБ </w:t>
      </w:r>
    </w:p>
    <w:tbl>
      <w:tblPr>
        <w:tblStyle w:val="a3"/>
        <w:tblW w:w="10263" w:type="dxa"/>
        <w:tblInd w:w="137" w:type="dxa"/>
        <w:tblCellMar>
          <w:left w:w="103" w:type="dxa"/>
        </w:tblCellMar>
        <w:tblLook w:val="04A0"/>
      </w:tblPr>
      <w:tblGrid>
        <w:gridCol w:w="833"/>
        <w:gridCol w:w="3029"/>
        <w:gridCol w:w="731"/>
        <w:gridCol w:w="708"/>
        <w:gridCol w:w="709"/>
        <w:gridCol w:w="709"/>
        <w:gridCol w:w="709"/>
        <w:gridCol w:w="708"/>
        <w:gridCol w:w="709"/>
        <w:gridCol w:w="709"/>
        <w:gridCol w:w="709"/>
      </w:tblGrid>
      <w:tr w:rsidR="0088057A" w:rsidTr="007A6437">
        <w:tc>
          <w:tcPr>
            <w:tcW w:w="833" w:type="dxa"/>
            <w:shd w:val="clear" w:color="auto" w:fill="auto"/>
            <w:tcMar>
              <w:left w:w="103" w:type="dxa"/>
            </w:tcMar>
          </w:tcPr>
          <w:p w:rsidR="0088057A" w:rsidRDefault="0088057A" w:rsidP="0077497C">
            <w:pPr>
              <w:spacing w:after="0" w:line="240" w:lineRule="auto"/>
              <w:ind w:left="-682"/>
              <w:rPr>
                <w:rFonts w:ascii="Times New Roman" w:hAnsi="Times New Roman" w:cs="Times New Roman"/>
                <w:sz w:val="24"/>
                <w:szCs w:val="24"/>
              </w:rPr>
            </w:pPr>
            <w:r>
              <w:rPr>
                <w:rFonts w:ascii="Times New Roman" w:hAnsi="Times New Roman" w:cs="Times New Roman"/>
                <w:sz w:val="24"/>
                <w:szCs w:val="24"/>
              </w:rPr>
              <w:t>№</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Название инструктажа</w:t>
            </w:r>
          </w:p>
        </w:tc>
        <w:tc>
          <w:tcPr>
            <w:tcW w:w="731" w:type="dxa"/>
            <w:shd w:val="clear" w:color="auto" w:fill="auto"/>
            <w:tcMar>
              <w:left w:w="103" w:type="dxa"/>
            </w:tcMar>
          </w:tcPr>
          <w:p w:rsidR="0088057A" w:rsidRPr="00217400" w:rsidRDefault="0088057A" w:rsidP="0077497C">
            <w:pPr>
              <w:spacing w:after="0" w:line="240" w:lineRule="auto"/>
              <w:ind w:hanging="76"/>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сент</w:t>
            </w:r>
            <w:proofErr w:type="spellEnd"/>
            <w:proofErr w:type="gramEnd"/>
          </w:p>
        </w:tc>
        <w:tc>
          <w:tcPr>
            <w:tcW w:w="708" w:type="dxa"/>
            <w:shd w:val="clear" w:color="auto" w:fill="auto"/>
            <w:tcMar>
              <w:left w:w="103" w:type="dxa"/>
            </w:tcMar>
          </w:tcPr>
          <w:p w:rsidR="0088057A" w:rsidRPr="00217400" w:rsidRDefault="0088057A" w:rsidP="0077497C">
            <w:pPr>
              <w:spacing w:after="0" w:line="240" w:lineRule="auto"/>
              <w:ind w:hanging="76"/>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окт</w:t>
            </w:r>
            <w:proofErr w:type="spellEnd"/>
            <w:proofErr w:type="gramEnd"/>
          </w:p>
        </w:tc>
        <w:tc>
          <w:tcPr>
            <w:tcW w:w="709" w:type="dxa"/>
            <w:shd w:val="clear" w:color="auto" w:fill="auto"/>
            <w:tcMar>
              <w:left w:w="103" w:type="dxa"/>
            </w:tcMar>
          </w:tcPr>
          <w:p w:rsidR="0088057A" w:rsidRPr="00217400" w:rsidRDefault="0088057A" w:rsidP="0077497C">
            <w:pPr>
              <w:spacing w:after="0" w:line="240" w:lineRule="auto"/>
              <w:ind w:hanging="76"/>
              <w:jc w:val="center"/>
              <w:rPr>
                <w:rFonts w:ascii="Times New Roman" w:hAnsi="Times New Roman" w:cs="Times New Roman"/>
                <w:sz w:val="20"/>
                <w:szCs w:val="20"/>
              </w:rPr>
            </w:pPr>
            <w:proofErr w:type="spellStart"/>
            <w:r>
              <w:rPr>
                <w:rFonts w:ascii="Times New Roman" w:hAnsi="Times New Roman" w:cs="Times New Roman"/>
                <w:sz w:val="20"/>
                <w:szCs w:val="20"/>
              </w:rPr>
              <w:t>нояб</w:t>
            </w:r>
            <w:proofErr w:type="spellEnd"/>
          </w:p>
        </w:tc>
        <w:tc>
          <w:tcPr>
            <w:tcW w:w="709" w:type="dxa"/>
            <w:shd w:val="clear" w:color="auto" w:fill="auto"/>
            <w:tcMar>
              <w:left w:w="103" w:type="dxa"/>
            </w:tcMar>
          </w:tcPr>
          <w:p w:rsidR="0088057A" w:rsidRPr="00217400" w:rsidRDefault="0088057A" w:rsidP="0077497C">
            <w:pPr>
              <w:spacing w:after="0" w:line="240" w:lineRule="auto"/>
              <w:ind w:hanging="76"/>
              <w:jc w:val="center"/>
              <w:rPr>
                <w:rFonts w:ascii="Times New Roman" w:hAnsi="Times New Roman" w:cs="Times New Roman"/>
                <w:sz w:val="20"/>
                <w:szCs w:val="20"/>
              </w:rPr>
            </w:pPr>
            <w:proofErr w:type="spellStart"/>
            <w:r>
              <w:rPr>
                <w:rFonts w:ascii="Times New Roman" w:hAnsi="Times New Roman" w:cs="Times New Roman"/>
                <w:sz w:val="20"/>
                <w:szCs w:val="20"/>
              </w:rPr>
              <w:t>декаб</w:t>
            </w:r>
            <w:proofErr w:type="spellEnd"/>
          </w:p>
        </w:tc>
        <w:tc>
          <w:tcPr>
            <w:tcW w:w="709" w:type="dxa"/>
            <w:shd w:val="clear" w:color="auto" w:fill="auto"/>
            <w:tcMar>
              <w:left w:w="103" w:type="dxa"/>
            </w:tcMar>
          </w:tcPr>
          <w:p w:rsidR="0088057A" w:rsidRPr="00217400" w:rsidRDefault="0088057A" w:rsidP="0077497C">
            <w:pPr>
              <w:spacing w:after="0" w:line="240" w:lineRule="auto"/>
              <w:ind w:hanging="76"/>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янв</w:t>
            </w:r>
            <w:proofErr w:type="spellEnd"/>
            <w:proofErr w:type="gramEnd"/>
          </w:p>
        </w:tc>
        <w:tc>
          <w:tcPr>
            <w:tcW w:w="708" w:type="dxa"/>
            <w:shd w:val="clear" w:color="auto" w:fill="auto"/>
            <w:tcMar>
              <w:left w:w="103" w:type="dxa"/>
            </w:tcMar>
          </w:tcPr>
          <w:p w:rsidR="0088057A" w:rsidRPr="00217400" w:rsidRDefault="0088057A" w:rsidP="0077497C">
            <w:pPr>
              <w:spacing w:after="0" w:line="240" w:lineRule="auto"/>
              <w:ind w:hanging="76"/>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февр</w:t>
            </w:r>
            <w:proofErr w:type="spellEnd"/>
            <w:proofErr w:type="gramEnd"/>
          </w:p>
        </w:tc>
        <w:tc>
          <w:tcPr>
            <w:tcW w:w="709" w:type="dxa"/>
            <w:shd w:val="clear" w:color="auto" w:fill="auto"/>
            <w:tcMar>
              <w:left w:w="103" w:type="dxa"/>
            </w:tcMar>
          </w:tcPr>
          <w:p w:rsidR="0088057A" w:rsidRPr="00217400" w:rsidRDefault="0088057A" w:rsidP="0077497C">
            <w:pPr>
              <w:spacing w:after="0" w:line="240" w:lineRule="auto"/>
              <w:ind w:hanging="76"/>
              <w:jc w:val="center"/>
              <w:rPr>
                <w:rFonts w:ascii="Times New Roman" w:hAnsi="Times New Roman" w:cs="Times New Roman"/>
                <w:sz w:val="20"/>
                <w:szCs w:val="20"/>
              </w:rPr>
            </w:pPr>
            <w:r w:rsidRPr="00217400">
              <w:rPr>
                <w:rFonts w:ascii="Times New Roman" w:hAnsi="Times New Roman" w:cs="Times New Roman"/>
                <w:sz w:val="20"/>
                <w:szCs w:val="20"/>
              </w:rPr>
              <w:t>март</w:t>
            </w:r>
          </w:p>
        </w:tc>
        <w:tc>
          <w:tcPr>
            <w:tcW w:w="709" w:type="dxa"/>
            <w:shd w:val="clear" w:color="auto" w:fill="auto"/>
            <w:tcMar>
              <w:left w:w="103" w:type="dxa"/>
            </w:tcMar>
          </w:tcPr>
          <w:p w:rsidR="0088057A" w:rsidRPr="00217400" w:rsidRDefault="0088057A" w:rsidP="0077497C">
            <w:pPr>
              <w:spacing w:after="0" w:line="240" w:lineRule="auto"/>
              <w:ind w:hanging="76"/>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апр</w:t>
            </w:r>
            <w:proofErr w:type="spellEnd"/>
            <w:proofErr w:type="gramEnd"/>
          </w:p>
        </w:tc>
        <w:tc>
          <w:tcPr>
            <w:tcW w:w="709" w:type="dxa"/>
            <w:shd w:val="clear" w:color="auto" w:fill="auto"/>
            <w:tcMar>
              <w:left w:w="103" w:type="dxa"/>
            </w:tcMar>
          </w:tcPr>
          <w:p w:rsidR="0088057A" w:rsidRPr="00217400" w:rsidRDefault="0088057A" w:rsidP="0077497C">
            <w:pPr>
              <w:spacing w:after="0" w:line="240" w:lineRule="auto"/>
              <w:ind w:hanging="76"/>
              <w:jc w:val="center"/>
              <w:rPr>
                <w:rFonts w:ascii="Times New Roman" w:hAnsi="Times New Roman" w:cs="Times New Roman"/>
                <w:sz w:val="20"/>
                <w:szCs w:val="20"/>
              </w:rPr>
            </w:pPr>
            <w:r w:rsidRPr="00217400">
              <w:rPr>
                <w:rFonts w:ascii="Times New Roman" w:hAnsi="Times New Roman" w:cs="Times New Roman"/>
                <w:sz w:val="20"/>
                <w:szCs w:val="20"/>
              </w:rPr>
              <w:t>май</w:t>
            </w:r>
          </w:p>
        </w:tc>
      </w:tr>
      <w:tr w:rsidR="0088057A" w:rsidTr="007A6437">
        <w:tc>
          <w:tcPr>
            <w:tcW w:w="833" w:type="dxa"/>
            <w:shd w:val="clear" w:color="auto" w:fill="auto"/>
            <w:tcMar>
              <w:left w:w="103" w:type="dxa"/>
            </w:tcMar>
          </w:tcPr>
          <w:p w:rsidR="0088057A" w:rsidRDefault="0088057A" w:rsidP="0077497C">
            <w:pPr>
              <w:spacing w:after="0" w:line="240" w:lineRule="auto"/>
              <w:rPr>
                <w:rFonts w:ascii="Times New Roman" w:hAnsi="Times New Roman" w:cs="Times New Roman"/>
                <w:sz w:val="24"/>
                <w:szCs w:val="24"/>
              </w:rPr>
            </w:pPr>
            <w:r>
              <w:rPr>
                <w:rFonts w:ascii="Times New Roman" w:hAnsi="Times New Roman" w:cs="Times New Roman"/>
                <w:b/>
                <w:sz w:val="24"/>
                <w:szCs w:val="24"/>
              </w:rPr>
              <w:t>1</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Инструкция №1</w:t>
            </w:r>
          </w:p>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Правила поведения на каждый день</w:t>
            </w:r>
          </w:p>
        </w:tc>
        <w:tc>
          <w:tcPr>
            <w:tcW w:w="731"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r>
      <w:tr w:rsidR="0088057A" w:rsidTr="007A6437">
        <w:tc>
          <w:tcPr>
            <w:tcW w:w="833" w:type="dxa"/>
            <w:shd w:val="clear" w:color="auto" w:fill="auto"/>
            <w:tcMar>
              <w:left w:w="103" w:type="dxa"/>
            </w:tcMar>
          </w:tcPr>
          <w:p w:rsidR="0088057A" w:rsidRDefault="0088057A" w:rsidP="0077497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Инструкция №2</w:t>
            </w:r>
          </w:p>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о мерах пожарной безопасности</w:t>
            </w:r>
          </w:p>
        </w:tc>
        <w:tc>
          <w:tcPr>
            <w:tcW w:w="731"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r>
      <w:tr w:rsidR="0088057A" w:rsidTr="007A6437">
        <w:tc>
          <w:tcPr>
            <w:tcW w:w="833" w:type="dxa"/>
            <w:shd w:val="clear" w:color="auto" w:fill="auto"/>
            <w:tcMar>
              <w:left w:w="103" w:type="dxa"/>
            </w:tcMar>
          </w:tcPr>
          <w:p w:rsidR="0088057A" w:rsidRDefault="0088057A" w:rsidP="0077497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Инструкция №3</w:t>
            </w:r>
          </w:p>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 xml:space="preserve">по </w:t>
            </w:r>
            <w:proofErr w:type="spellStart"/>
            <w:r>
              <w:rPr>
                <w:rFonts w:ascii="Times New Roman" w:hAnsi="Times New Roman" w:cs="Times New Roman"/>
                <w:sz w:val="24"/>
                <w:szCs w:val="24"/>
              </w:rPr>
              <w:t>электробезопасности</w:t>
            </w:r>
            <w:proofErr w:type="spellEnd"/>
          </w:p>
        </w:tc>
        <w:tc>
          <w:tcPr>
            <w:tcW w:w="731"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r>
      <w:tr w:rsidR="0088057A" w:rsidTr="007A6437">
        <w:tc>
          <w:tcPr>
            <w:tcW w:w="833" w:type="dxa"/>
            <w:shd w:val="clear" w:color="auto" w:fill="auto"/>
            <w:tcMar>
              <w:left w:w="103" w:type="dxa"/>
            </w:tcMar>
          </w:tcPr>
          <w:p w:rsidR="0088057A" w:rsidRDefault="0088057A" w:rsidP="0077497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Инструкция №4</w:t>
            </w:r>
          </w:p>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По правилам безопасного поведения на дорогах и в общественных местах</w:t>
            </w:r>
          </w:p>
          <w:p w:rsidR="0088057A" w:rsidRDefault="0088057A" w:rsidP="0077497C">
            <w:pPr>
              <w:spacing w:after="0" w:line="240" w:lineRule="auto"/>
              <w:ind w:left="-85" w:hanging="1"/>
              <w:rPr>
                <w:rFonts w:ascii="Times New Roman" w:hAnsi="Times New Roman" w:cs="Times New Roman"/>
                <w:sz w:val="24"/>
                <w:szCs w:val="24"/>
              </w:rPr>
            </w:pPr>
          </w:p>
        </w:tc>
        <w:tc>
          <w:tcPr>
            <w:tcW w:w="731"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r>
      <w:tr w:rsidR="0088057A" w:rsidTr="007A6437">
        <w:tc>
          <w:tcPr>
            <w:tcW w:w="833" w:type="dxa"/>
            <w:shd w:val="clear" w:color="auto" w:fill="auto"/>
            <w:tcMar>
              <w:left w:w="103" w:type="dxa"/>
            </w:tcMar>
          </w:tcPr>
          <w:p w:rsidR="0088057A" w:rsidRDefault="0088057A" w:rsidP="0077497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Инструкция №5 №16</w:t>
            </w:r>
          </w:p>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 xml:space="preserve">по правилам безопасного поведения на реке и водоемах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летний, зимний и весенний периоды)</w:t>
            </w:r>
          </w:p>
        </w:tc>
        <w:tc>
          <w:tcPr>
            <w:tcW w:w="731"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88057A" w:rsidTr="007A6437">
        <w:tc>
          <w:tcPr>
            <w:tcW w:w="833" w:type="dxa"/>
            <w:shd w:val="clear" w:color="auto" w:fill="auto"/>
            <w:tcMar>
              <w:left w:w="103" w:type="dxa"/>
            </w:tcMar>
          </w:tcPr>
          <w:p w:rsidR="0088057A" w:rsidRDefault="0088057A" w:rsidP="0077497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Инструкция №6</w:t>
            </w:r>
          </w:p>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при проведении спортивных мероприятий</w:t>
            </w:r>
          </w:p>
        </w:tc>
        <w:tc>
          <w:tcPr>
            <w:tcW w:w="731"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p w:rsidR="0088057A" w:rsidRDefault="0088057A" w:rsidP="0077497C">
            <w:pPr>
              <w:spacing w:after="0" w:line="240" w:lineRule="auto"/>
              <w:jc w:val="center"/>
              <w:rPr>
                <w:rFonts w:ascii="Times New Roman" w:hAnsi="Times New Roman" w:cs="Times New Roman"/>
                <w:b/>
                <w:sz w:val="24"/>
                <w:szCs w:val="24"/>
              </w:rPr>
            </w:pPr>
          </w:p>
        </w:tc>
      </w:tr>
      <w:tr w:rsidR="0088057A" w:rsidTr="007A6437">
        <w:tc>
          <w:tcPr>
            <w:tcW w:w="833" w:type="dxa"/>
            <w:shd w:val="clear" w:color="auto" w:fill="auto"/>
            <w:tcMar>
              <w:left w:w="103" w:type="dxa"/>
            </w:tcMar>
          </w:tcPr>
          <w:p w:rsidR="0088057A" w:rsidRDefault="0088057A" w:rsidP="0077497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Требования пожарной безопасности при проведении Новогодних мероприятий</w:t>
            </w:r>
          </w:p>
          <w:p w:rsidR="0088057A" w:rsidRDefault="0088057A" w:rsidP="0077497C">
            <w:pPr>
              <w:spacing w:after="0" w:line="240" w:lineRule="auto"/>
              <w:ind w:left="-85" w:hanging="1"/>
              <w:rPr>
                <w:rFonts w:ascii="Times New Roman" w:hAnsi="Times New Roman" w:cs="Times New Roman"/>
                <w:sz w:val="24"/>
                <w:szCs w:val="24"/>
              </w:rPr>
            </w:pPr>
          </w:p>
          <w:p w:rsidR="0088057A" w:rsidRDefault="0088057A" w:rsidP="0077497C">
            <w:pPr>
              <w:spacing w:after="0" w:line="240" w:lineRule="auto"/>
              <w:ind w:left="-85" w:hanging="1"/>
              <w:rPr>
                <w:rFonts w:ascii="Times New Roman" w:hAnsi="Times New Roman" w:cs="Times New Roman"/>
                <w:sz w:val="24"/>
                <w:szCs w:val="24"/>
              </w:rPr>
            </w:pPr>
          </w:p>
        </w:tc>
        <w:tc>
          <w:tcPr>
            <w:tcW w:w="731"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r>
      <w:tr w:rsidR="0088057A" w:rsidTr="007A6437">
        <w:tc>
          <w:tcPr>
            <w:tcW w:w="833" w:type="dxa"/>
            <w:shd w:val="clear" w:color="auto" w:fill="auto"/>
            <w:tcMar>
              <w:left w:w="103" w:type="dxa"/>
            </w:tcMar>
          </w:tcPr>
          <w:p w:rsidR="0088057A" w:rsidRDefault="0088057A" w:rsidP="0077497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Инструкция №8</w:t>
            </w:r>
          </w:p>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Правила поведения в экстремальных ситуациях</w:t>
            </w:r>
          </w:p>
        </w:tc>
        <w:tc>
          <w:tcPr>
            <w:tcW w:w="731"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88057A" w:rsidTr="007A6437">
        <w:tc>
          <w:tcPr>
            <w:tcW w:w="833" w:type="dxa"/>
            <w:shd w:val="clear" w:color="auto" w:fill="auto"/>
            <w:tcMar>
              <w:left w:w="103" w:type="dxa"/>
            </w:tcMar>
          </w:tcPr>
          <w:p w:rsidR="0088057A" w:rsidRDefault="0088057A" w:rsidP="0077497C">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Закон Алтайского края №99 –ЗС « Об ограничении пребывания несовершеннолетних в общественных местах на территории Алтайского края»</w:t>
            </w:r>
          </w:p>
          <w:p w:rsidR="0088057A" w:rsidRDefault="0088057A" w:rsidP="0077497C">
            <w:pPr>
              <w:spacing w:after="0" w:line="240" w:lineRule="auto"/>
              <w:ind w:left="-85" w:hanging="1"/>
              <w:rPr>
                <w:rFonts w:ascii="Times New Roman" w:hAnsi="Times New Roman" w:cs="Times New Roman"/>
                <w:sz w:val="24"/>
                <w:szCs w:val="24"/>
              </w:rPr>
            </w:pPr>
          </w:p>
          <w:p w:rsidR="0088057A" w:rsidRDefault="0088057A" w:rsidP="0077497C">
            <w:pPr>
              <w:spacing w:after="0" w:line="240" w:lineRule="auto"/>
              <w:ind w:left="-85" w:hanging="1"/>
              <w:rPr>
                <w:rFonts w:ascii="Times New Roman" w:hAnsi="Times New Roman" w:cs="Times New Roman"/>
                <w:color w:val="FF0000"/>
                <w:sz w:val="24"/>
                <w:szCs w:val="24"/>
              </w:rPr>
            </w:pPr>
            <w:r>
              <w:rPr>
                <w:rFonts w:ascii="Times New Roman" w:hAnsi="Times New Roman" w:cs="Times New Roman"/>
                <w:sz w:val="24"/>
                <w:szCs w:val="24"/>
              </w:rPr>
              <w:t>(первичный, повторный, целевой)</w:t>
            </w:r>
          </w:p>
          <w:p w:rsidR="0088057A" w:rsidRDefault="0088057A" w:rsidP="0077497C">
            <w:pPr>
              <w:spacing w:after="0" w:line="240" w:lineRule="auto"/>
              <w:ind w:left="-85" w:hanging="1"/>
              <w:rPr>
                <w:rFonts w:ascii="Times New Roman" w:hAnsi="Times New Roman" w:cs="Times New Roman"/>
                <w:color w:val="FF0000"/>
                <w:sz w:val="24"/>
                <w:szCs w:val="24"/>
              </w:rPr>
            </w:pPr>
          </w:p>
        </w:tc>
        <w:tc>
          <w:tcPr>
            <w:tcW w:w="731"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88057A" w:rsidTr="007A6437">
        <w:tc>
          <w:tcPr>
            <w:tcW w:w="833" w:type="dxa"/>
            <w:shd w:val="clear" w:color="auto" w:fill="auto"/>
            <w:tcMar>
              <w:left w:w="103" w:type="dxa"/>
            </w:tcMar>
          </w:tcPr>
          <w:p w:rsidR="0088057A" w:rsidRDefault="0088057A" w:rsidP="0077497C">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Выписка из Федерального закона №15 –ФЗ « Об охране здоровья граждан от воздействия окружающего  табачного дыма и последствий потребления табака»</w:t>
            </w:r>
          </w:p>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 первичный, повторный)</w:t>
            </w:r>
          </w:p>
        </w:tc>
        <w:tc>
          <w:tcPr>
            <w:tcW w:w="731"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r>
      <w:tr w:rsidR="0088057A" w:rsidTr="007A6437">
        <w:tc>
          <w:tcPr>
            <w:tcW w:w="833" w:type="dxa"/>
            <w:shd w:val="clear" w:color="auto" w:fill="auto"/>
            <w:tcMar>
              <w:left w:w="103" w:type="dxa"/>
            </w:tcMar>
          </w:tcPr>
          <w:p w:rsidR="0088057A" w:rsidRDefault="0088057A" w:rsidP="0077497C">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Инструкция №11</w:t>
            </w:r>
          </w:p>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Правила безопасного поведения на объектах железнодорожного транспорта</w:t>
            </w:r>
          </w:p>
        </w:tc>
        <w:tc>
          <w:tcPr>
            <w:tcW w:w="731"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88057A" w:rsidTr="007A6437">
        <w:tc>
          <w:tcPr>
            <w:tcW w:w="833" w:type="dxa"/>
            <w:shd w:val="clear" w:color="auto" w:fill="auto"/>
            <w:tcMar>
              <w:left w:w="103" w:type="dxa"/>
            </w:tcMar>
          </w:tcPr>
          <w:p w:rsidR="0088057A" w:rsidRDefault="0088057A" w:rsidP="0077497C">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Инструкция №14</w:t>
            </w:r>
          </w:p>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Поведение в гололед, при падении снега, сосулек и наледи с крыш домов</w:t>
            </w:r>
          </w:p>
        </w:tc>
        <w:tc>
          <w:tcPr>
            <w:tcW w:w="731"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r>
      <w:tr w:rsidR="0088057A" w:rsidTr="007A6437">
        <w:tc>
          <w:tcPr>
            <w:tcW w:w="833" w:type="dxa"/>
            <w:shd w:val="clear" w:color="auto" w:fill="auto"/>
            <w:tcMar>
              <w:left w:w="103" w:type="dxa"/>
            </w:tcMar>
          </w:tcPr>
          <w:p w:rsidR="0088057A" w:rsidRDefault="0088057A" w:rsidP="0077497C">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Инструкция №17</w:t>
            </w:r>
          </w:p>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Поведение во время осенних каникул</w:t>
            </w:r>
          </w:p>
        </w:tc>
        <w:tc>
          <w:tcPr>
            <w:tcW w:w="731"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r>
      <w:tr w:rsidR="0088057A" w:rsidTr="007A6437">
        <w:tc>
          <w:tcPr>
            <w:tcW w:w="833" w:type="dxa"/>
            <w:shd w:val="clear" w:color="auto" w:fill="auto"/>
            <w:tcMar>
              <w:left w:w="103" w:type="dxa"/>
            </w:tcMar>
          </w:tcPr>
          <w:p w:rsidR="0088057A" w:rsidRDefault="0088057A" w:rsidP="0077497C">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Инструкция №18</w:t>
            </w:r>
          </w:p>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Поведение во время зимних каникул</w:t>
            </w:r>
          </w:p>
        </w:tc>
        <w:tc>
          <w:tcPr>
            <w:tcW w:w="731"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r>
      <w:tr w:rsidR="0088057A" w:rsidTr="007A6437">
        <w:tc>
          <w:tcPr>
            <w:tcW w:w="833" w:type="dxa"/>
            <w:shd w:val="clear" w:color="auto" w:fill="auto"/>
            <w:tcMar>
              <w:left w:w="103" w:type="dxa"/>
            </w:tcMar>
          </w:tcPr>
          <w:p w:rsidR="0088057A" w:rsidRDefault="0088057A" w:rsidP="0077497C">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Инструкция №19</w:t>
            </w:r>
          </w:p>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lastRenderedPageBreak/>
              <w:t>Поведение во время  весенних каникул</w:t>
            </w:r>
          </w:p>
        </w:tc>
        <w:tc>
          <w:tcPr>
            <w:tcW w:w="731"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r>
      <w:tr w:rsidR="0088057A" w:rsidTr="007A6437">
        <w:tc>
          <w:tcPr>
            <w:tcW w:w="833" w:type="dxa"/>
            <w:shd w:val="clear" w:color="auto" w:fill="auto"/>
            <w:tcMar>
              <w:left w:w="103" w:type="dxa"/>
            </w:tcMar>
          </w:tcPr>
          <w:p w:rsidR="0088057A" w:rsidRDefault="0088057A" w:rsidP="0077497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3029" w:type="dxa"/>
            <w:shd w:val="clear" w:color="auto" w:fill="auto"/>
            <w:tcMar>
              <w:left w:w="103" w:type="dxa"/>
            </w:tcMar>
          </w:tcPr>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Инструкция №20</w:t>
            </w:r>
          </w:p>
          <w:p w:rsidR="0088057A" w:rsidRDefault="0088057A" w:rsidP="0077497C">
            <w:pPr>
              <w:spacing w:after="0" w:line="240" w:lineRule="auto"/>
              <w:ind w:left="-85" w:hanging="1"/>
              <w:rPr>
                <w:rFonts w:ascii="Times New Roman" w:hAnsi="Times New Roman" w:cs="Times New Roman"/>
                <w:sz w:val="24"/>
                <w:szCs w:val="24"/>
              </w:rPr>
            </w:pPr>
            <w:r>
              <w:rPr>
                <w:rFonts w:ascii="Times New Roman" w:hAnsi="Times New Roman" w:cs="Times New Roman"/>
                <w:sz w:val="24"/>
                <w:szCs w:val="24"/>
              </w:rPr>
              <w:t>Поведение во время   летних  каникул</w:t>
            </w:r>
          </w:p>
        </w:tc>
        <w:tc>
          <w:tcPr>
            <w:tcW w:w="731"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8"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p>
        </w:tc>
        <w:tc>
          <w:tcPr>
            <w:tcW w:w="709" w:type="dxa"/>
            <w:shd w:val="clear" w:color="auto" w:fill="auto"/>
            <w:tcMar>
              <w:left w:w="103" w:type="dxa"/>
            </w:tcMar>
          </w:tcPr>
          <w:p w:rsidR="0088057A" w:rsidRDefault="0088057A" w:rsidP="007749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bl>
    <w:p w:rsidR="002E1428" w:rsidRPr="002E1428" w:rsidRDefault="002E1428" w:rsidP="002E1428">
      <w:pPr>
        <w:ind w:left="709" w:hanging="349"/>
        <w:rPr>
          <w:rFonts w:ascii="Times New Roman" w:hAnsi="Times New Roman" w:cs="Times New Roman"/>
          <w:sz w:val="24"/>
          <w:szCs w:val="24"/>
        </w:rPr>
      </w:pPr>
      <w:bookmarkStart w:id="0" w:name="_GoBack"/>
      <w:bookmarkEnd w:id="0"/>
    </w:p>
    <w:sectPr w:rsidR="002E1428" w:rsidRPr="002E1428" w:rsidSect="00E9710E">
      <w:pgSz w:w="11906" w:h="16838"/>
      <w:pgMar w:top="426"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574" w:rsidRDefault="001F3574" w:rsidP="00EE5716">
      <w:pPr>
        <w:spacing w:after="0" w:line="240" w:lineRule="auto"/>
      </w:pPr>
      <w:r>
        <w:separator/>
      </w:r>
    </w:p>
  </w:endnote>
  <w:endnote w:type="continuationSeparator" w:id="0">
    <w:p w:rsidR="001F3574" w:rsidRDefault="001F3574" w:rsidP="00EE5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panose1 w:val="020B0603030804020204"/>
    <w:charset w:val="CC"/>
    <w:family w:val="swiss"/>
    <w:pitch w:val="variable"/>
    <w:sig w:usb0="E7002EFF" w:usb1="D200FDFF" w:usb2="0A246029" w:usb3="00000000" w:csb0="000001FF" w:csb1="00000000"/>
  </w:font>
  <w:font w:name="Liberation Serif">
    <w:altName w:val="Times New Roman"/>
    <w:charset w:val="CC"/>
    <w:family w:val="roman"/>
    <w:pitch w:val="variable"/>
    <w:sig w:usb0="00000000" w:usb1="00000000" w:usb2="00000000" w:usb3="00000000" w:csb0="00000000" w:csb1="00000000"/>
  </w:font>
  <w:font w:name="WenQuanYi Micro Hei">
    <w:altName w:val="MS Gothic"/>
    <w:charset w:val="80"/>
    <w:family w:val="auto"/>
    <w:pitch w:val="variable"/>
    <w:sig w:usb0="00000000" w:usb1="00000000" w:usb2="00000000" w:usb3="00000000" w:csb0="00000000" w:csb1="00000000"/>
  </w:font>
  <w:font w:name="Lohit Hindi">
    <w:altName w:val="MS Gothic"/>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574" w:rsidRDefault="001F3574" w:rsidP="00EE5716">
      <w:pPr>
        <w:spacing w:after="0" w:line="240" w:lineRule="auto"/>
      </w:pPr>
      <w:r>
        <w:separator/>
      </w:r>
    </w:p>
  </w:footnote>
  <w:footnote w:type="continuationSeparator" w:id="0">
    <w:p w:rsidR="001F3574" w:rsidRDefault="001F3574" w:rsidP="00EE57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E"/>
    <w:multiLevelType w:val="multilevel"/>
    <w:tmpl w:val="0000000E"/>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11"/>
    <w:multiLevelType w:val="multilevel"/>
    <w:tmpl w:val="00000011"/>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3C8A455B"/>
    <w:multiLevelType w:val="hybridMultilevel"/>
    <w:tmpl w:val="F28450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44261A40"/>
    <w:multiLevelType w:val="hybridMultilevel"/>
    <w:tmpl w:val="93B034E6"/>
    <w:lvl w:ilvl="0" w:tplc="04190001">
      <w:start w:val="1"/>
      <w:numFmt w:val="bullet"/>
      <w:lvlText w:val=""/>
      <w:lvlJc w:val="left"/>
      <w:pPr>
        <w:ind w:left="1026" w:hanging="360"/>
      </w:pPr>
      <w:rPr>
        <w:rFonts w:ascii="Symbol" w:hAnsi="Symbol"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abstractNum w:abstractNumId="14">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6C9C69E9"/>
    <w:multiLevelType w:val="multilevel"/>
    <w:tmpl w:val="C67C0E08"/>
    <w:lvl w:ilvl="0">
      <w:start w:val="1"/>
      <w:numFmt w:val="bullet"/>
      <w:lvlText w:val=""/>
      <w:lvlJc w:val="left"/>
      <w:pPr>
        <w:ind w:left="1026" w:hanging="360"/>
      </w:pPr>
      <w:rPr>
        <w:rFonts w:ascii="Symbol" w:hAnsi="Symbol" w:cs="Symbol" w:hint="default"/>
      </w:rPr>
    </w:lvl>
    <w:lvl w:ilvl="1">
      <w:start w:val="1"/>
      <w:numFmt w:val="bullet"/>
      <w:lvlText w:val="o"/>
      <w:lvlJc w:val="left"/>
      <w:pPr>
        <w:ind w:left="1746" w:hanging="360"/>
      </w:pPr>
      <w:rPr>
        <w:rFonts w:ascii="Courier New" w:hAnsi="Courier New" w:cs="Courier New" w:hint="default"/>
      </w:rPr>
    </w:lvl>
    <w:lvl w:ilvl="2">
      <w:start w:val="1"/>
      <w:numFmt w:val="bullet"/>
      <w:lvlText w:val=""/>
      <w:lvlJc w:val="left"/>
      <w:pPr>
        <w:ind w:left="2466" w:hanging="360"/>
      </w:pPr>
      <w:rPr>
        <w:rFonts w:ascii="Wingdings" w:hAnsi="Wingdings" w:cs="Wingdings" w:hint="default"/>
      </w:rPr>
    </w:lvl>
    <w:lvl w:ilvl="3">
      <w:start w:val="1"/>
      <w:numFmt w:val="bullet"/>
      <w:lvlText w:val=""/>
      <w:lvlJc w:val="left"/>
      <w:pPr>
        <w:ind w:left="3186" w:hanging="360"/>
      </w:pPr>
      <w:rPr>
        <w:rFonts w:ascii="Symbol" w:hAnsi="Symbol" w:cs="Symbol" w:hint="default"/>
      </w:rPr>
    </w:lvl>
    <w:lvl w:ilvl="4">
      <w:start w:val="1"/>
      <w:numFmt w:val="bullet"/>
      <w:lvlText w:val="o"/>
      <w:lvlJc w:val="left"/>
      <w:pPr>
        <w:ind w:left="3906" w:hanging="360"/>
      </w:pPr>
      <w:rPr>
        <w:rFonts w:ascii="Courier New" w:hAnsi="Courier New" w:cs="Courier New" w:hint="default"/>
      </w:rPr>
    </w:lvl>
    <w:lvl w:ilvl="5">
      <w:start w:val="1"/>
      <w:numFmt w:val="bullet"/>
      <w:lvlText w:val=""/>
      <w:lvlJc w:val="left"/>
      <w:pPr>
        <w:ind w:left="4626" w:hanging="360"/>
      </w:pPr>
      <w:rPr>
        <w:rFonts w:ascii="Wingdings" w:hAnsi="Wingdings" w:cs="Wingdings" w:hint="default"/>
      </w:rPr>
    </w:lvl>
    <w:lvl w:ilvl="6">
      <w:start w:val="1"/>
      <w:numFmt w:val="bullet"/>
      <w:lvlText w:val=""/>
      <w:lvlJc w:val="left"/>
      <w:pPr>
        <w:ind w:left="5346" w:hanging="360"/>
      </w:pPr>
      <w:rPr>
        <w:rFonts w:ascii="Symbol" w:hAnsi="Symbol" w:cs="Symbol" w:hint="default"/>
      </w:rPr>
    </w:lvl>
    <w:lvl w:ilvl="7">
      <w:start w:val="1"/>
      <w:numFmt w:val="bullet"/>
      <w:lvlText w:val="o"/>
      <w:lvlJc w:val="left"/>
      <w:pPr>
        <w:ind w:left="6066" w:hanging="360"/>
      </w:pPr>
      <w:rPr>
        <w:rFonts w:ascii="Courier New" w:hAnsi="Courier New" w:cs="Courier New" w:hint="default"/>
      </w:rPr>
    </w:lvl>
    <w:lvl w:ilvl="8">
      <w:start w:val="1"/>
      <w:numFmt w:val="bullet"/>
      <w:lvlText w:val=""/>
      <w:lvlJc w:val="left"/>
      <w:pPr>
        <w:ind w:left="6786" w:hanging="360"/>
      </w:pPr>
      <w:rPr>
        <w:rFonts w:ascii="Wingdings" w:hAnsi="Wingdings" w:cs="Wingdings" w:hint="default"/>
      </w:rPr>
    </w:lvl>
  </w:abstractNum>
  <w:abstractNum w:abstractNumId="21">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78DA09CB"/>
    <w:multiLevelType w:val="hybridMultilevel"/>
    <w:tmpl w:val="6B262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4"/>
  </w:num>
  <w:num w:numId="8">
    <w:abstractNumId w:val="5"/>
  </w:num>
  <w:num w:numId="9">
    <w:abstractNumId w:val="6"/>
  </w:num>
  <w:num w:numId="10">
    <w:abstractNumId w:val="13"/>
  </w:num>
  <w:num w:numId="11">
    <w:abstractNumId w:val="2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5"/>
  </w:num>
  <w:num w:numId="15">
    <w:abstractNumId w:val="7"/>
  </w:num>
  <w:num w:numId="16">
    <w:abstractNumId w:val="10"/>
  </w:num>
  <w:num w:numId="17">
    <w:abstractNumId w:val="21"/>
  </w:num>
  <w:num w:numId="18">
    <w:abstractNumId w:val="16"/>
  </w:num>
  <w:num w:numId="19">
    <w:abstractNumId w:val="19"/>
  </w:num>
  <w:num w:numId="20">
    <w:abstractNumId w:val="8"/>
  </w:num>
  <w:num w:numId="21">
    <w:abstractNumId w:val="14"/>
  </w:num>
  <w:num w:numId="22">
    <w:abstractNumId w:val="12"/>
  </w:num>
  <w:num w:numId="23">
    <w:abstractNumId w:val="9"/>
  </w:num>
  <w:num w:numId="24">
    <w:abstractNumId w:val="17"/>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0DB5"/>
    <w:rsid w:val="00000CDF"/>
    <w:rsid w:val="0000296F"/>
    <w:rsid w:val="00004F48"/>
    <w:rsid w:val="00010599"/>
    <w:rsid w:val="000130C2"/>
    <w:rsid w:val="00016897"/>
    <w:rsid w:val="000201EE"/>
    <w:rsid w:val="00024489"/>
    <w:rsid w:val="000313C8"/>
    <w:rsid w:val="00040CBA"/>
    <w:rsid w:val="000418AE"/>
    <w:rsid w:val="00044E50"/>
    <w:rsid w:val="00052CE3"/>
    <w:rsid w:val="00055673"/>
    <w:rsid w:val="00060B7B"/>
    <w:rsid w:val="00065104"/>
    <w:rsid w:val="00065DDF"/>
    <w:rsid w:val="000713DC"/>
    <w:rsid w:val="0007381A"/>
    <w:rsid w:val="00085E85"/>
    <w:rsid w:val="000A1D5B"/>
    <w:rsid w:val="000A388D"/>
    <w:rsid w:val="000A6F01"/>
    <w:rsid w:val="000C1D5D"/>
    <w:rsid w:val="000D1C8C"/>
    <w:rsid w:val="000D43E7"/>
    <w:rsid w:val="000E63E6"/>
    <w:rsid w:val="000E66B2"/>
    <w:rsid w:val="000F2FA8"/>
    <w:rsid w:val="00104AC1"/>
    <w:rsid w:val="00121D05"/>
    <w:rsid w:val="00122CB0"/>
    <w:rsid w:val="00130D23"/>
    <w:rsid w:val="001328EC"/>
    <w:rsid w:val="001400DF"/>
    <w:rsid w:val="001703B9"/>
    <w:rsid w:val="00174784"/>
    <w:rsid w:val="00185B1A"/>
    <w:rsid w:val="00190DB5"/>
    <w:rsid w:val="0019108B"/>
    <w:rsid w:val="001A009D"/>
    <w:rsid w:val="001A5530"/>
    <w:rsid w:val="001B29DE"/>
    <w:rsid w:val="001B61CF"/>
    <w:rsid w:val="001B6779"/>
    <w:rsid w:val="001B74A4"/>
    <w:rsid w:val="001C6F12"/>
    <w:rsid w:val="001D7355"/>
    <w:rsid w:val="001E383E"/>
    <w:rsid w:val="001F3574"/>
    <w:rsid w:val="00206563"/>
    <w:rsid w:val="002238B7"/>
    <w:rsid w:val="00232AC5"/>
    <w:rsid w:val="002568C2"/>
    <w:rsid w:val="00263374"/>
    <w:rsid w:val="0026574B"/>
    <w:rsid w:val="00265770"/>
    <w:rsid w:val="00271126"/>
    <w:rsid w:val="002741E1"/>
    <w:rsid w:val="00276E65"/>
    <w:rsid w:val="002774F7"/>
    <w:rsid w:val="002805C8"/>
    <w:rsid w:val="0029302B"/>
    <w:rsid w:val="002B505B"/>
    <w:rsid w:val="002C2C37"/>
    <w:rsid w:val="002C63EA"/>
    <w:rsid w:val="002D3189"/>
    <w:rsid w:val="002E1428"/>
    <w:rsid w:val="002E6319"/>
    <w:rsid w:val="002F004E"/>
    <w:rsid w:val="0030665E"/>
    <w:rsid w:val="00326F30"/>
    <w:rsid w:val="00331635"/>
    <w:rsid w:val="00346F33"/>
    <w:rsid w:val="00362233"/>
    <w:rsid w:val="0036624D"/>
    <w:rsid w:val="0038066F"/>
    <w:rsid w:val="0039407C"/>
    <w:rsid w:val="003A53EB"/>
    <w:rsid w:val="003B0913"/>
    <w:rsid w:val="003B2E63"/>
    <w:rsid w:val="003C1EBA"/>
    <w:rsid w:val="003C2A57"/>
    <w:rsid w:val="003C7C28"/>
    <w:rsid w:val="003E0EDD"/>
    <w:rsid w:val="0040784D"/>
    <w:rsid w:val="00417599"/>
    <w:rsid w:val="00423CE7"/>
    <w:rsid w:val="004356AD"/>
    <w:rsid w:val="00436D30"/>
    <w:rsid w:val="00454227"/>
    <w:rsid w:val="00460B3A"/>
    <w:rsid w:val="00465191"/>
    <w:rsid w:val="004809E6"/>
    <w:rsid w:val="004A74A6"/>
    <w:rsid w:val="004B0242"/>
    <w:rsid w:val="004B2BEA"/>
    <w:rsid w:val="004B61F5"/>
    <w:rsid w:val="004C3D06"/>
    <w:rsid w:val="004C662C"/>
    <w:rsid w:val="004E66FD"/>
    <w:rsid w:val="004E760E"/>
    <w:rsid w:val="005326F9"/>
    <w:rsid w:val="00533ED1"/>
    <w:rsid w:val="005642B2"/>
    <w:rsid w:val="00565EB8"/>
    <w:rsid w:val="00571407"/>
    <w:rsid w:val="005725F9"/>
    <w:rsid w:val="0057402E"/>
    <w:rsid w:val="00584E20"/>
    <w:rsid w:val="005901E2"/>
    <w:rsid w:val="00590C04"/>
    <w:rsid w:val="005A177B"/>
    <w:rsid w:val="005A5F9F"/>
    <w:rsid w:val="005B1843"/>
    <w:rsid w:val="005B1845"/>
    <w:rsid w:val="005C312C"/>
    <w:rsid w:val="005C3D27"/>
    <w:rsid w:val="005C58AB"/>
    <w:rsid w:val="005E1575"/>
    <w:rsid w:val="005F658C"/>
    <w:rsid w:val="00603DD1"/>
    <w:rsid w:val="006069D9"/>
    <w:rsid w:val="00637B46"/>
    <w:rsid w:val="00641B41"/>
    <w:rsid w:val="00643DEE"/>
    <w:rsid w:val="00646524"/>
    <w:rsid w:val="00662C29"/>
    <w:rsid w:val="00663CFD"/>
    <w:rsid w:val="00665AD0"/>
    <w:rsid w:val="006712F0"/>
    <w:rsid w:val="006B0607"/>
    <w:rsid w:val="006C0642"/>
    <w:rsid w:val="006C360E"/>
    <w:rsid w:val="006C6503"/>
    <w:rsid w:val="006F4755"/>
    <w:rsid w:val="00700AD8"/>
    <w:rsid w:val="0070193F"/>
    <w:rsid w:val="00726939"/>
    <w:rsid w:val="007435E7"/>
    <w:rsid w:val="00755F2B"/>
    <w:rsid w:val="00760A48"/>
    <w:rsid w:val="00763244"/>
    <w:rsid w:val="00766B2E"/>
    <w:rsid w:val="007743FC"/>
    <w:rsid w:val="0077497C"/>
    <w:rsid w:val="007763C8"/>
    <w:rsid w:val="007A3172"/>
    <w:rsid w:val="007A6437"/>
    <w:rsid w:val="007D17C4"/>
    <w:rsid w:val="007D35C1"/>
    <w:rsid w:val="007D3A05"/>
    <w:rsid w:val="007E4822"/>
    <w:rsid w:val="007F55AB"/>
    <w:rsid w:val="00811825"/>
    <w:rsid w:val="00812C36"/>
    <w:rsid w:val="008171E2"/>
    <w:rsid w:val="00830464"/>
    <w:rsid w:val="008372E1"/>
    <w:rsid w:val="00844E8D"/>
    <w:rsid w:val="00850615"/>
    <w:rsid w:val="00854ED5"/>
    <w:rsid w:val="0088057A"/>
    <w:rsid w:val="00881219"/>
    <w:rsid w:val="008B218A"/>
    <w:rsid w:val="008B3CA0"/>
    <w:rsid w:val="008D6930"/>
    <w:rsid w:val="0090213D"/>
    <w:rsid w:val="009117A9"/>
    <w:rsid w:val="00912819"/>
    <w:rsid w:val="00940C93"/>
    <w:rsid w:val="009424C7"/>
    <w:rsid w:val="009551E3"/>
    <w:rsid w:val="00960C6D"/>
    <w:rsid w:val="00963280"/>
    <w:rsid w:val="009665AC"/>
    <w:rsid w:val="0097051A"/>
    <w:rsid w:val="00977E6D"/>
    <w:rsid w:val="00983F95"/>
    <w:rsid w:val="009A741E"/>
    <w:rsid w:val="009A7DB6"/>
    <w:rsid w:val="009D2BA7"/>
    <w:rsid w:val="009F08B7"/>
    <w:rsid w:val="009F1F60"/>
    <w:rsid w:val="009F43A3"/>
    <w:rsid w:val="00A17E27"/>
    <w:rsid w:val="00A2347A"/>
    <w:rsid w:val="00A23B9B"/>
    <w:rsid w:val="00A2790F"/>
    <w:rsid w:val="00A3026C"/>
    <w:rsid w:val="00A33934"/>
    <w:rsid w:val="00A44B6A"/>
    <w:rsid w:val="00A70335"/>
    <w:rsid w:val="00A74BB1"/>
    <w:rsid w:val="00A83112"/>
    <w:rsid w:val="00AA164F"/>
    <w:rsid w:val="00AA6089"/>
    <w:rsid w:val="00AD44E3"/>
    <w:rsid w:val="00AD645D"/>
    <w:rsid w:val="00AE1E93"/>
    <w:rsid w:val="00AF4290"/>
    <w:rsid w:val="00B0659E"/>
    <w:rsid w:val="00B139A4"/>
    <w:rsid w:val="00B16CC3"/>
    <w:rsid w:val="00B213A8"/>
    <w:rsid w:val="00B23D7F"/>
    <w:rsid w:val="00B24524"/>
    <w:rsid w:val="00B36CF9"/>
    <w:rsid w:val="00B54712"/>
    <w:rsid w:val="00B578E2"/>
    <w:rsid w:val="00B91A7C"/>
    <w:rsid w:val="00BA1C59"/>
    <w:rsid w:val="00BB1991"/>
    <w:rsid w:val="00BB4FE4"/>
    <w:rsid w:val="00BC1219"/>
    <w:rsid w:val="00C06F07"/>
    <w:rsid w:val="00C14282"/>
    <w:rsid w:val="00C167EB"/>
    <w:rsid w:val="00C21534"/>
    <w:rsid w:val="00C219F3"/>
    <w:rsid w:val="00C2630D"/>
    <w:rsid w:val="00C42490"/>
    <w:rsid w:val="00C43525"/>
    <w:rsid w:val="00C51C01"/>
    <w:rsid w:val="00C7151A"/>
    <w:rsid w:val="00CA30DA"/>
    <w:rsid w:val="00CA4A63"/>
    <w:rsid w:val="00CB1E58"/>
    <w:rsid w:val="00CB636D"/>
    <w:rsid w:val="00CC336B"/>
    <w:rsid w:val="00CC486F"/>
    <w:rsid w:val="00CD5C81"/>
    <w:rsid w:val="00CF4BDB"/>
    <w:rsid w:val="00D03BDF"/>
    <w:rsid w:val="00D21119"/>
    <w:rsid w:val="00D32261"/>
    <w:rsid w:val="00D36713"/>
    <w:rsid w:val="00D9084B"/>
    <w:rsid w:val="00D91A38"/>
    <w:rsid w:val="00D91A6A"/>
    <w:rsid w:val="00DA7734"/>
    <w:rsid w:val="00DB4D96"/>
    <w:rsid w:val="00DC7D46"/>
    <w:rsid w:val="00DD0C6D"/>
    <w:rsid w:val="00DD7289"/>
    <w:rsid w:val="00DE02FB"/>
    <w:rsid w:val="00DE5207"/>
    <w:rsid w:val="00DE533B"/>
    <w:rsid w:val="00DE5DE2"/>
    <w:rsid w:val="00E049DB"/>
    <w:rsid w:val="00E10C1F"/>
    <w:rsid w:val="00E15E86"/>
    <w:rsid w:val="00E16F2C"/>
    <w:rsid w:val="00E32DA8"/>
    <w:rsid w:val="00E37CCD"/>
    <w:rsid w:val="00E43955"/>
    <w:rsid w:val="00E43C0F"/>
    <w:rsid w:val="00E63CEB"/>
    <w:rsid w:val="00E67FEB"/>
    <w:rsid w:val="00E76F7F"/>
    <w:rsid w:val="00E93661"/>
    <w:rsid w:val="00E94185"/>
    <w:rsid w:val="00E9710E"/>
    <w:rsid w:val="00EA17B1"/>
    <w:rsid w:val="00EA530E"/>
    <w:rsid w:val="00EC08AA"/>
    <w:rsid w:val="00EE5716"/>
    <w:rsid w:val="00F10DD6"/>
    <w:rsid w:val="00F12464"/>
    <w:rsid w:val="00F159CB"/>
    <w:rsid w:val="00F168CE"/>
    <w:rsid w:val="00F238D0"/>
    <w:rsid w:val="00F526F0"/>
    <w:rsid w:val="00F64B97"/>
    <w:rsid w:val="00F6634C"/>
    <w:rsid w:val="00F67F61"/>
    <w:rsid w:val="00F765F0"/>
    <w:rsid w:val="00F91B22"/>
    <w:rsid w:val="00F92F33"/>
    <w:rsid w:val="00FA16CF"/>
    <w:rsid w:val="00FA1C15"/>
    <w:rsid w:val="00FC4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B5"/>
    <w:pPr>
      <w:spacing w:after="240" w:line="480" w:lineRule="auto"/>
      <w:ind w:firstLine="360"/>
    </w:pPr>
  </w:style>
  <w:style w:type="paragraph" w:styleId="1">
    <w:name w:val="heading 1"/>
    <w:basedOn w:val="a"/>
    <w:next w:val="a"/>
    <w:link w:val="10"/>
    <w:uiPriority w:val="9"/>
    <w:qFormat/>
    <w:rsid w:val="006B06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33ED1"/>
    <w:pPr>
      <w:spacing w:before="100" w:beforeAutospacing="1" w:after="100" w:afterAutospacing="1" w:line="240" w:lineRule="auto"/>
      <w:ind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0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одержимое таблицы"/>
    <w:basedOn w:val="a"/>
    <w:rsid w:val="00190DB5"/>
    <w:pPr>
      <w:widowControl w:val="0"/>
      <w:suppressLineNumbers/>
      <w:suppressAutoHyphens/>
      <w:spacing w:after="0" w:line="240" w:lineRule="auto"/>
      <w:ind w:firstLine="0"/>
    </w:pPr>
    <w:rPr>
      <w:rFonts w:ascii="Times New Roman" w:eastAsia="DejaVu Sans" w:hAnsi="Times New Roman" w:cs="DejaVu Sans"/>
      <w:kern w:val="1"/>
      <w:sz w:val="24"/>
      <w:szCs w:val="24"/>
      <w:lang w:eastAsia="hi-IN" w:bidi="hi-IN"/>
    </w:rPr>
  </w:style>
  <w:style w:type="paragraph" w:styleId="a5">
    <w:name w:val="No Spacing"/>
    <w:basedOn w:val="a"/>
    <w:link w:val="a6"/>
    <w:uiPriority w:val="99"/>
    <w:qFormat/>
    <w:rsid w:val="00190DB5"/>
    <w:pPr>
      <w:spacing w:after="0" w:line="240" w:lineRule="auto"/>
      <w:ind w:firstLine="0"/>
    </w:pPr>
  </w:style>
  <w:style w:type="character" w:customStyle="1" w:styleId="c3">
    <w:name w:val="c3"/>
    <w:basedOn w:val="a0"/>
    <w:rsid w:val="001B6779"/>
  </w:style>
  <w:style w:type="character" w:customStyle="1" w:styleId="30">
    <w:name w:val="Заголовок 3 Знак"/>
    <w:basedOn w:val="a0"/>
    <w:link w:val="3"/>
    <w:uiPriority w:val="9"/>
    <w:rsid w:val="00533ED1"/>
    <w:rPr>
      <w:rFonts w:ascii="Times New Roman" w:eastAsia="Times New Roman" w:hAnsi="Times New Roman" w:cs="Times New Roman"/>
      <w:b/>
      <w:bCs/>
      <w:sz w:val="27"/>
      <w:szCs w:val="27"/>
      <w:lang w:eastAsia="ru-RU"/>
    </w:rPr>
  </w:style>
  <w:style w:type="paragraph" w:styleId="a7">
    <w:name w:val="Body Text"/>
    <w:basedOn w:val="a"/>
    <w:link w:val="a8"/>
    <w:rsid w:val="00D9084B"/>
    <w:pPr>
      <w:widowControl w:val="0"/>
      <w:suppressAutoHyphens/>
      <w:spacing w:after="120" w:line="240" w:lineRule="auto"/>
      <w:ind w:firstLine="0"/>
    </w:pPr>
    <w:rPr>
      <w:rFonts w:ascii="Liberation Serif" w:eastAsia="WenQuanYi Micro Hei" w:hAnsi="Liberation Serif" w:cs="Lohit Hindi"/>
      <w:kern w:val="1"/>
      <w:sz w:val="24"/>
      <w:szCs w:val="24"/>
      <w:lang w:eastAsia="hi-IN" w:bidi="hi-IN"/>
    </w:rPr>
  </w:style>
  <w:style w:type="character" w:customStyle="1" w:styleId="a8">
    <w:name w:val="Основной текст Знак"/>
    <w:basedOn w:val="a0"/>
    <w:link w:val="a7"/>
    <w:rsid w:val="00D9084B"/>
    <w:rPr>
      <w:rFonts w:ascii="Liberation Serif" w:eastAsia="WenQuanYi Micro Hei" w:hAnsi="Liberation Serif" w:cs="Lohit Hindi"/>
      <w:kern w:val="1"/>
      <w:sz w:val="24"/>
      <w:szCs w:val="24"/>
      <w:lang w:eastAsia="hi-IN" w:bidi="hi-IN"/>
    </w:rPr>
  </w:style>
  <w:style w:type="character" w:styleId="a9">
    <w:name w:val="Emphasis"/>
    <w:qFormat/>
    <w:rsid w:val="00AD44E3"/>
    <w:rPr>
      <w:i/>
      <w:iCs/>
    </w:rPr>
  </w:style>
  <w:style w:type="paragraph" w:styleId="aa">
    <w:name w:val="Normal (Web)"/>
    <w:basedOn w:val="a"/>
    <w:uiPriority w:val="99"/>
    <w:rsid w:val="0036624D"/>
    <w:pPr>
      <w:suppressAutoHyphens/>
      <w:spacing w:before="280" w:after="280" w:line="240" w:lineRule="auto"/>
      <w:ind w:firstLine="0"/>
    </w:pPr>
    <w:rPr>
      <w:rFonts w:ascii="Times New Roman" w:eastAsia="Times New Roman" w:hAnsi="Times New Roman" w:cs="Times New Roman"/>
      <w:sz w:val="24"/>
      <w:szCs w:val="24"/>
      <w:lang w:eastAsia="ar-SA"/>
    </w:rPr>
  </w:style>
  <w:style w:type="paragraph" w:customStyle="1" w:styleId="section1">
    <w:name w:val="section1"/>
    <w:basedOn w:val="a"/>
    <w:rsid w:val="0036624D"/>
    <w:pPr>
      <w:suppressAutoHyphens/>
      <w:spacing w:before="30" w:after="30" w:line="240" w:lineRule="auto"/>
      <w:ind w:firstLine="0"/>
    </w:pPr>
    <w:rPr>
      <w:rFonts w:ascii="Times New Roman" w:eastAsia="Times New Roman" w:hAnsi="Times New Roman" w:cs="Times New Roman"/>
      <w:sz w:val="20"/>
      <w:szCs w:val="20"/>
      <w:lang w:eastAsia="ar-SA"/>
    </w:rPr>
  </w:style>
  <w:style w:type="paragraph" w:customStyle="1" w:styleId="31">
    <w:name w:val="Обычный (веб)3"/>
    <w:basedOn w:val="a"/>
    <w:rsid w:val="0036624D"/>
    <w:pPr>
      <w:suppressAutoHyphens/>
      <w:spacing w:after="0" w:line="240" w:lineRule="auto"/>
      <w:ind w:firstLine="0"/>
    </w:pPr>
    <w:rPr>
      <w:rFonts w:ascii="Times New Roman" w:eastAsia="Times New Roman" w:hAnsi="Times New Roman" w:cs="Times New Roman"/>
      <w:sz w:val="20"/>
      <w:szCs w:val="20"/>
      <w:lang w:eastAsia="ar-SA"/>
    </w:rPr>
  </w:style>
  <w:style w:type="character" w:styleId="ab">
    <w:name w:val="Strong"/>
    <w:basedOn w:val="a0"/>
    <w:qFormat/>
    <w:rsid w:val="00DD7289"/>
    <w:rPr>
      <w:b/>
      <w:bCs/>
    </w:rPr>
  </w:style>
  <w:style w:type="paragraph" w:styleId="ac">
    <w:name w:val="Balloon Text"/>
    <w:basedOn w:val="a"/>
    <w:link w:val="ad"/>
    <w:uiPriority w:val="99"/>
    <w:semiHidden/>
    <w:unhideWhenUsed/>
    <w:rsid w:val="002E631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E6319"/>
    <w:rPr>
      <w:rFonts w:ascii="Tahoma" w:hAnsi="Tahoma" w:cs="Tahoma"/>
      <w:sz w:val="16"/>
      <w:szCs w:val="16"/>
    </w:rPr>
  </w:style>
  <w:style w:type="character" w:customStyle="1" w:styleId="c2">
    <w:name w:val="c2"/>
    <w:rsid w:val="00C167EB"/>
  </w:style>
  <w:style w:type="paragraph" w:customStyle="1" w:styleId="c1">
    <w:name w:val="c1"/>
    <w:basedOn w:val="a"/>
    <w:rsid w:val="00C167EB"/>
    <w:pPr>
      <w:spacing w:before="280" w:after="280" w:line="240" w:lineRule="auto"/>
      <w:ind w:firstLine="0"/>
    </w:pPr>
    <w:rPr>
      <w:rFonts w:ascii="Times New Roman" w:eastAsia="Times New Roman" w:hAnsi="Times New Roman" w:cs="Times New Roman"/>
      <w:sz w:val="24"/>
      <w:szCs w:val="24"/>
      <w:lang w:eastAsia="ar-SA"/>
    </w:rPr>
  </w:style>
  <w:style w:type="paragraph" w:styleId="ae">
    <w:name w:val="List Paragraph"/>
    <w:basedOn w:val="a"/>
    <w:uiPriority w:val="34"/>
    <w:qFormat/>
    <w:rsid w:val="00C167EB"/>
    <w:pPr>
      <w:suppressAutoHyphens/>
      <w:spacing w:after="0" w:line="240" w:lineRule="auto"/>
      <w:ind w:left="720" w:firstLine="0"/>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2741E1"/>
  </w:style>
  <w:style w:type="character" w:customStyle="1" w:styleId="10">
    <w:name w:val="Заголовок 1 Знак"/>
    <w:basedOn w:val="a0"/>
    <w:link w:val="1"/>
    <w:uiPriority w:val="9"/>
    <w:rsid w:val="006B0607"/>
    <w:rPr>
      <w:rFonts w:asciiTheme="majorHAnsi" w:eastAsiaTheme="majorEastAsia" w:hAnsiTheme="majorHAnsi" w:cstheme="majorBidi"/>
      <w:b/>
      <w:bCs/>
      <w:color w:val="365F91" w:themeColor="accent1" w:themeShade="BF"/>
      <w:sz w:val="28"/>
      <w:szCs w:val="28"/>
    </w:rPr>
  </w:style>
  <w:style w:type="character" w:customStyle="1" w:styleId="a6">
    <w:name w:val="Без интервала Знак"/>
    <w:link w:val="a5"/>
    <w:uiPriority w:val="99"/>
    <w:locked/>
    <w:rsid w:val="002E1428"/>
  </w:style>
  <w:style w:type="paragraph" w:customStyle="1" w:styleId="TableParagraph">
    <w:name w:val="Table Paragraph"/>
    <w:basedOn w:val="a"/>
    <w:uiPriority w:val="1"/>
    <w:qFormat/>
    <w:rsid w:val="00DE533B"/>
    <w:pPr>
      <w:widowControl w:val="0"/>
      <w:autoSpaceDE w:val="0"/>
      <w:autoSpaceDN w:val="0"/>
      <w:spacing w:after="0" w:line="259" w:lineRule="exact"/>
      <w:ind w:left="110" w:firstLine="0"/>
    </w:pPr>
    <w:rPr>
      <w:rFonts w:ascii="Times New Roman" w:eastAsia="Times New Roman" w:hAnsi="Times New Roman" w:cs="Times New Roman"/>
      <w:lang w:eastAsia="ru-RU" w:bidi="ru-RU"/>
    </w:rPr>
  </w:style>
  <w:style w:type="character" w:styleId="af">
    <w:name w:val="Hyperlink"/>
    <w:basedOn w:val="a0"/>
    <w:uiPriority w:val="99"/>
    <w:unhideWhenUsed/>
    <w:rsid w:val="00E10C1F"/>
    <w:rPr>
      <w:color w:val="0000FF"/>
      <w:u w:val="single"/>
    </w:rPr>
  </w:style>
  <w:style w:type="paragraph" w:customStyle="1" w:styleId="c62">
    <w:name w:val="c62"/>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10">
    <w:name w:val="c10"/>
    <w:basedOn w:val="a0"/>
    <w:rsid w:val="00E10C1F"/>
  </w:style>
  <w:style w:type="paragraph" w:customStyle="1" w:styleId="c21">
    <w:name w:val="c21"/>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76">
    <w:name w:val="c76"/>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107">
    <w:name w:val="c107"/>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29">
    <w:name w:val="c29"/>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89">
    <w:name w:val="c89"/>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227">
    <w:name w:val="c227"/>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256">
    <w:name w:val="c256"/>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354">
    <w:name w:val="c354"/>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92">
    <w:name w:val="c92"/>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52">
    <w:name w:val="c52"/>
    <w:basedOn w:val="a0"/>
    <w:rsid w:val="00E10C1F"/>
  </w:style>
  <w:style w:type="character" w:customStyle="1" w:styleId="c103">
    <w:name w:val="c103"/>
    <w:basedOn w:val="a0"/>
    <w:rsid w:val="00E10C1F"/>
  </w:style>
  <w:style w:type="character" w:customStyle="1" w:styleId="c266">
    <w:name w:val="c266"/>
    <w:basedOn w:val="a0"/>
    <w:rsid w:val="00E10C1F"/>
  </w:style>
  <w:style w:type="paragraph" w:customStyle="1" w:styleId="c283">
    <w:name w:val="c283"/>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246">
    <w:name w:val="c246"/>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491">
    <w:name w:val="c491"/>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22">
    <w:name w:val="c22"/>
    <w:basedOn w:val="a0"/>
    <w:rsid w:val="00E10C1F"/>
  </w:style>
  <w:style w:type="paragraph" w:customStyle="1" w:styleId="c70">
    <w:name w:val="c70"/>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35">
    <w:name w:val="c35"/>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178">
    <w:name w:val="c178"/>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421">
    <w:name w:val="c421"/>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383">
    <w:name w:val="c383"/>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98">
    <w:name w:val="c98"/>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6">
    <w:name w:val="c6"/>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417">
    <w:name w:val="c417"/>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253">
    <w:name w:val="c253"/>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93">
    <w:name w:val="c93"/>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183">
    <w:name w:val="c183"/>
    <w:basedOn w:val="a0"/>
    <w:rsid w:val="00E10C1F"/>
  </w:style>
  <w:style w:type="paragraph" w:customStyle="1" w:styleId="c216">
    <w:name w:val="c216"/>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296">
    <w:name w:val="c296"/>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290">
    <w:name w:val="c290"/>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90">
    <w:name w:val="c90"/>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444">
    <w:name w:val="c444"/>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115">
    <w:name w:val="c115"/>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146">
    <w:name w:val="c146"/>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224">
    <w:name w:val="c224"/>
    <w:basedOn w:val="a"/>
    <w:rsid w:val="00E10C1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Default">
    <w:name w:val="Default"/>
    <w:rsid w:val="00812C36"/>
    <w:pPr>
      <w:autoSpaceDE w:val="0"/>
      <w:autoSpaceDN w:val="0"/>
      <w:adjustRightInd w:val="0"/>
      <w:spacing w:after="0" w:line="240" w:lineRule="auto"/>
    </w:pPr>
    <w:rPr>
      <w:rFonts w:ascii="Calibri" w:hAnsi="Calibri" w:cs="Calibri"/>
      <w:color w:val="000000"/>
      <w:sz w:val="24"/>
      <w:szCs w:val="24"/>
    </w:rPr>
  </w:style>
  <w:style w:type="paragraph" w:styleId="af0">
    <w:name w:val="header"/>
    <w:basedOn w:val="a"/>
    <w:link w:val="af1"/>
    <w:uiPriority w:val="99"/>
    <w:unhideWhenUsed/>
    <w:rsid w:val="00EE571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E5716"/>
  </w:style>
  <w:style w:type="paragraph" w:styleId="af2">
    <w:name w:val="footer"/>
    <w:basedOn w:val="a"/>
    <w:link w:val="af3"/>
    <w:uiPriority w:val="99"/>
    <w:unhideWhenUsed/>
    <w:rsid w:val="00EE571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E5716"/>
  </w:style>
</w:styles>
</file>

<file path=word/webSettings.xml><?xml version="1.0" encoding="utf-8"?>
<w:webSettings xmlns:r="http://schemas.openxmlformats.org/officeDocument/2006/relationships" xmlns:w="http://schemas.openxmlformats.org/wordprocessingml/2006/main">
  <w:divs>
    <w:div w:id="733965729">
      <w:bodyDiv w:val="1"/>
      <w:marLeft w:val="0"/>
      <w:marRight w:val="0"/>
      <w:marTop w:val="0"/>
      <w:marBottom w:val="0"/>
      <w:divBdr>
        <w:top w:val="none" w:sz="0" w:space="0" w:color="auto"/>
        <w:left w:val="none" w:sz="0" w:space="0" w:color="auto"/>
        <w:bottom w:val="none" w:sz="0" w:space="0" w:color="auto"/>
        <w:right w:val="none" w:sz="0" w:space="0" w:color="auto"/>
      </w:divBdr>
    </w:div>
    <w:div w:id="849294758">
      <w:bodyDiv w:val="1"/>
      <w:marLeft w:val="0"/>
      <w:marRight w:val="0"/>
      <w:marTop w:val="0"/>
      <w:marBottom w:val="0"/>
      <w:divBdr>
        <w:top w:val="none" w:sz="0" w:space="0" w:color="auto"/>
        <w:left w:val="none" w:sz="0" w:space="0" w:color="auto"/>
        <w:bottom w:val="none" w:sz="0" w:space="0" w:color="auto"/>
        <w:right w:val="none" w:sz="0" w:space="0" w:color="auto"/>
      </w:divBdr>
    </w:div>
    <w:div w:id="857351655">
      <w:bodyDiv w:val="1"/>
      <w:marLeft w:val="0"/>
      <w:marRight w:val="0"/>
      <w:marTop w:val="0"/>
      <w:marBottom w:val="0"/>
      <w:divBdr>
        <w:top w:val="none" w:sz="0" w:space="0" w:color="auto"/>
        <w:left w:val="none" w:sz="0" w:space="0" w:color="auto"/>
        <w:bottom w:val="none" w:sz="0" w:space="0" w:color="auto"/>
        <w:right w:val="none" w:sz="0" w:space="0" w:color="auto"/>
      </w:divBdr>
    </w:div>
    <w:div w:id="883516714">
      <w:bodyDiv w:val="1"/>
      <w:marLeft w:val="0"/>
      <w:marRight w:val="0"/>
      <w:marTop w:val="0"/>
      <w:marBottom w:val="0"/>
      <w:divBdr>
        <w:top w:val="none" w:sz="0" w:space="0" w:color="auto"/>
        <w:left w:val="none" w:sz="0" w:space="0" w:color="auto"/>
        <w:bottom w:val="none" w:sz="0" w:space="0" w:color="auto"/>
        <w:right w:val="none" w:sz="0" w:space="0" w:color="auto"/>
      </w:divBdr>
    </w:div>
    <w:div w:id="1004286281">
      <w:bodyDiv w:val="1"/>
      <w:marLeft w:val="0"/>
      <w:marRight w:val="0"/>
      <w:marTop w:val="0"/>
      <w:marBottom w:val="0"/>
      <w:divBdr>
        <w:top w:val="none" w:sz="0" w:space="0" w:color="auto"/>
        <w:left w:val="none" w:sz="0" w:space="0" w:color="auto"/>
        <w:bottom w:val="none" w:sz="0" w:space="0" w:color="auto"/>
        <w:right w:val="none" w:sz="0" w:space="0" w:color="auto"/>
      </w:divBdr>
    </w:div>
    <w:div w:id="1425615041">
      <w:bodyDiv w:val="1"/>
      <w:marLeft w:val="0"/>
      <w:marRight w:val="0"/>
      <w:marTop w:val="0"/>
      <w:marBottom w:val="0"/>
      <w:divBdr>
        <w:top w:val="none" w:sz="0" w:space="0" w:color="auto"/>
        <w:left w:val="none" w:sz="0" w:space="0" w:color="auto"/>
        <w:bottom w:val="none" w:sz="0" w:space="0" w:color="auto"/>
        <w:right w:val="none" w:sz="0" w:space="0" w:color="auto"/>
      </w:divBdr>
    </w:div>
    <w:div w:id="178095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s://proektoria.online/&amp;sa=D&amp;source=editors&amp;ust=1687342621933308&amp;usg=AOvVaw00PyS2B8XeE_eZzfgr-8_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167EC-C968-4037-B777-0D594836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3979</Words>
  <Characters>22685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2024-09-13T07:02:00Z</dcterms:created>
  <dcterms:modified xsi:type="dcterms:W3CDTF">2024-09-16T03:26:00Z</dcterms:modified>
</cp:coreProperties>
</file>